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6D" w:rsidRDefault="0052376D" w:rsidP="0052376D">
      <w:pPr>
        <w:jc w:val="center"/>
        <w:rPr>
          <w:rFonts w:ascii="Verdana" w:hAnsi="Verdana" w:cs="Verdana"/>
          <w:b/>
          <w:sz w:val="20"/>
          <w:szCs w:val="20"/>
        </w:rPr>
      </w:pPr>
    </w:p>
    <w:p w:rsidR="0052376D" w:rsidRDefault="0052376D" w:rsidP="0052376D">
      <w:pPr>
        <w:jc w:val="center"/>
        <w:rPr>
          <w:rFonts w:ascii="Verdana" w:hAnsi="Verdana" w:cs="Verdana"/>
          <w:b/>
          <w:sz w:val="20"/>
          <w:szCs w:val="20"/>
        </w:rPr>
      </w:pPr>
    </w:p>
    <w:p w:rsidR="0052376D" w:rsidRDefault="0052376D" w:rsidP="0052376D">
      <w:pPr>
        <w:jc w:val="center"/>
        <w:rPr>
          <w:rFonts w:ascii="Verdana" w:hAnsi="Verdana" w:cs="Verdana"/>
          <w:b/>
          <w:sz w:val="20"/>
          <w:szCs w:val="20"/>
        </w:rPr>
      </w:pPr>
      <w:bookmarkStart w:id="0" w:name="_GoBack"/>
      <w:bookmarkEnd w:id="0"/>
    </w:p>
    <w:p w:rsidR="002F1ABB" w:rsidRDefault="002F1ABB" w:rsidP="0052376D">
      <w:pPr>
        <w:jc w:val="center"/>
        <w:rPr>
          <w:rFonts w:ascii="Verdana" w:hAnsi="Verdana" w:cs="Verdana"/>
          <w:b/>
          <w:sz w:val="20"/>
          <w:szCs w:val="20"/>
        </w:rPr>
      </w:pPr>
    </w:p>
    <w:p w:rsidR="002F1ABB" w:rsidRDefault="002F1ABB" w:rsidP="0052376D">
      <w:pPr>
        <w:jc w:val="center"/>
        <w:rPr>
          <w:rFonts w:ascii="Verdana" w:hAnsi="Verdana" w:cs="Verdana"/>
          <w:b/>
          <w:sz w:val="20"/>
          <w:szCs w:val="20"/>
        </w:rPr>
      </w:pPr>
    </w:p>
    <w:p w:rsidR="002F1ABB" w:rsidRDefault="002F1ABB" w:rsidP="0052376D">
      <w:pPr>
        <w:jc w:val="center"/>
        <w:rPr>
          <w:rFonts w:ascii="Verdana" w:hAnsi="Verdana" w:cs="Verdana"/>
          <w:b/>
          <w:sz w:val="20"/>
          <w:szCs w:val="20"/>
        </w:rPr>
      </w:pPr>
    </w:p>
    <w:p w:rsidR="002F1ABB" w:rsidRDefault="002F1ABB" w:rsidP="0052376D">
      <w:pPr>
        <w:jc w:val="center"/>
        <w:rPr>
          <w:rFonts w:ascii="Verdana" w:hAnsi="Verdana" w:cs="Verdana"/>
          <w:b/>
          <w:sz w:val="20"/>
          <w:szCs w:val="20"/>
        </w:rPr>
      </w:pPr>
    </w:p>
    <w:p w:rsidR="008E1067" w:rsidRDefault="0052376D" w:rsidP="0052376D">
      <w:pPr>
        <w:jc w:val="center"/>
        <w:rPr>
          <w:rFonts w:ascii="Verdana" w:hAnsi="Verdana" w:cs="Verdana"/>
          <w:b/>
          <w:sz w:val="20"/>
          <w:szCs w:val="20"/>
        </w:rPr>
      </w:pPr>
      <w:r>
        <w:rPr>
          <w:rFonts w:ascii="Verdana" w:hAnsi="Verdana" w:cs="Verdana"/>
          <w:b/>
          <w:sz w:val="20"/>
          <w:szCs w:val="20"/>
        </w:rPr>
        <w:t xml:space="preserve">ΜΕΛΕΤΗ ΓΙΑ ΤΗΝ ΠΡΟΜΗΘΕΙΑ </w:t>
      </w:r>
    </w:p>
    <w:p w:rsidR="002F1ABB" w:rsidRDefault="0052376D" w:rsidP="0052376D">
      <w:pPr>
        <w:jc w:val="center"/>
        <w:rPr>
          <w:rFonts w:ascii="Verdana" w:hAnsi="Verdana" w:cs="Verdana"/>
          <w:b/>
          <w:sz w:val="20"/>
          <w:szCs w:val="20"/>
        </w:rPr>
      </w:pPr>
      <w:r>
        <w:rPr>
          <w:rFonts w:ascii="Verdana" w:hAnsi="Verdana" w:cs="Verdana"/>
          <w:b/>
          <w:sz w:val="20"/>
          <w:szCs w:val="20"/>
        </w:rPr>
        <w:t xml:space="preserve">ΕΙΔΩΝ ΚΑΘΑΡΙΟΤΗΤΑΣ ΕΥΠΡΕΠΙΣΜΟΥ ΚΑΙ ΥΓΙΕΙΝΗΣ </w:t>
      </w:r>
    </w:p>
    <w:p w:rsidR="0052376D" w:rsidRDefault="0052376D" w:rsidP="0052376D">
      <w:pPr>
        <w:jc w:val="center"/>
      </w:pPr>
      <w:r>
        <w:rPr>
          <w:rFonts w:ascii="Verdana" w:hAnsi="Verdana" w:cs="Verdana"/>
          <w:b/>
          <w:sz w:val="20"/>
          <w:szCs w:val="20"/>
        </w:rPr>
        <w:t>Γ</w:t>
      </w:r>
      <w:r w:rsidR="008E1067">
        <w:rPr>
          <w:rFonts w:ascii="Verdana" w:hAnsi="Verdana" w:cs="Verdana"/>
          <w:b/>
          <w:sz w:val="20"/>
          <w:szCs w:val="20"/>
        </w:rPr>
        <w:t>ΙΑ ΤΟΝ ΔΗΜΟ ΔΙΡΦΥΩΝ-ΜΕΣΣΑΠΙΩΝ</w:t>
      </w:r>
    </w:p>
    <w:p w:rsidR="0052376D" w:rsidRPr="002606E5" w:rsidRDefault="0052376D" w:rsidP="0052376D">
      <w:pPr>
        <w:jc w:val="center"/>
        <w:rPr>
          <w:rFonts w:ascii="Verdana" w:hAnsi="Verdana" w:cs="Verdana"/>
          <w:b/>
          <w:sz w:val="20"/>
          <w:szCs w:val="20"/>
        </w:rPr>
      </w:pPr>
      <w:r>
        <w:rPr>
          <w:rFonts w:ascii="Verdana" w:hAnsi="Verdana" w:cs="Verdana"/>
          <w:b/>
          <w:sz w:val="20"/>
          <w:szCs w:val="20"/>
        </w:rPr>
        <w:t xml:space="preserve">ΓΙΑ ΤΟ ΕΤΟΣ </w:t>
      </w:r>
      <w:r w:rsidR="00C12C96">
        <w:rPr>
          <w:rFonts w:ascii="Verdana" w:hAnsi="Verdana" w:cs="Verdana"/>
          <w:b/>
          <w:sz w:val="20"/>
          <w:szCs w:val="20"/>
        </w:rPr>
        <w:t>2025</w:t>
      </w:r>
    </w:p>
    <w:p w:rsidR="0052376D" w:rsidRDefault="0052376D" w:rsidP="0052376D">
      <w:pPr>
        <w:jc w:val="center"/>
        <w:rPr>
          <w:rFonts w:ascii="Verdana" w:hAnsi="Verdana" w:cs="Verdana"/>
          <w:b/>
          <w:sz w:val="20"/>
          <w:szCs w:val="20"/>
        </w:rPr>
      </w:pPr>
    </w:p>
    <w:p w:rsidR="0052376D" w:rsidRDefault="0052376D" w:rsidP="0052376D">
      <w:pPr>
        <w:jc w:val="center"/>
        <w:rPr>
          <w:rFonts w:ascii="Verdana" w:hAnsi="Verdana" w:cs="Verdana"/>
          <w:b/>
          <w:sz w:val="20"/>
          <w:szCs w:val="20"/>
        </w:rPr>
      </w:pPr>
    </w:p>
    <w:tbl>
      <w:tblPr>
        <w:tblW w:w="0" w:type="auto"/>
        <w:tblInd w:w="1668" w:type="dxa"/>
        <w:tblLayout w:type="fixed"/>
        <w:tblLook w:val="0000"/>
      </w:tblPr>
      <w:tblGrid>
        <w:gridCol w:w="5953"/>
      </w:tblGrid>
      <w:tr w:rsidR="0052376D" w:rsidRPr="002F1ABB" w:rsidTr="002F1ABB">
        <w:tc>
          <w:tcPr>
            <w:tcW w:w="5953" w:type="dxa"/>
            <w:shd w:val="clear" w:color="auto" w:fill="auto"/>
          </w:tcPr>
          <w:p w:rsidR="0052376D" w:rsidRPr="002F1ABB" w:rsidRDefault="0052376D" w:rsidP="002F1ABB">
            <w:pPr>
              <w:jc w:val="center"/>
              <w:rPr>
                <w:rFonts w:ascii="Verdana" w:hAnsi="Verdana" w:cs="Verdana"/>
                <w:b/>
                <w:sz w:val="20"/>
                <w:szCs w:val="20"/>
              </w:rPr>
            </w:pPr>
            <w:r w:rsidRPr="002F1ABB">
              <w:rPr>
                <w:rFonts w:ascii="Verdana" w:hAnsi="Verdana" w:cs="Verdana"/>
                <w:b/>
                <w:sz w:val="20"/>
                <w:szCs w:val="20"/>
              </w:rPr>
              <w:t>ΠΡΟΥΠΟΛΟΓΙΣΜΟΣ</w:t>
            </w:r>
            <w:r w:rsidR="00C12C96">
              <w:rPr>
                <w:rFonts w:ascii="Verdana" w:hAnsi="Verdana" w:cs="Verdana"/>
                <w:b/>
                <w:sz w:val="20"/>
                <w:szCs w:val="20"/>
              </w:rPr>
              <w:t xml:space="preserve">  </w:t>
            </w:r>
            <w:r w:rsidRPr="002F1ABB">
              <w:rPr>
                <w:rFonts w:ascii="Verdana" w:hAnsi="Verdana" w:cs="Verdana"/>
                <w:b/>
                <w:sz w:val="20"/>
                <w:szCs w:val="20"/>
              </w:rPr>
              <w:t>ΜΕΛΕΤΗΣ:</w:t>
            </w:r>
            <w:r w:rsidR="00C12C96">
              <w:rPr>
                <w:rFonts w:ascii="Verdana" w:hAnsi="Verdana" w:cs="Verdana"/>
                <w:b/>
                <w:sz w:val="20"/>
                <w:szCs w:val="20"/>
              </w:rPr>
              <w:t xml:space="preserve"> </w:t>
            </w:r>
            <w:r w:rsidR="00EC23B6">
              <w:rPr>
                <w:rFonts w:ascii="Verdana" w:hAnsi="Verdana" w:cs="Verdana"/>
                <w:b/>
                <w:sz w:val="20"/>
                <w:szCs w:val="20"/>
              </w:rPr>
              <w:t>36.773,44</w:t>
            </w:r>
            <w:r w:rsidR="00C12C96">
              <w:rPr>
                <w:rFonts w:ascii="Verdana" w:hAnsi="Verdana" w:cs="Verdana"/>
                <w:b/>
                <w:sz w:val="20"/>
                <w:szCs w:val="20"/>
              </w:rPr>
              <w:t xml:space="preserve"> </w:t>
            </w:r>
            <w:r w:rsidR="002F1ABB" w:rsidRPr="002F1ABB">
              <w:rPr>
                <w:rFonts w:ascii="Verdana" w:hAnsi="Verdana" w:cs="Verdana"/>
                <w:b/>
                <w:sz w:val="20"/>
                <w:szCs w:val="20"/>
              </w:rPr>
              <w:t xml:space="preserve"> </w:t>
            </w:r>
            <w:r w:rsidRPr="002F1ABB">
              <w:rPr>
                <w:rFonts w:ascii="Verdana" w:hAnsi="Verdana" w:cs="Verdana"/>
                <w:b/>
                <w:sz w:val="20"/>
                <w:szCs w:val="20"/>
              </w:rPr>
              <w:t>ευρώ</w:t>
            </w:r>
          </w:p>
          <w:p w:rsidR="0052376D" w:rsidRPr="002F1ABB" w:rsidRDefault="0052376D" w:rsidP="002F1ABB">
            <w:pPr>
              <w:jc w:val="center"/>
              <w:rPr>
                <w:rFonts w:ascii="Verdana" w:hAnsi="Verdana" w:cs="Verdana"/>
                <w:b/>
                <w:sz w:val="20"/>
                <w:szCs w:val="20"/>
              </w:rPr>
            </w:pPr>
          </w:p>
        </w:tc>
      </w:tr>
      <w:tr w:rsidR="0052376D" w:rsidTr="002F1ABB">
        <w:tc>
          <w:tcPr>
            <w:tcW w:w="5953" w:type="dxa"/>
            <w:shd w:val="clear" w:color="auto" w:fill="auto"/>
          </w:tcPr>
          <w:p w:rsidR="0052376D" w:rsidRPr="00350455" w:rsidRDefault="004164FC" w:rsidP="008D064F">
            <w:pPr>
              <w:jc w:val="center"/>
            </w:pPr>
            <w:r w:rsidRPr="002F1ABB">
              <w:rPr>
                <w:rFonts w:ascii="Verdana" w:hAnsi="Verdana" w:cs="Verdana"/>
                <w:b/>
                <w:sz w:val="20"/>
                <w:szCs w:val="20"/>
              </w:rPr>
              <w:t>ΑΡ. ΜΕΛΕΤΗΣ:</w:t>
            </w:r>
            <w:r w:rsidR="00680A97">
              <w:rPr>
                <w:rFonts w:ascii="Verdana" w:hAnsi="Verdana" w:cs="Verdana"/>
                <w:b/>
                <w:sz w:val="20"/>
                <w:szCs w:val="20"/>
              </w:rPr>
              <w:t>100</w:t>
            </w:r>
            <w:r w:rsidR="0052376D" w:rsidRPr="002F1ABB">
              <w:rPr>
                <w:rFonts w:ascii="Verdana" w:hAnsi="Verdana" w:cs="Verdana"/>
                <w:b/>
                <w:sz w:val="20"/>
                <w:szCs w:val="20"/>
              </w:rPr>
              <w:t>/202</w:t>
            </w:r>
            <w:r w:rsidR="008E1067" w:rsidRPr="002F1ABB">
              <w:rPr>
                <w:rFonts w:ascii="Verdana" w:hAnsi="Verdana" w:cs="Verdana"/>
                <w:b/>
                <w:sz w:val="20"/>
                <w:szCs w:val="20"/>
              </w:rPr>
              <w:t>4</w:t>
            </w:r>
          </w:p>
        </w:tc>
      </w:tr>
    </w:tbl>
    <w:p w:rsidR="0052376D" w:rsidRDefault="0052376D" w:rsidP="0052376D">
      <w:pPr>
        <w:pageBreakBefore/>
        <w:jc w:val="both"/>
        <w:rPr>
          <w:rFonts w:ascii="Verdana" w:hAnsi="Verdana" w:cs="Verdana"/>
          <w:b/>
          <w:sz w:val="20"/>
          <w:szCs w:val="20"/>
        </w:rPr>
      </w:pPr>
    </w:p>
    <w:p w:rsidR="0052376D" w:rsidRPr="00813E7B" w:rsidRDefault="006777D1" w:rsidP="0052376D">
      <w:pPr>
        <w:jc w:val="both"/>
      </w:pPr>
      <w:r>
        <w:rPr>
          <w:rFonts w:ascii="Verdana" w:eastAsia="Verdana" w:hAnsi="Verdana" w:cs="Verdana"/>
          <w:b/>
          <w:sz w:val="20"/>
          <w:szCs w:val="20"/>
        </w:rPr>
        <w:t xml:space="preserve">                              </w:t>
      </w:r>
      <w:r w:rsidR="00994C6F">
        <w:rPr>
          <w:rFonts w:ascii="Verdana" w:eastAsia="Verdana" w:hAnsi="Verdana" w:cs="Verdana"/>
          <w:b/>
          <w:sz w:val="20"/>
          <w:szCs w:val="20"/>
        </w:rPr>
        <w:t xml:space="preserve">ΤΕΧΝΙΚΗ ΠΕΡΙΓΡΑΦΗ </w:t>
      </w:r>
    </w:p>
    <w:p w:rsidR="0052376D" w:rsidRDefault="0052376D" w:rsidP="0052376D">
      <w:pPr>
        <w:jc w:val="both"/>
      </w:pPr>
      <w:r>
        <w:rPr>
          <w:rFonts w:ascii="Verdana" w:hAnsi="Verdana" w:cs="Verdana"/>
          <w:sz w:val="20"/>
          <w:szCs w:val="20"/>
        </w:rPr>
        <w:t xml:space="preserve">Α. Η παρούσα μελέτη αφορά στην </w:t>
      </w:r>
      <w:r w:rsidRPr="00994C6F">
        <w:rPr>
          <w:rFonts w:ascii="Verdana" w:hAnsi="Verdana" w:cs="Verdana"/>
          <w:b/>
          <w:sz w:val="20"/>
          <w:szCs w:val="20"/>
        </w:rPr>
        <w:t xml:space="preserve">προμήθεια “Ειδών καθαριότητας και ευπρεπισμού” (χαρτικά, απορρυπαντικά-σαπούνια, διάφορα είδη ευπρεπισμού και σάκοι απορριμμάτων) </w:t>
      </w:r>
      <w:r w:rsidR="00EF5D89" w:rsidRPr="00EF5D89">
        <w:rPr>
          <w:rFonts w:ascii="Verdana" w:hAnsi="Verdana" w:cs="Verdana"/>
          <w:sz w:val="20"/>
          <w:szCs w:val="20"/>
        </w:rPr>
        <w:t xml:space="preserve">για τις ανάγκες λειτουργίας </w:t>
      </w:r>
      <w:r w:rsidR="00EC23B6">
        <w:rPr>
          <w:rFonts w:ascii="Verdana" w:hAnsi="Verdana" w:cs="Verdana"/>
          <w:sz w:val="20"/>
          <w:szCs w:val="20"/>
        </w:rPr>
        <w:t xml:space="preserve">όλων </w:t>
      </w:r>
      <w:r w:rsidR="00EF5D89" w:rsidRPr="00EF5D89">
        <w:rPr>
          <w:rFonts w:ascii="Verdana" w:hAnsi="Verdana" w:cs="Verdana"/>
          <w:sz w:val="20"/>
          <w:szCs w:val="20"/>
        </w:rPr>
        <w:t xml:space="preserve"> των υπηρεσιών του Δήμου</w:t>
      </w:r>
      <w:r w:rsidR="00EC23B6" w:rsidRPr="00EC23B6">
        <w:rPr>
          <w:rFonts w:ascii="Verdana" w:hAnsi="Verdana" w:cs="Verdana"/>
          <w:sz w:val="20"/>
          <w:szCs w:val="20"/>
        </w:rPr>
        <w:t xml:space="preserve"> </w:t>
      </w:r>
      <w:r w:rsidR="00EC23B6" w:rsidRPr="00EF5D89">
        <w:rPr>
          <w:rFonts w:ascii="Verdana" w:hAnsi="Verdana" w:cs="Verdana"/>
          <w:sz w:val="20"/>
          <w:szCs w:val="20"/>
        </w:rPr>
        <w:t>καθώς και των</w:t>
      </w:r>
      <w:r w:rsidR="00EC23B6">
        <w:rPr>
          <w:rFonts w:ascii="Verdana" w:hAnsi="Verdana" w:cs="Verdana"/>
          <w:sz w:val="20"/>
          <w:szCs w:val="20"/>
        </w:rPr>
        <w:t xml:space="preserve"> τοπικών κοινοτήτων </w:t>
      </w:r>
      <w:r w:rsidR="00EC23B6" w:rsidRPr="00EF5D89">
        <w:rPr>
          <w:rFonts w:ascii="Verdana" w:hAnsi="Verdana" w:cs="Verdana"/>
          <w:sz w:val="20"/>
          <w:szCs w:val="20"/>
        </w:rPr>
        <w:t xml:space="preserve"> του</w:t>
      </w:r>
      <w:r w:rsidR="00EF5D89" w:rsidRPr="00EF5D89">
        <w:rPr>
          <w:rFonts w:ascii="Verdana" w:hAnsi="Verdana" w:cs="Verdana"/>
          <w:sz w:val="20"/>
          <w:szCs w:val="20"/>
        </w:rPr>
        <w:t>, των σχολικών μονάδων (πρωτοβάθμιας και δευτεροβάθμια</w:t>
      </w:r>
      <w:r w:rsidR="00C12C96">
        <w:rPr>
          <w:rFonts w:ascii="Verdana" w:hAnsi="Verdana" w:cs="Verdana"/>
          <w:sz w:val="20"/>
          <w:szCs w:val="20"/>
        </w:rPr>
        <w:t>ς εκπαίδευσης), του βρεφικού ,</w:t>
      </w:r>
      <w:r w:rsidR="00EF5D89" w:rsidRPr="00EF5D89">
        <w:rPr>
          <w:rFonts w:ascii="Verdana" w:hAnsi="Verdana" w:cs="Verdana"/>
          <w:sz w:val="20"/>
          <w:szCs w:val="20"/>
        </w:rPr>
        <w:t xml:space="preserve"> παιδικού σταθμού</w:t>
      </w:r>
      <w:r w:rsidR="00EC23B6">
        <w:rPr>
          <w:rFonts w:ascii="Verdana" w:hAnsi="Verdana" w:cs="Verdana"/>
          <w:sz w:val="20"/>
          <w:szCs w:val="20"/>
        </w:rPr>
        <w:t xml:space="preserve"> ,</w:t>
      </w:r>
      <w:r w:rsidR="00C12C96">
        <w:rPr>
          <w:rFonts w:ascii="Verdana" w:hAnsi="Verdana" w:cs="Verdana"/>
          <w:sz w:val="20"/>
          <w:szCs w:val="20"/>
        </w:rPr>
        <w:t>ΚΔΑΠ ΑΜΕΑ</w:t>
      </w:r>
      <w:r w:rsidR="00EF5D89" w:rsidRPr="00EF5D89">
        <w:rPr>
          <w:rFonts w:ascii="Verdana" w:hAnsi="Verdana" w:cs="Verdana"/>
          <w:sz w:val="20"/>
          <w:szCs w:val="20"/>
        </w:rPr>
        <w:t xml:space="preserve"> </w:t>
      </w:r>
      <w:r w:rsidR="00EC23B6">
        <w:rPr>
          <w:rFonts w:ascii="Verdana" w:hAnsi="Verdana" w:cs="Verdana"/>
          <w:sz w:val="20"/>
          <w:szCs w:val="20"/>
        </w:rPr>
        <w:t xml:space="preserve">,ΚΑΠΗ του Δήμου </w:t>
      </w:r>
      <w:r w:rsidR="00EF5D89" w:rsidRPr="00EF5D89">
        <w:rPr>
          <w:rFonts w:ascii="Verdana" w:hAnsi="Verdana" w:cs="Verdana"/>
          <w:sz w:val="20"/>
          <w:szCs w:val="20"/>
        </w:rPr>
        <w:t xml:space="preserve"> για το έτος 2024</w:t>
      </w:r>
      <w:r w:rsidR="004C11C6">
        <w:rPr>
          <w:rFonts w:ascii="Verdana" w:hAnsi="Verdana" w:cs="Verdana"/>
          <w:sz w:val="20"/>
          <w:szCs w:val="20"/>
        </w:rPr>
        <w:t>-2025</w:t>
      </w:r>
      <w:r w:rsidR="00EF5D89" w:rsidRPr="00EF5D89">
        <w:rPr>
          <w:rFonts w:ascii="Verdana" w:hAnsi="Verdana" w:cs="Verdana"/>
          <w:sz w:val="20"/>
          <w:szCs w:val="20"/>
        </w:rPr>
        <w:t xml:space="preserve"> με κριτήριο κατακύρωσης την χαμηλότερη τιμή(οικονομικά συμφέρουσα προσφορά βάσει τιμής).</w:t>
      </w:r>
      <w:r>
        <w:rPr>
          <w:rFonts w:ascii="Verdana" w:hAnsi="Verdana" w:cs="Verdana"/>
          <w:sz w:val="20"/>
          <w:szCs w:val="20"/>
        </w:rPr>
        <w:t xml:space="preserve"> Η ανωτέρω προμήθεια θα πραγματο</w:t>
      </w:r>
      <w:r w:rsidR="00EC23B6">
        <w:rPr>
          <w:rFonts w:ascii="Verdana" w:hAnsi="Verdana" w:cs="Verdana"/>
          <w:sz w:val="20"/>
          <w:szCs w:val="20"/>
        </w:rPr>
        <w:t xml:space="preserve">ποιηθεί με απευθείας ανάθεση ύστερα από σχετική έρευνα αγοράς </w:t>
      </w:r>
      <w:r>
        <w:rPr>
          <w:rFonts w:ascii="Verdana" w:hAnsi="Verdana" w:cs="Verdana"/>
          <w:sz w:val="20"/>
          <w:szCs w:val="20"/>
        </w:rPr>
        <w:t xml:space="preserve"> και κριτήριο κατακύρωσης την οικονομικά συμφέρουσα προσφορά βάσει  χαμ</w:t>
      </w:r>
      <w:r w:rsidR="008E1067">
        <w:rPr>
          <w:rFonts w:ascii="Verdana" w:hAnsi="Verdana" w:cs="Verdana"/>
          <w:sz w:val="20"/>
          <w:szCs w:val="20"/>
        </w:rPr>
        <w:t>ηλότερης  τιμής ανά ομάδα ειδών</w:t>
      </w:r>
      <w:r>
        <w:rPr>
          <w:rFonts w:ascii="Verdana" w:hAnsi="Verdana" w:cs="Verdana"/>
          <w:sz w:val="20"/>
          <w:szCs w:val="20"/>
        </w:rPr>
        <w:t>.</w:t>
      </w:r>
    </w:p>
    <w:p w:rsidR="00DB5083" w:rsidRDefault="0052376D" w:rsidP="0052376D">
      <w:pPr>
        <w:jc w:val="both"/>
        <w:rPr>
          <w:rFonts w:ascii="Verdana" w:hAnsi="Verdana" w:cs="Verdana"/>
          <w:sz w:val="20"/>
          <w:szCs w:val="20"/>
        </w:rPr>
      </w:pPr>
      <w:r>
        <w:rPr>
          <w:rFonts w:ascii="Verdana" w:hAnsi="Verdana" w:cs="Verdana"/>
          <w:sz w:val="20"/>
          <w:szCs w:val="20"/>
        </w:rPr>
        <w:t>Β. Η συνολική αξία της προμήθει</w:t>
      </w:r>
      <w:r w:rsidR="004164FC">
        <w:rPr>
          <w:rFonts w:ascii="Verdana" w:hAnsi="Verdana" w:cs="Verdana"/>
          <w:sz w:val="20"/>
          <w:szCs w:val="20"/>
        </w:rPr>
        <w:t xml:space="preserve">ας </w:t>
      </w:r>
      <w:r w:rsidR="00350455">
        <w:rPr>
          <w:rFonts w:ascii="Verdana" w:hAnsi="Verdana" w:cs="Verdana"/>
          <w:sz w:val="20"/>
          <w:szCs w:val="20"/>
        </w:rPr>
        <w:t xml:space="preserve">ανέρχεται στο ποσό των </w:t>
      </w:r>
      <w:r w:rsidR="00EC23B6">
        <w:rPr>
          <w:b/>
        </w:rPr>
        <w:t>36.773,44</w:t>
      </w:r>
      <w:r>
        <w:rPr>
          <w:rFonts w:ascii="Verdana" w:hAnsi="Verdana" w:cs="Verdana"/>
          <w:sz w:val="20"/>
          <w:szCs w:val="20"/>
        </w:rPr>
        <w:t xml:space="preserve"> ευρώ με το ΦΠΑ </w:t>
      </w:r>
      <w:r w:rsidR="00EC23B6">
        <w:rPr>
          <w:rFonts w:ascii="Verdana" w:hAnsi="Verdana" w:cs="Verdana"/>
          <w:sz w:val="20"/>
          <w:szCs w:val="20"/>
        </w:rPr>
        <w:t>24%</w:t>
      </w:r>
      <w:r>
        <w:rPr>
          <w:rFonts w:ascii="Verdana" w:hAnsi="Verdana" w:cs="Verdana"/>
          <w:sz w:val="20"/>
          <w:szCs w:val="20"/>
        </w:rPr>
        <w:t>και θα βαρύνει τις πιστώσεις οι οποίες έχουν εγγραφεί στον προϋπολο</w:t>
      </w:r>
      <w:r w:rsidR="004164FC">
        <w:rPr>
          <w:rFonts w:ascii="Verdana" w:hAnsi="Verdana" w:cs="Verdana"/>
          <w:sz w:val="20"/>
          <w:szCs w:val="20"/>
        </w:rPr>
        <w:t>γ</w:t>
      </w:r>
      <w:r w:rsidR="00DB5083">
        <w:rPr>
          <w:rFonts w:ascii="Verdana" w:hAnsi="Verdana" w:cs="Verdana"/>
          <w:sz w:val="20"/>
          <w:szCs w:val="20"/>
        </w:rPr>
        <w:t xml:space="preserve">ισμό </w:t>
      </w:r>
      <w:r w:rsidR="00DB5083" w:rsidRPr="00DB5083">
        <w:rPr>
          <w:rFonts w:ascii="Verdana" w:hAnsi="Verdana" w:cs="Verdana"/>
          <w:sz w:val="20"/>
          <w:szCs w:val="20"/>
        </w:rPr>
        <w:t xml:space="preserve">του Δήμου </w:t>
      </w:r>
      <w:proofErr w:type="spellStart"/>
      <w:r w:rsidR="00DB5083" w:rsidRPr="00DB5083">
        <w:rPr>
          <w:rFonts w:ascii="Verdana" w:hAnsi="Verdana" w:cs="Verdana"/>
          <w:sz w:val="20"/>
          <w:szCs w:val="20"/>
        </w:rPr>
        <w:t>Διρφύων</w:t>
      </w:r>
      <w:proofErr w:type="spellEnd"/>
      <w:r w:rsidR="00DB5083" w:rsidRPr="00DB5083">
        <w:rPr>
          <w:rFonts w:ascii="Verdana" w:hAnsi="Verdana" w:cs="Verdana"/>
          <w:sz w:val="20"/>
          <w:szCs w:val="20"/>
        </w:rPr>
        <w:t>-</w:t>
      </w:r>
      <w:proofErr w:type="spellStart"/>
      <w:r w:rsidR="00DB5083" w:rsidRPr="00DB5083">
        <w:rPr>
          <w:rFonts w:ascii="Verdana" w:hAnsi="Verdana" w:cs="Verdana"/>
          <w:sz w:val="20"/>
          <w:szCs w:val="20"/>
        </w:rPr>
        <w:t>Μεσσαπίων</w:t>
      </w:r>
      <w:proofErr w:type="spellEnd"/>
      <w:r w:rsidR="00913FC9">
        <w:rPr>
          <w:rFonts w:ascii="Verdana" w:hAnsi="Verdana" w:cs="Verdana"/>
          <w:sz w:val="20"/>
          <w:szCs w:val="20"/>
        </w:rPr>
        <w:t xml:space="preserve"> οικονομικού έτους 202</w:t>
      </w:r>
      <w:r w:rsidR="00EC23B6">
        <w:rPr>
          <w:rFonts w:ascii="Verdana" w:hAnsi="Verdana" w:cs="Verdana"/>
          <w:sz w:val="20"/>
          <w:szCs w:val="20"/>
        </w:rPr>
        <w:t xml:space="preserve">4, ποσού 0,00 ευρώ </w:t>
      </w:r>
      <w:r w:rsidR="00DB5083">
        <w:rPr>
          <w:rFonts w:ascii="Verdana" w:hAnsi="Verdana" w:cs="Verdana"/>
          <w:sz w:val="20"/>
          <w:szCs w:val="20"/>
        </w:rPr>
        <w:t xml:space="preserve"> με προέγκριση για το έτος 2025 </w:t>
      </w:r>
      <w:r w:rsidR="00EC23B6">
        <w:rPr>
          <w:rFonts w:ascii="Verdana" w:hAnsi="Verdana" w:cs="Verdana"/>
          <w:sz w:val="20"/>
          <w:szCs w:val="20"/>
        </w:rPr>
        <w:t xml:space="preserve"> ποσού 36.773,44 ευρώ </w:t>
      </w:r>
      <w:r w:rsidR="00DB5083">
        <w:rPr>
          <w:rFonts w:ascii="Verdana" w:hAnsi="Verdana" w:cs="Verdana"/>
          <w:sz w:val="20"/>
          <w:szCs w:val="20"/>
        </w:rPr>
        <w:t>ως εξής:</w:t>
      </w:r>
    </w:p>
    <w:p w:rsidR="00EC23B6" w:rsidRPr="00680A97" w:rsidRDefault="0052376D" w:rsidP="0052376D">
      <w:pPr>
        <w:jc w:val="both"/>
        <w:rPr>
          <w:rFonts w:ascii="Verdana" w:hAnsi="Verdana" w:cs="Verdana"/>
          <w:b/>
          <w:sz w:val="20"/>
          <w:szCs w:val="20"/>
        </w:rPr>
      </w:pPr>
      <w:r>
        <w:rPr>
          <w:rFonts w:ascii="Verdana" w:hAnsi="Verdana" w:cs="Verdana"/>
          <w:sz w:val="20"/>
          <w:szCs w:val="20"/>
        </w:rPr>
        <w:t xml:space="preserve"> </w:t>
      </w:r>
      <w:r w:rsidR="00EC23B6">
        <w:rPr>
          <w:rFonts w:ascii="Verdana" w:hAnsi="Verdana" w:cs="Verdana"/>
          <w:sz w:val="20"/>
          <w:szCs w:val="20"/>
        </w:rPr>
        <w:t>1.</w:t>
      </w:r>
      <w:r w:rsidRPr="00680A97">
        <w:rPr>
          <w:rFonts w:ascii="Verdana" w:hAnsi="Verdana" w:cs="Verdana"/>
          <w:sz w:val="20"/>
          <w:szCs w:val="20"/>
        </w:rPr>
        <w:t>του Δήμου</w:t>
      </w:r>
      <w:r w:rsidR="00C12C96" w:rsidRPr="00680A97">
        <w:rPr>
          <w:rFonts w:ascii="Verdana" w:hAnsi="Verdana" w:cs="Verdana"/>
          <w:sz w:val="20"/>
          <w:szCs w:val="20"/>
        </w:rPr>
        <w:t xml:space="preserve"> </w:t>
      </w:r>
      <w:proofErr w:type="spellStart"/>
      <w:r w:rsidR="008E1067" w:rsidRPr="00680A97">
        <w:rPr>
          <w:rFonts w:ascii="Verdana" w:hAnsi="Verdana" w:cs="Verdana"/>
          <w:sz w:val="20"/>
          <w:szCs w:val="20"/>
        </w:rPr>
        <w:t>Διρφύων</w:t>
      </w:r>
      <w:proofErr w:type="spellEnd"/>
      <w:r w:rsidR="008E1067" w:rsidRPr="00680A97">
        <w:rPr>
          <w:rFonts w:ascii="Verdana" w:hAnsi="Verdana" w:cs="Verdana"/>
          <w:sz w:val="20"/>
          <w:szCs w:val="20"/>
        </w:rPr>
        <w:t>-</w:t>
      </w:r>
      <w:proofErr w:type="spellStart"/>
      <w:r w:rsidR="008E1067" w:rsidRPr="00680A97">
        <w:rPr>
          <w:rFonts w:ascii="Verdana" w:hAnsi="Verdana" w:cs="Verdana"/>
          <w:sz w:val="20"/>
          <w:szCs w:val="20"/>
        </w:rPr>
        <w:t>Μεσσαπίων</w:t>
      </w:r>
      <w:proofErr w:type="spellEnd"/>
      <w:r w:rsidR="00EF5D89" w:rsidRPr="00680A97">
        <w:rPr>
          <w:rFonts w:ascii="Verdana" w:hAnsi="Verdana" w:cs="Verdana"/>
          <w:sz w:val="20"/>
          <w:szCs w:val="20"/>
        </w:rPr>
        <w:t xml:space="preserve"> στους </w:t>
      </w:r>
      <w:r w:rsidRPr="00680A97">
        <w:rPr>
          <w:rFonts w:ascii="Verdana" w:hAnsi="Verdana" w:cs="Arial"/>
          <w:b/>
          <w:sz w:val="20"/>
          <w:szCs w:val="20"/>
        </w:rPr>
        <w:t>ΚΑ:10-</w:t>
      </w:r>
      <w:r w:rsidRPr="00680A97">
        <w:rPr>
          <w:rFonts w:ascii="Verdana" w:hAnsi="Verdana" w:cs="Verdana"/>
          <w:b/>
          <w:sz w:val="20"/>
          <w:szCs w:val="20"/>
        </w:rPr>
        <w:t>6634.001</w:t>
      </w:r>
      <w:r w:rsidRPr="00680A97">
        <w:rPr>
          <w:rFonts w:ascii="Verdana" w:hAnsi="Verdana" w:cs="Verdana"/>
          <w:sz w:val="20"/>
          <w:szCs w:val="20"/>
        </w:rPr>
        <w:t xml:space="preserve"> </w:t>
      </w:r>
      <w:r w:rsidR="00EF5D89" w:rsidRPr="00680A97">
        <w:rPr>
          <w:rFonts w:ascii="Verdana" w:hAnsi="Verdana" w:cs="Verdana"/>
          <w:sz w:val="20"/>
          <w:szCs w:val="20"/>
        </w:rPr>
        <w:t>«</w:t>
      </w:r>
      <w:r w:rsidRPr="00680A97">
        <w:rPr>
          <w:rFonts w:ascii="Verdana" w:hAnsi="Verdana" w:cs="Verdana"/>
          <w:sz w:val="20"/>
          <w:szCs w:val="20"/>
        </w:rPr>
        <w:t>Προμήθεια ειδών καθαριότητας, ευπρεπισμού και υγιεινής</w:t>
      </w:r>
      <w:r w:rsidR="00EF5D89" w:rsidRPr="00680A97">
        <w:rPr>
          <w:rFonts w:ascii="Verdana" w:hAnsi="Verdana" w:cs="Verdana"/>
          <w:sz w:val="20"/>
          <w:szCs w:val="20"/>
        </w:rPr>
        <w:t>» συνολικού ποσού</w:t>
      </w:r>
      <w:r w:rsidR="0005525C" w:rsidRPr="00680A97">
        <w:rPr>
          <w:rFonts w:ascii="Verdana" w:hAnsi="Verdana" w:cs="Verdana"/>
          <w:sz w:val="20"/>
          <w:szCs w:val="20"/>
        </w:rPr>
        <w:t xml:space="preserve"> </w:t>
      </w:r>
      <w:r w:rsidR="0005525C" w:rsidRPr="00680A97">
        <w:rPr>
          <w:rFonts w:ascii="Verdana" w:hAnsi="Verdana" w:cs="Verdana"/>
          <w:b/>
          <w:sz w:val="20"/>
          <w:szCs w:val="20"/>
        </w:rPr>
        <w:t>7.517,50</w:t>
      </w:r>
      <w:r w:rsidR="004C11C6" w:rsidRPr="00680A97">
        <w:rPr>
          <w:rFonts w:ascii="Verdana" w:hAnsi="Verdana" w:cs="Verdana"/>
          <w:b/>
          <w:sz w:val="20"/>
          <w:szCs w:val="20"/>
        </w:rPr>
        <w:t xml:space="preserve"> </w:t>
      </w:r>
      <w:r w:rsidRPr="00680A97">
        <w:rPr>
          <w:rFonts w:ascii="Verdana" w:hAnsi="Verdana" w:cs="Verdana"/>
          <w:b/>
          <w:sz w:val="20"/>
          <w:szCs w:val="20"/>
        </w:rPr>
        <w:t>€(Α-Β</w:t>
      </w:r>
      <w:r w:rsidR="00EF5D89" w:rsidRPr="00680A97">
        <w:rPr>
          <w:rFonts w:ascii="Verdana" w:hAnsi="Verdana" w:cs="Verdana"/>
          <w:b/>
          <w:sz w:val="20"/>
          <w:szCs w:val="20"/>
        </w:rPr>
        <w:t xml:space="preserve"> Ομάδα</w:t>
      </w:r>
      <w:r w:rsidRPr="00680A97">
        <w:rPr>
          <w:rFonts w:ascii="Verdana" w:hAnsi="Verdana" w:cs="Verdana"/>
          <w:b/>
          <w:sz w:val="20"/>
          <w:szCs w:val="20"/>
        </w:rPr>
        <w:t>)</w:t>
      </w:r>
      <w:r w:rsidR="00EF5D89" w:rsidRPr="00680A97">
        <w:rPr>
          <w:rFonts w:ascii="Verdana" w:hAnsi="Verdana" w:cs="Verdana"/>
          <w:b/>
          <w:sz w:val="20"/>
          <w:szCs w:val="20"/>
        </w:rPr>
        <w:t xml:space="preserve"> </w:t>
      </w:r>
    </w:p>
    <w:p w:rsidR="0052376D" w:rsidRPr="00680A97" w:rsidRDefault="00EF5D89" w:rsidP="0052376D">
      <w:pPr>
        <w:jc w:val="both"/>
        <w:rPr>
          <w:rFonts w:ascii="Verdana" w:hAnsi="Verdana" w:cs="Verdana"/>
          <w:b/>
          <w:sz w:val="20"/>
          <w:szCs w:val="20"/>
        </w:rPr>
      </w:pPr>
      <w:r w:rsidRPr="00680A97">
        <w:rPr>
          <w:rFonts w:ascii="Verdana" w:hAnsi="Verdana" w:cs="Verdana"/>
          <w:sz w:val="20"/>
          <w:szCs w:val="20"/>
        </w:rPr>
        <w:t xml:space="preserve">και </w:t>
      </w:r>
      <w:r w:rsidR="0052376D" w:rsidRPr="00680A97">
        <w:rPr>
          <w:rFonts w:ascii="Verdana" w:hAnsi="Verdana" w:cs="Verdana"/>
          <w:b/>
          <w:sz w:val="20"/>
          <w:szCs w:val="20"/>
        </w:rPr>
        <w:t>ΚΑ:20-6634.001</w:t>
      </w:r>
      <w:r w:rsidR="0052376D" w:rsidRPr="00680A97">
        <w:rPr>
          <w:rFonts w:ascii="Verdana" w:hAnsi="Verdana" w:cs="Verdana"/>
          <w:sz w:val="20"/>
          <w:szCs w:val="20"/>
        </w:rPr>
        <w:t xml:space="preserve"> </w:t>
      </w:r>
      <w:r w:rsidRPr="00680A97">
        <w:rPr>
          <w:rFonts w:ascii="Verdana" w:hAnsi="Verdana" w:cs="Verdana"/>
          <w:sz w:val="20"/>
          <w:szCs w:val="20"/>
        </w:rPr>
        <w:t>«</w:t>
      </w:r>
      <w:r w:rsidR="0052376D" w:rsidRPr="00680A97">
        <w:rPr>
          <w:rFonts w:ascii="Verdana" w:hAnsi="Verdana" w:cs="Verdana"/>
          <w:sz w:val="20"/>
          <w:szCs w:val="20"/>
        </w:rPr>
        <w:t>Προμήθεια ειδών καθαριό</w:t>
      </w:r>
      <w:r w:rsidRPr="00680A97">
        <w:rPr>
          <w:rFonts w:ascii="Verdana" w:hAnsi="Verdana" w:cs="Verdana"/>
          <w:sz w:val="20"/>
          <w:szCs w:val="20"/>
        </w:rPr>
        <w:t>τητας, ευπρεπισμού και υγιε</w:t>
      </w:r>
      <w:r w:rsidR="00EC23B6" w:rsidRPr="00680A97">
        <w:rPr>
          <w:rFonts w:ascii="Verdana" w:hAnsi="Verdana" w:cs="Verdana"/>
          <w:sz w:val="20"/>
          <w:szCs w:val="20"/>
        </w:rPr>
        <w:t xml:space="preserve">ινής», συνολικού ποσού </w:t>
      </w:r>
      <w:r w:rsidR="0005525C" w:rsidRPr="00680A97">
        <w:rPr>
          <w:rFonts w:ascii="Verdana" w:hAnsi="Verdana" w:cs="Verdana"/>
          <w:b/>
          <w:sz w:val="20"/>
          <w:szCs w:val="20"/>
        </w:rPr>
        <w:t>10.034,82</w:t>
      </w:r>
      <w:r w:rsidRPr="00680A97">
        <w:rPr>
          <w:rFonts w:ascii="Verdana" w:hAnsi="Verdana" w:cs="Verdana"/>
          <w:b/>
          <w:sz w:val="20"/>
          <w:szCs w:val="20"/>
        </w:rPr>
        <w:t>€</w:t>
      </w:r>
      <w:r w:rsidR="00680A97" w:rsidRPr="00680A97">
        <w:rPr>
          <w:rFonts w:ascii="Verdana" w:hAnsi="Verdana" w:cs="Verdana"/>
          <w:b/>
          <w:sz w:val="20"/>
          <w:szCs w:val="20"/>
        </w:rPr>
        <w:t xml:space="preserve"> </w:t>
      </w:r>
      <w:r w:rsidR="0052376D" w:rsidRPr="00680A97">
        <w:rPr>
          <w:rFonts w:ascii="Verdana" w:hAnsi="Verdana" w:cs="Verdana"/>
          <w:b/>
          <w:sz w:val="20"/>
          <w:szCs w:val="20"/>
        </w:rPr>
        <w:t>(Γ-Δ</w:t>
      </w:r>
      <w:r w:rsidRPr="00680A97">
        <w:rPr>
          <w:rFonts w:ascii="Verdana" w:hAnsi="Verdana" w:cs="Verdana"/>
          <w:b/>
          <w:sz w:val="20"/>
          <w:szCs w:val="20"/>
        </w:rPr>
        <w:t xml:space="preserve"> Ομάδα</w:t>
      </w:r>
      <w:r w:rsidR="0052376D" w:rsidRPr="00680A97">
        <w:rPr>
          <w:rFonts w:ascii="Verdana" w:hAnsi="Verdana" w:cs="Verdana"/>
          <w:b/>
          <w:sz w:val="20"/>
          <w:szCs w:val="20"/>
        </w:rPr>
        <w:t>)</w:t>
      </w:r>
    </w:p>
    <w:p w:rsidR="00EC23B6" w:rsidRPr="00680A97" w:rsidRDefault="00EC23B6" w:rsidP="0052376D">
      <w:pPr>
        <w:jc w:val="both"/>
        <w:rPr>
          <w:rFonts w:ascii="Verdana" w:hAnsi="Verdana" w:cs="Verdana"/>
          <w:b/>
          <w:sz w:val="20"/>
          <w:szCs w:val="20"/>
        </w:rPr>
      </w:pPr>
      <w:r>
        <w:rPr>
          <w:rFonts w:ascii="Verdana" w:hAnsi="Verdana" w:cs="Verdana"/>
          <w:sz w:val="20"/>
          <w:szCs w:val="20"/>
        </w:rPr>
        <w:t xml:space="preserve">2.για τις σχολικές μονάδες </w:t>
      </w:r>
      <w:r w:rsidRPr="00680A97">
        <w:rPr>
          <w:rFonts w:ascii="Verdana" w:hAnsi="Verdana" w:cs="Verdana"/>
          <w:b/>
          <w:sz w:val="20"/>
          <w:szCs w:val="20"/>
        </w:rPr>
        <w:t>ΚΑ:</w:t>
      </w:r>
      <w:r w:rsidR="00344B27" w:rsidRPr="00680A97">
        <w:rPr>
          <w:rFonts w:ascii="Verdana" w:hAnsi="Verdana" w:cs="Verdana"/>
          <w:b/>
          <w:sz w:val="20"/>
          <w:szCs w:val="20"/>
        </w:rPr>
        <w:t>70-6634.001</w:t>
      </w:r>
      <w:r w:rsidR="00344B27" w:rsidRPr="00680A97">
        <w:rPr>
          <w:rFonts w:ascii="Verdana" w:hAnsi="Verdana" w:cs="Verdana"/>
          <w:sz w:val="20"/>
          <w:szCs w:val="20"/>
        </w:rPr>
        <w:t>«Προμήθεια ειδών καθαριότητας, ευπρεπισμού και υγιεινής,</w:t>
      </w:r>
      <w:r w:rsidR="00680A97">
        <w:rPr>
          <w:rFonts w:ascii="Verdana" w:hAnsi="Verdana" w:cs="Verdana"/>
          <w:sz w:val="20"/>
          <w:szCs w:val="20"/>
        </w:rPr>
        <w:t xml:space="preserve"> </w:t>
      </w:r>
      <w:r w:rsidR="00344B27" w:rsidRPr="00680A97">
        <w:rPr>
          <w:rFonts w:ascii="Verdana" w:hAnsi="Verdana" w:cs="Verdana"/>
          <w:sz w:val="20"/>
          <w:szCs w:val="20"/>
        </w:rPr>
        <w:t>συνολικού ποσού</w:t>
      </w:r>
      <w:r w:rsidR="00680A97">
        <w:rPr>
          <w:rFonts w:ascii="Verdana" w:hAnsi="Verdana" w:cs="Verdana"/>
          <w:sz w:val="20"/>
          <w:szCs w:val="20"/>
        </w:rPr>
        <w:t xml:space="preserve"> </w:t>
      </w:r>
      <w:r w:rsidR="0005525C" w:rsidRPr="00680A97">
        <w:rPr>
          <w:rFonts w:ascii="Verdana" w:hAnsi="Verdana" w:cs="Verdana"/>
          <w:b/>
          <w:sz w:val="20"/>
          <w:szCs w:val="20"/>
        </w:rPr>
        <w:t>15.177,97</w:t>
      </w:r>
      <w:r w:rsidR="00344B27" w:rsidRPr="00680A97">
        <w:rPr>
          <w:rFonts w:ascii="Verdana" w:hAnsi="Verdana" w:cs="Verdana"/>
          <w:b/>
          <w:sz w:val="20"/>
          <w:szCs w:val="20"/>
        </w:rPr>
        <w:t>€(Α-Β-Γ-Δ-</w:t>
      </w:r>
      <w:proofErr w:type="spellStart"/>
      <w:r w:rsidR="00344B27" w:rsidRPr="00680A97">
        <w:rPr>
          <w:rFonts w:ascii="Verdana" w:hAnsi="Verdana" w:cs="Verdana"/>
          <w:b/>
          <w:sz w:val="20"/>
          <w:szCs w:val="20"/>
        </w:rPr>
        <w:t>Ομάδ</w:t>
      </w:r>
      <w:proofErr w:type="spellEnd"/>
      <w:r w:rsidR="00344B27" w:rsidRPr="00680A97">
        <w:rPr>
          <w:rFonts w:ascii="Verdana" w:hAnsi="Verdana" w:cs="Verdana"/>
          <w:b/>
          <w:sz w:val="20"/>
          <w:szCs w:val="20"/>
        </w:rPr>
        <w:t>α)</w:t>
      </w:r>
    </w:p>
    <w:p w:rsidR="00EC23B6" w:rsidRPr="00680A97" w:rsidRDefault="00EC23B6" w:rsidP="0052376D">
      <w:pPr>
        <w:jc w:val="both"/>
        <w:rPr>
          <w:b/>
        </w:rPr>
      </w:pPr>
      <w:r>
        <w:rPr>
          <w:rFonts w:ascii="Verdana" w:hAnsi="Verdana" w:cs="Verdana"/>
          <w:sz w:val="20"/>
          <w:szCs w:val="20"/>
        </w:rPr>
        <w:t>3.για τα λοιπά νομικά πρόσωπα</w:t>
      </w:r>
      <w:r w:rsidR="00344B27">
        <w:rPr>
          <w:rFonts w:ascii="Verdana" w:hAnsi="Verdana" w:cs="Verdana"/>
          <w:sz w:val="20"/>
          <w:szCs w:val="20"/>
        </w:rPr>
        <w:t xml:space="preserve"> </w:t>
      </w:r>
      <w:r w:rsidR="00344B27" w:rsidRPr="00680A97">
        <w:rPr>
          <w:rFonts w:ascii="Verdana" w:hAnsi="Verdana" w:cs="Verdana"/>
          <w:b/>
          <w:sz w:val="20"/>
          <w:szCs w:val="20"/>
        </w:rPr>
        <w:t>ΚΑ:15-6634.001</w:t>
      </w:r>
      <w:r w:rsidR="00344B27" w:rsidRPr="00680A97">
        <w:rPr>
          <w:rFonts w:ascii="Verdana" w:hAnsi="Verdana" w:cs="Verdana"/>
          <w:sz w:val="20"/>
          <w:szCs w:val="20"/>
        </w:rPr>
        <w:t>«Προμήθεια ειδών καθαριότητας, ευπρεπισμού και υγιεινής</w:t>
      </w:r>
      <w:r w:rsidR="00680A97">
        <w:rPr>
          <w:rFonts w:ascii="Verdana" w:hAnsi="Verdana" w:cs="Verdana"/>
          <w:sz w:val="20"/>
          <w:szCs w:val="20"/>
        </w:rPr>
        <w:t xml:space="preserve"> </w:t>
      </w:r>
      <w:r w:rsidR="00344B27" w:rsidRPr="00680A97">
        <w:rPr>
          <w:rFonts w:ascii="Verdana" w:hAnsi="Verdana" w:cs="Verdana"/>
          <w:sz w:val="20"/>
          <w:szCs w:val="20"/>
        </w:rPr>
        <w:t>,συνολικού ποσού</w:t>
      </w:r>
      <w:r w:rsidR="0005525C" w:rsidRPr="00680A97">
        <w:rPr>
          <w:rFonts w:ascii="Verdana" w:hAnsi="Verdana" w:cs="Verdana"/>
          <w:sz w:val="20"/>
          <w:szCs w:val="20"/>
        </w:rPr>
        <w:t xml:space="preserve"> </w:t>
      </w:r>
      <w:r w:rsidR="00680A97">
        <w:rPr>
          <w:rFonts w:ascii="Verdana" w:hAnsi="Verdana" w:cs="Verdana"/>
          <w:b/>
          <w:sz w:val="20"/>
          <w:szCs w:val="20"/>
        </w:rPr>
        <w:t>4.043,15</w:t>
      </w:r>
      <w:r w:rsidR="00344B27" w:rsidRPr="00680A97">
        <w:rPr>
          <w:rFonts w:ascii="Verdana" w:hAnsi="Verdana" w:cs="Verdana"/>
          <w:b/>
          <w:sz w:val="20"/>
          <w:szCs w:val="20"/>
        </w:rPr>
        <w:t>€(Α-Β-Γ-Δ Ομάδα)</w:t>
      </w:r>
    </w:p>
    <w:p w:rsidR="00994C6F" w:rsidRPr="00704808" w:rsidRDefault="00994C6F" w:rsidP="00994C6F">
      <w:pPr>
        <w:spacing w:after="0" w:line="240" w:lineRule="auto"/>
        <w:jc w:val="both"/>
      </w:pPr>
      <w:r>
        <w:rPr>
          <w:rFonts w:ascii="Verdana" w:hAnsi="Verdana" w:cs="Arial"/>
          <w:sz w:val="20"/>
          <w:szCs w:val="20"/>
        </w:rPr>
        <w:t xml:space="preserve">Όσον αφορά </w:t>
      </w:r>
      <w:r w:rsidRPr="00994C6F">
        <w:rPr>
          <w:rFonts w:ascii="Verdana" w:hAnsi="Verdana" w:cs="Arial"/>
          <w:b/>
          <w:sz w:val="20"/>
          <w:szCs w:val="20"/>
        </w:rPr>
        <w:t>το Νομικό πλαίσιο</w:t>
      </w:r>
      <w:r>
        <w:rPr>
          <w:rFonts w:ascii="Verdana" w:hAnsi="Verdana" w:cs="Arial"/>
          <w:sz w:val="20"/>
          <w:szCs w:val="20"/>
        </w:rPr>
        <w:t xml:space="preserve"> η παρούσα  προμήθεια θα εκτελεστεί σύμφωνα με:</w:t>
      </w:r>
    </w:p>
    <w:p w:rsidR="00994C6F" w:rsidRDefault="00994C6F" w:rsidP="00994C6F">
      <w:pPr>
        <w:spacing w:after="0" w:line="240" w:lineRule="auto"/>
      </w:pPr>
      <w:r>
        <w:rPr>
          <w:rFonts w:ascii="Verdana" w:hAnsi="Verdana" w:cs="Arial"/>
          <w:spacing w:val="-3"/>
          <w:sz w:val="20"/>
          <w:szCs w:val="20"/>
        </w:rPr>
        <w:t xml:space="preserve">1.Τις  σχετικές  διατάξεις  του  Ν.3852/07-06-2010 Νέα Αρχιτεκτονική  της  Αυτοδιοίκησης  και της  Αποκεντρωμένης  Διοίκησης-Πρόγραμμα  Καλλικράτης </w:t>
      </w:r>
    </w:p>
    <w:p w:rsidR="00994C6F" w:rsidRDefault="00994C6F" w:rsidP="00994C6F">
      <w:pPr>
        <w:spacing w:after="0" w:line="240" w:lineRule="auto"/>
      </w:pPr>
      <w:r>
        <w:rPr>
          <w:rFonts w:ascii="Verdana" w:hAnsi="Verdana" w:cs="Arial"/>
          <w:spacing w:val="-3"/>
          <w:sz w:val="20"/>
          <w:szCs w:val="20"/>
        </w:rPr>
        <w:t>2.Τις  διατάξεις  του  αρ.2 παρ.12 και παρ.13 του Ν.2286/95</w:t>
      </w:r>
    </w:p>
    <w:p w:rsidR="00994C6F" w:rsidRDefault="00994C6F" w:rsidP="00994C6F">
      <w:pPr>
        <w:spacing w:after="0" w:line="240" w:lineRule="auto"/>
      </w:pPr>
      <w:r>
        <w:rPr>
          <w:rFonts w:ascii="Verdana" w:hAnsi="Verdana" w:cs="Arial"/>
          <w:spacing w:val="-3"/>
          <w:sz w:val="20"/>
          <w:szCs w:val="20"/>
        </w:rPr>
        <w:t>3. Τις  σχετικές  διατάξεις  του  Ν.3463/2006</w:t>
      </w:r>
    </w:p>
    <w:p w:rsidR="00994C6F" w:rsidRDefault="00994C6F" w:rsidP="00994C6F">
      <w:pPr>
        <w:snapToGrid w:val="0"/>
        <w:spacing w:after="0" w:line="240" w:lineRule="auto"/>
        <w:jc w:val="both"/>
      </w:pPr>
      <w:r>
        <w:rPr>
          <w:rFonts w:ascii="Verdana" w:hAnsi="Verdana" w:cs="Verdana"/>
          <w:sz w:val="20"/>
          <w:szCs w:val="20"/>
        </w:rPr>
        <w:t xml:space="preserve">4.Τις διατάξεις της παρ. 13 του άρθρου 20 του Ν. 3731/2008 </w:t>
      </w:r>
    </w:p>
    <w:p w:rsidR="00994C6F" w:rsidRPr="007D2C46" w:rsidRDefault="00994C6F" w:rsidP="00994C6F">
      <w:pPr>
        <w:snapToGrid w:val="0"/>
        <w:spacing w:after="0" w:line="240" w:lineRule="auto"/>
        <w:jc w:val="both"/>
      </w:pPr>
      <w:r>
        <w:rPr>
          <w:rFonts w:ascii="Verdana" w:hAnsi="Verdana" w:cs="Verdana"/>
          <w:sz w:val="20"/>
          <w:szCs w:val="20"/>
        </w:rPr>
        <w:t>5.Τις διατάξεις του Ν.4412/2016 όπως αυτός  τροποποιήθηκε και ισχύει  έως  σήμερα.</w:t>
      </w:r>
    </w:p>
    <w:p w:rsidR="00994C6F" w:rsidRDefault="00994C6F" w:rsidP="00994C6F">
      <w:pPr>
        <w:snapToGrid w:val="0"/>
        <w:spacing w:after="0" w:line="240" w:lineRule="auto"/>
        <w:jc w:val="both"/>
      </w:pPr>
      <w:r>
        <w:rPr>
          <w:rFonts w:ascii="Verdana" w:hAnsi="Verdana" w:cs="Verdana"/>
          <w:sz w:val="20"/>
          <w:szCs w:val="20"/>
        </w:rPr>
        <w:t xml:space="preserve">6.Τις διατάξεις του άρθρου 133  του Ν. 4270/2014 ΦΕΚ 143Α </w:t>
      </w:r>
    </w:p>
    <w:p w:rsidR="00994C6F" w:rsidRDefault="00994C6F" w:rsidP="00994C6F">
      <w:pPr>
        <w:snapToGrid w:val="0"/>
        <w:spacing w:after="0" w:line="240" w:lineRule="auto"/>
      </w:pPr>
      <w:r>
        <w:rPr>
          <w:rFonts w:ascii="Verdana" w:hAnsi="Verdana" w:cs="Verdana"/>
          <w:sz w:val="20"/>
          <w:szCs w:val="20"/>
        </w:rPr>
        <w:t>7.Την υπ' αριθ. 35130/739/09.08.2010 (ΦΕΚ 1291/11.08.2010 τεύχος Β) απόφαση Υπουργού Οικονομικών</w:t>
      </w:r>
    </w:p>
    <w:p w:rsidR="00994C6F" w:rsidRDefault="00994C6F" w:rsidP="00994C6F">
      <w:pPr>
        <w:snapToGrid w:val="0"/>
        <w:spacing w:after="0" w:line="240" w:lineRule="auto"/>
        <w:jc w:val="both"/>
      </w:pPr>
      <w:r>
        <w:rPr>
          <w:rFonts w:ascii="Verdana" w:hAnsi="Verdana" w:cs="Verdana"/>
          <w:sz w:val="20"/>
          <w:szCs w:val="20"/>
        </w:rPr>
        <w:t xml:space="preserve">8.Τις διατάξεις του άρθρου 80 του Ν.2362/1995 για υποχρεωτική σύναψη σύμβασης, εάν η αξία της προμήθειας ανέρχεται σε ποσό άνω των 2.500,00 ευρώ (όπως αναπροσαρμόστηκε το όριο με την 2/59649/0026/17.10.2001 Απόφαση υπουργού Οικονομικών (ΦΕΚ 1427 Β’). </w:t>
      </w:r>
    </w:p>
    <w:p w:rsidR="00994C6F" w:rsidRDefault="00994C6F" w:rsidP="00994C6F">
      <w:pPr>
        <w:snapToGrid w:val="0"/>
        <w:spacing w:after="0" w:line="240" w:lineRule="auto"/>
        <w:jc w:val="both"/>
      </w:pPr>
      <w:r>
        <w:rPr>
          <w:rFonts w:ascii="Verdana" w:hAnsi="Verdana" w:cs="Verdana"/>
          <w:sz w:val="20"/>
          <w:szCs w:val="20"/>
        </w:rPr>
        <w:t>9.Το Ν 4270/2014 (ΦΕΚ 143/28-6-2016 τεύχος Α):Αρχές δημοσιονομικής διαχείρισης και εποπτείας-δημόσιο λογιστικό και άλλες διατάξεις.</w:t>
      </w:r>
    </w:p>
    <w:p w:rsidR="00994C6F" w:rsidRDefault="00994C6F" w:rsidP="00994C6F">
      <w:pPr>
        <w:snapToGrid w:val="0"/>
        <w:spacing w:after="0" w:line="240" w:lineRule="auto"/>
        <w:jc w:val="both"/>
      </w:pPr>
      <w:r>
        <w:rPr>
          <w:rFonts w:ascii="Verdana" w:hAnsi="Verdana" w:cs="Verdana"/>
          <w:sz w:val="20"/>
          <w:szCs w:val="20"/>
        </w:rPr>
        <w:lastRenderedPageBreak/>
        <w:t xml:space="preserve">10.Το Ν.3861/2010(ΦΕΚ 112/13-7-2010 τεύχος Α):Ενίσχυση της διαφάνειας με την υποχρεωτική ανάρτηση νόμων και πράξεων των κυβερνητικών, διοικητικών και </w:t>
      </w:r>
      <w:proofErr w:type="spellStart"/>
      <w:r>
        <w:rPr>
          <w:rFonts w:ascii="Verdana" w:hAnsi="Verdana" w:cs="Verdana"/>
          <w:sz w:val="20"/>
          <w:szCs w:val="20"/>
        </w:rPr>
        <w:t>Αυτοδιοικητικών</w:t>
      </w:r>
      <w:proofErr w:type="spellEnd"/>
      <w:r>
        <w:rPr>
          <w:rFonts w:ascii="Verdana" w:hAnsi="Verdana" w:cs="Verdana"/>
          <w:sz w:val="20"/>
          <w:szCs w:val="20"/>
        </w:rPr>
        <w:t xml:space="preserve"> οργάνων στο διαδίκτυο «Πρόγραμμα Διαύγεια» και άλλες διατάξεις.</w:t>
      </w:r>
    </w:p>
    <w:p w:rsidR="00994C6F" w:rsidRPr="00733C86" w:rsidRDefault="00994C6F" w:rsidP="00994C6F">
      <w:pPr>
        <w:snapToGrid w:val="0"/>
        <w:spacing w:after="0" w:line="240" w:lineRule="auto"/>
        <w:rPr>
          <w:rFonts w:ascii="Verdana" w:hAnsi="Verdana" w:cs="Verdana"/>
          <w:sz w:val="20"/>
          <w:szCs w:val="20"/>
        </w:rPr>
      </w:pPr>
      <w:r>
        <w:rPr>
          <w:rFonts w:ascii="Verdana" w:hAnsi="Verdana" w:cs="Verdana"/>
          <w:sz w:val="20"/>
          <w:szCs w:val="20"/>
        </w:rPr>
        <w:t xml:space="preserve">11. </w:t>
      </w:r>
      <w:r>
        <w:rPr>
          <w:rFonts w:ascii="Verdana" w:hAnsi="Verdana" w:cs="Verdana"/>
          <w:sz w:val="20"/>
          <w:szCs w:val="20"/>
          <w:lang w:val="en-US"/>
        </w:rPr>
        <w:t>T</w:t>
      </w:r>
      <w:r>
        <w:rPr>
          <w:rFonts w:ascii="Verdana" w:hAnsi="Verdana" w:cs="Verdana"/>
          <w:sz w:val="20"/>
          <w:szCs w:val="20"/>
        </w:rPr>
        <w:t>ην  απόφαση του Υπ.Εσωτ.11389/93 ΕΚΠΟΤΑ όπως αντικαταστάθηκε από τον ν.4412/2016(ΦΕΚ 147Α/8-8-2016)Δημόσιες Συμβάσεις Έργων Προμηθειών και Υπηρεσιών (προσαρμογή στις Οδηγίες 2014/24ΕΕ &amp;2014/25Ε).</w:t>
      </w:r>
    </w:p>
    <w:p w:rsidR="00994C6F" w:rsidRPr="00733C86" w:rsidRDefault="00994C6F" w:rsidP="00994C6F">
      <w:pPr>
        <w:snapToGrid w:val="0"/>
        <w:spacing w:after="0" w:line="240" w:lineRule="auto"/>
        <w:jc w:val="both"/>
        <w:rPr>
          <w:rFonts w:ascii="Verdana" w:hAnsi="Verdana" w:cs="Verdana"/>
          <w:sz w:val="20"/>
          <w:szCs w:val="20"/>
        </w:rPr>
      </w:pPr>
      <w:r>
        <w:rPr>
          <w:rFonts w:ascii="Verdana" w:hAnsi="Verdana" w:cs="Verdana"/>
          <w:sz w:val="20"/>
          <w:szCs w:val="20"/>
        </w:rPr>
        <w:t>12.</w:t>
      </w:r>
      <w:r w:rsidRPr="00733C86">
        <w:rPr>
          <w:rFonts w:ascii="Verdana" w:hAnsi="Verdana" w:cs="Verdana"/>
          <w:sz w:val="20"/>
          <w:szCs w:val="20"/>
        </w:rPr>
        <w:t xml:space="preserve"> Τις διατάξεις του ΠΔ 80/2016 περί Ανάληψης υποχρεώσεων από τους </w:t>
      </w:r>
      <w:proofErr w:type="spellStart"/>
      <w:r w:rsidRPr="00733C86">
        <w:rPr>
          <w:rFonts w:ascii="Verdana" w:hAnsi="Verdana" w:cs="Verdana"/>
          <w:sz w:val="20"/>
          <w:szCs w:val="20"/>
        </w:rPr>
        <w:t>διατάκτες</w:t>
      </w:r>
      <w:proofErr w:type="spellEnd"/>
      <w:r w:rsidRPr="00733C86">
        <w:rPr>
          <w:rFonts w:ascii="Verdana" w:hAnsi="Verdana" w:cs="Verdana"/>
          <w:sz w:val="20"/>
          <w:szCs w:val="20"/>
        </w:rPr>
        <w:t xml:space="preserve"> και της </w:t>
      </w:r>
      <w:proofErr w:type="spellStart"/>
      <w:r w:rsidRPr="00733C86">
        <w:rPr>
          <w:rFonts w:ascii="Verdana" w:hAnsi="Verdana" w:cs="Verdana"/>
          <w:sz w:val="20"/>
          <w:szCs w:val="20"/>
        </w:rPr>
        <w:t>περίπτ.ε΄</w:t>
      </w:r>
      <w:proofErr w:type="spellEnd"/>
      <w:r w:rsidRPr="00733C86">
        <w:rPr>
          <w:rFonts w:ascii="Verdana" w:hAnsi="Verdana" w:cs="Verdana"/>
          <w:sz w:val="20"/>
          <w:szCs w:val="20"/>
        </w:rPr>
        <w:t xml:space="preserve"> της παρ.1 του άρθρου 58 του ν. 3852/2010,όπως αντικαταστάθηκε από την παρ.1 του άρθρου 203 του Ν. 4555/2018 (Α΄133) και τις διατάξεις του Ν.4605/2019. </w:t>
      </w:r>
    </w:p>
    <w:p w:rsidR="00994C6F" w:rsidRPr="00733C86" w:rsidRDefault="00994C6F" w:rsidP="00994C6F">
      <w:pPr>
        <w:snapToGrid w:val="0"/>
        <w:spacing w:after="0" w:line="240" w:lineRule="auto"/>
        <w:jc w:val="both"/>
        <w:rPr>
          <w:rFonts w:ascii="Verdana" w:hAnsi="Verdana" w:cs="Verdana"/>
          <w:sz w:val="20"/>
          <w:szCs w:val="20"/>
        </w:rPr>
      </w:pPr>
      <w:r>
        <w:rPr>
          <w:rFonts w:ascii="Verdana" w:hAnsi="Verdana" w:cs="Verdana"/>
          <w:sz w:val="20"/>
          <w:szCs w:val="20"/>
        </w:rPr>
        <w:t>13</w:t>
      </w:r>
      <w:r w:rsidRPr="00733C86">
        <w:rPr>
          <w:rFonts w:ascii="Verdana" w:hAnsi="Verdana" w:cs="Verdana"/>
          <w:sz w:val="20"/>
          <w:szCs w:val="20"/>
        </w:rPr>
        <w:t>.Του Ν.3463/2006 «Δημοτικός και κοινοτικός Κώδικας» και την Εγκύκλιο 2 (Αρ.πρωτ.2037/11-01-2007) του ΥΠ.ΕΣ.Δ.Δ.Α  και του Ν. 3852/2010 «Νέα Αρχιτεκτονική της Αυτοδιοίκησης και της Αποκεντρωμένης Διοίκησης –Πρόγραμμα Καλλικράτης»(ΦΕΚ 87 Α).</w:t>
      </w:r>
    </w:p>
    <w:p w:rsidR="00994C6F" w:rsidRDefault="00994C6F" w:rsidP="00994C6F">
      <w:pPr>
        <w:snapToGrid w:val="0"/>
        <w:spacing w:after="0" w:line="240" w:lineRule="auto"/>
        <w:jc w:val="both"/>
        <w:rPr>
          <w:rFonts w:ascii="Verdana" w:hAnsi="Verdana" w:cs="Verdana"/>
          <w:sz w:val="20"/>
          <w:szCs w:val="20"/>
        </w:rPr>
      </w:pPr>
      <w:r>
        <w:rPr>
          <w:rFonts w:ascii="Verdana" w:hAnsi="Verdana" w:cs="Verdana"/>
          <w:sz w:val="20"/>
          <w:szCs w:val="20"/>
        </w:rPr>
        <w:t>14</w:t>
      </w:r>
      <w:r w:rsidRPr="00733C86">
        <w:rPr>
          <w:rFonts w:ascii="Verdana" w:hAnsi="Verdana" w:cs="Verdana"/>
          <w:sz w:val="20"/>
          <w:szCs w:val="20"/>
        </w:rPr>
        <w:t xml:space="preserve">.Της εγκυκλίου 11(Αρ.πρωτ.27754/28-06-2010) του Υπ. Εσωτερικών «Αποδοχή της αρ.204/2010 γνωμοδότησης του </w:t>
      </w:r>
      <w:proofErr w:type="spellStart"/>
      <w:r w:rsidRPr="00733C86">
        <w:rPr>
          <w:rFonts w:ascii="Verdana" w:hAnsi="Verdana" w:cs="Verdana"/>
          <w:sz w:val="20"/>
          <w:szCs w:val="20"/>
        </w:rPr>
        <w:t>Δ΄Τμήματος</w:t>
      </w:r>
      <w:proofErr w:type="spellEnd"/>
      <w:r w:rsidRPr="00733C86">
        <w:rPr>
          <w:rFonts w:ascii="Verdana" w:hAnsi="Verdana" w:cs="Verdana"/>
          <w:sz w:val="20"/>
          <w:szCs w:val="20"/>
        </w:rPr>
        <w:t xml:space="preserve"> του Ν.Σ.Κ. – Δαπάνες δημοσιεύσεων διαγωνισμών Δημοσίων Συμβάσεων ΟΤΑ </w:t>
      </w:r>
      <w:proofErr w:type="spellStart"/>
      <w:r w:rsidRPr="00733C86">
        <w:rPr>
          <w:rFonts w:ascii="Verdana" w:hAnsi="Verdana" w:cs="Verdana"/>
          <w:sz w:val="20"/>
          <w:szCs w:val="20"/>
        </w:rPr>
        <w:t>Α΄βαθμ</w:t>
      </w:r>
      <w:proofErr w:type="spellEnd"/>
      <w:r w:rsidRPr="00733C86">
        <w:rPr>
          <w:rFonts w:ascii="Verdana" w:hAnsi="Verdana" w:cs="Verdana"/>
          <w:sz w:val="20"/>
          <w:szCs w:val="20"/>
        </w:rPr>
        <w:t>.» και του Ν. 4250/2014 (ΦΕΚ 74/Α/26-03-2014) «Διοικητικές Απλουστεύσεις …. Και λοιπές ρυθμίσεις».</w:t>
      </w:r>
    </w:p>
    <w:p w:rsidR="007D5BD5" w:rsidRDefault="007D5BD5" w:rsidP="007D5BD5">
      <w:pPr>
        <w:snapToGrid w:val="0"/>
        <w:spacing w:after="0" w:line="240" w:lineRule="auto"/>
        <w:jc w:val="both"/>
        <w:rPr>
          <w:i/>
          <w:sz w:val="24"/>
        </w:rPr>
      </w:pPr>
      <w:r>
        <w:rPr>
          <w:rFonts w:ascii="Verdana" w:hAnsi="Verdana" w:cs="Verdana"/>
          <w:sz w:val="20"/>
          <w:szCs w:val="20"/>
        </w:rPr>
        <w:t>15)</w:t>
      </w:r>
      <w:r>
        <w:rPr>
          <w:sz w:val="24"/>
        </w:rPr>
        <w:t xml:space="preserve">Της </w:t>
      </w:r>
      <w:proofErr w:type="spellStart"/>
      <w:r>
        <w:rPr>
          <w:sz w:val="24"/>
        </w:rPr>
        <w:t>υπ΄αριθμ</w:t>
      </w:r>
      <w:proofErr w:type="spellEnd"/>
      <w:r>
        <w:rPr>
          <w:sz w:val="24"/>
        </w:rPr>
        <w:t xml:space="preserve">. 64233/08.06.2021 (Β΄2453/ 09.06.2021) Κοινής Απόφασης των Υπουργών Ανάπτυξης και </w:t>
      </w:r>
      <w:proofErr w:type="spellStart"/>
      <w:r>
        <w:rPr>
          <w:sz w:val="24"/>
        </w:rPr>
        <w:t>Επενδύσεωνκαι</w:t>
      </w:r>
      <w:proofErr w:type="spellEnd"/>
      <w:r>
        <w:rPr>
          <w:sz w:val="24"/>
        </w:rPr>
        <w:t xml:space="preserve"> Ψηφιακής Διακυβέρνησης με </w:t>
      </w:r>
      <w:proofErr w:type="spellStart"/>
      <w:r>
        <w:rPr>
          <w:sz w:val="24"/>
        </w:rPr>
        <w:t>θέμα</w:t>
      </w:r>
      <w:r>
        <w:rPr>
          <w:i/>
          <w:sz w:val="24"/>
        </w:rPr>
        <w:t>«Ρυθμίσεις</w:t>
      </w:r>
      <w:proofErr w:type="spellEnd"/>
      <w:r>
        <w:rPr>
          <w:i/>
          <w:sz w:val="24"/>
        </w:rPr>
        <w:t xml:space="preserve">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7D5BD5" w:rsidRPr="003B6C58" w:rsidRDefault="007D5BD5" w:rsidP="007D5BD5">
      <w:pPr>
        <w:snapToGrid w:val="0"/>
        <w:spacing w:after="0" w:line="240" w:lineRule="auto"/>
        <w:jc w:val="both"/>
        <w:rPr>
          <w:rFonts w:ascii="Verdana" w:hAnsi="Verdana" w:cs="Verdana"/>
          <w:sz w:val="20"/>
          <w:szCs w:val="20"/>
        </w:rPr>
      </w:pPr>
      <w:r>
        <w:rPr>
          <w:i/>
          <w:sz w:val="24"/>
        </w:rPr>
        <w:t>16)</w:t>
      </w:r>
      <w:r>
        <w:rPr>
          <w:sz w:val="24"/>
        </w:rPr>
        <w:t xml:space="preserve">Τις διατάξεις του Ν.4250/2014 «Διοικητικές Απλουστεύσεις </w:t>
      </w:r>
      <w:proofErr w:type="spellStart"/>
      <w:r>
        <w:rPr>
          <w:sz w:val="24"/>
        </w:rPr>
        <w:t>κ.λ.π</w:t>
      </w:r>
      <w:proofErr w:type="spellEnd"/>
      <w:r>
        <w:rPr>
          <w:sz w:val="24"/>
        </w:rPr>
        <w:t>.» (ΦΕΚ 74/Α/26-03- 2014), όπως τροποποιήθηκε και ισχύει</w:t>
      </w:r>
    </w:p>
    <w:p w:rsidR="007D5BD5" w:rsidRDefault="007D5BD5" w:rsidP="007D5BD5">
      <w:pPr>
        <w:snapToGrid w:val="0"/>
        <w:spacing w:after="0" w:line="240" w:lineRule="auto"/>
        <w:jc w:val="both"/>
        <w:rPr>
          <w:rFonts w:ascii="Verdana" w:hAnsi="Verdana" w:cs="Verdana"/>
          <w:sz w:val="20"/>
          <w:szCs w:val="20"/>
        </w:rPr>
      </w:pPr>
      <w:r>
        <w:rPr>
          <w:rFonts w:ascii="Verdana" w:hAnsi="Verdana" w:cs="Verdana"/>
          <w:sz w:val="20"/>
          <w:szCs w:val="20"/>
        </w:rPr>
        <w:t>17)</w:t>
      </w:r>
      <w:r>
        <w:rPr>
          <w:sz w:val="24"/>
        </w:rPr>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την ελεύθερη κυκλοφορία των δεδομένων αυτών (έναρξη ισχύος οδηγίας από 25/05/2018).</w:t>
      </w:r>
    </w:p>
    <w:p w:rsidR="005F5F6D" w:rsidRDefault="007D5BD5" w:rsidP="005F5F6D">
      <w:pPr>
        <w:snapToGrid w:val="0"/>
        <w:spacing w:after="0" w:line="240" w:lineRule="auto"/>
        <w:jc w:val="both"/>
        <w:rPr>
          <w:rFonts w:ascii="Verdana" w:hAnsi="Verdana"/>
          <w:sz w:val="20"/>
          <w:szCs w:val="20"/>
        </w:rPr>
      </w:pPr>
      <w:r w:rsidRPr="00143EDA">
        <w:t>1</w:t>
      </w:r>
      <w:r>
        <w:t>8)</w:t>
      </w:r>
      <w:r w:rsidRPr="00143EDA">
        <w:t>.</w:t>
      </w:r>
      <w:r w:rsidRPr="00733C86">
        <w:rPr>
          <w:rFonts w:ascii="Verdana" w:hAnsi="Verdana"/>
          <w:sz w:val="20"/>
          <w:szCs w:val="20"/>
        </w:rPr>
        <w:t>Του ν.4605/2019  αρ.43</w:t>
      </w:r>
      <w:r>
        <w:rPr>
          <w:rFonts w:ascii="Verdana" w:hAnsi="Verdana"/>
          <w:sz w:val="20"/>
          <w:szCs w:val="20"/>
        </w:rPr>
        <w:t>&amp;19.</w:t>
      </w:r>
    </w:p>
    <w:p w:rsidR="005F5F6D" w:rsidRPr="005F5F6D" w:rsidRDefault="005F5F6D" w:rsidP="005F5F6D">
      <w:pPr>
        <w:snapToGrid w:val="0"/>
        <w:spacing w:after="0" w:line="240" w:lineRule="auto"/>
        <w:jc w:val="both"/>
        <w:rPr>
          <w:rFonts w:ascii="Verdana" w:hAnsi="Verdana"/>
          <w:sz w:val="20"/>
          <w:szCs w:val="20"/>
        </w:rPr>
      </w:pPr>
      <w:r>
        <w:rPr>
          <w:rFonts w:ascii="Verdana" w:hAnsi="Verdana"/>
          <w:sz w:val="20"/>
          <w:szCs w:val="20"/>
        </w:rPr>
        <w:t>19)</w:t>
      </w:r>
      <w:r w:rsidR="007D5BD5" w:rsidRPr="00D41CD8">
        <w:rPr>
          <w:rFonts w:ascii="Verdana" w:hAnsi="Verdana"/>
          <w:sz w:val="20"/>
          <w:szCs w:val="20"/>
        </w:rPr>
        <w:t xml:space="preserve"> Τις διατάξεις των άρθρων </w:t>
      </w:r>
      <w:r w:rsidRPr="00D771F6">
        <w:rPr>
          <w:rFonts w:eastAsia="Batang"/>
          <w:sz w:val="24"/>
        </w:rPr>
        <w:t xml:space="preserve"> </w:t>
      </w:r>
      <w:r w:rsidRPr="004C73E0">
        <w:rPr>
          <w:rFonts w:eastAsia="Batang"/>
          <w:sz w:val="24"/>
        </w:rPr>
        <w:t>του Ν.4412/2016 και ιδίως των άρθρων 116 και 117</w:t>
      </w:r>
      <w:r w:rsidR="004C73E0">
        <w:rPr>
          <w:rFonts w:eastAsia="Batang"/>
          <w:sz w:val="24"/>
        </w:rPr>
        <w:t>,όπως τροποποιήθηκαν με το αρ.141 παρ.2 του Ν.4782/2021</w:t>
      </w:r>
    </w:p>
    <w:p w:rsidR="007D5BD5" w:rsidRDefault="007D5BD5" w:rsidP="007D5BD5">
      <w:pPr>
        <w:snapToGrid w:val="0"/>
        <w:spacing w:after="0" w:line="240" w:lineRule="auto"/>
        <w:jc w:val="both"/>
        <w:rPr>
          <w:rFonts w:ascii="Verdana" w:hAnsi="Verdana"/>
          <w:sz w:val="20"/>
          <w:szCs w:val="20"/>
        </w:rPr>
      </w:pPr>
      <w:r>
        <w:rPr>
          <w:rFonts w:ascii="Verdana" w:hAnsi="Verdana"/>
          <w:sz w:val="20"/>
          <w:szCs w:val="20"/>
        </w:rPr>
        <w:t>20</w:t>
      </w:r>
      <w:r w:rsidRPr="00C77DA7">
        <w:rPr>
          <w:rFonts w:ascii="Verdana" w:hAnsi="Verdana"/>
          <w:sz w:val="20"/>
          <w:szCs w:val="20"/>
        </w:rPr>
        <w:t>)</w:t>
      </w:r>
      <w:r>
        <w:rPr>
          <w:rFonts w:ascii="Verdana" w:hAnsi="Verdana"/>
          <w:sz w:val="20"/>
          <w:szCs w:val="20"/>
        </w:rPr>
        <w:t xml:space="preserve">Τις διατάξεις του Ν.5056/2023(ΦΕΚ163Α/6-10-2023)''Αναμόρφωση συστήματος διακυβέρνησης ΟΤΑ </w:t>
      </w:r>
      <w:proofErr w:type="spellStart"/>
      <w:r>
        <w:rPr>
          <w:rFonts w:ascii="Verdana" w:hAnsi="Verdana"/>
          <w:sz w:val="20"/>
          <w:szCs w:val="20"/>
        </w:rPr>
        <w:t>α΄και</w:t>
      </w:r>
      <w:proofErr w:type="spellEnd"/>
      <w:r>
        <w:rPr>
          <w:rFonts w:ascii="Verdana" w:hAnsi="Verdana"/>
          <w:sz w:val="20"/>
          <w:szCs w:val="20"/>
        </w:rPr>
        <w:t xml:space="preserve"> </w:t>
      </w:r>
      <w:proofErr w:type="spellStart"/>
      <w:r>
        <w:rPr>
          <w:rFonts w:ascii="Verdana" w:hAnsi="Verdana"/>
          <w:sz w:val="20"/>
          <w:szCs w:val="20"/>
        </w:rPr>
        <w:t>β΄βαθμού</w:t>
      </w:r>
      <w:proofErr w:type="spellEnd"/>
      <w:r>
        <w:rPr>
          <w:rFonts w:ascii="Verdana" w:hAnsi="Verdana"/>
          <w:sz w:val="20"/>
          <w:szCs w:val="20"/>
        </w:rPr>
        <w:t>, Κατάργηση ΝΠΔΔ Δήμων και λοιπές διατάξεις του Υπουργείου Εσωτερικών"</w:t>
      </w:r>
    </w:p>
    <w:p w:rsidR="007D5BD5" w:rsidRPr="00C77DA7" w:rsidRDefault="007D5BD5" w:rsidP="007D5BD5">
      <w:pPr>
        <w:snapToGrid w:val="0"/>
        <w:spacing w:after="0" w:line="240" w:lineRule="auto"/>
        <w:jc w:val="both"/>
        <w:rPr>
          <w:rFonts w:ascii="Verdana" w:hAnsi="Verdana"/>
          <w:sz w:val="20"/>
          <w:szCs w:val="20"/>
        </w:rPr>
      </w:pPr>
      <w:r>
        <w:rPr>
          <w:rFonts w:ascii="Verdana" w:hAnsi="Verdana"/>
          <w:sz w:val="20"/>
          <w:szCs w:val="20"/>
        </w:rPr>
        <w:t>21)Τις διατάξεις περί ηλεκτρονικής τιμολόγησης τουΝ.4412/2016 αρ.53 παρ.2,του Ν.4601/2019 αρ. 148-154, του Ν.4872/2022 αρ.158-160,την ΚΥΑ 46901/2024 και την Οδηγία ΕΕ 2014/55ΕΕ.</w:t>
      </w:r>
    </w:p>
    <w:p w:rsidR="007D5BD5" w:rsidRPr="007D5BD5" w:rsidRDefault="007D5BD5" w:rsidP="007D5BD5">
      <w:pPr>
        <w:spacing w:after="0" w:line="240" w:lineRule="auto"/>
        <w:jc w:val="both"/>
        <w:rPr>
          <w:rFonts w:ascii="Verdana" w:hAnsi="Verdana" w:cs="Verdana"/>
          <w:sz w:val="18"/>
          <w:szCs w:val="18"/>
        </w:rPr>
      </w:pPr>
      <w:r w:rsidRPr="006777D1">
        <w:t>22).</w:t>
      </w:r>
      <w:r w:rsidRPr="006777D1">
        <w:rPr>
          <w:rFonts w:ascii="Verdana" w:hAnsi="Verdana" w:cs="Verdana"/>
          <w:sz w:val="18"/>
          <w:szCs w:val="18"/>
        </w:rPr>
        <w:t>Την  υπ΄αρ.</w:t>
      </w:r>
      <w:r w:rsidR="00246F06" w:rsidRPr="00246F06">
        <w:rPr>
          <w:rFonts w:ascii="Verdana" w:hAnsi="Verdana" w:cs="Verdana"/>
          <w:sz w:val="18"/>
          <w:szCs w:val="18"/>
        </w:rPr>
        <w:t>10</w:t>
      </w:r>
      <w:r w:rsidR="00246F06" w:rsidRPr="00130B59">
        <w:rPr>
          <w:rFonts w:ascii="Verdana" w:hAnsi="Verdana" w:cs="Verdana"/>
          <w:sz w:val="18"/>
          <w:szCs w:val="18"/>
        </w:rPr>
        <w:t>0</w:t>
      </w:r>
      <w:r w:rsidR="00EC23B6">
        <w:rPr>
          <w:rFonts w:ascii="Verdana" w:hAnsi="Verdana" w:cs="Verdana"/>
          <w:sz w:val="18"/>
          <w:szCs w:val="18"/>
        </w:rPr>
        <w:t>.</w:t>
      </w:r>
      <w:r w:rsidRPr="006777D1">
        <w:rPr>
          <w:rFonts w:ascii="Verdana" w:hAnsi="Verdana" w:cs="Verdana"/>
          <w:sz w:val="18"/>
          <w:szCs w:val="18"/>
        </w:rPr>
        <w:t>/2024 μελέτη των υπηρεσιών του Δήμου</w:t>
      </w:r>
    </w:p>
    <w:p w:rsidR="007D5BD5" w:rsidRDefault="007D5BD5" w:rsidP="00994C6F">
      <w:pPr>
        <w:snapToGrid w:val="0"/>
        <w:spacing w:after="0" w:line="240" w:lineRule="auto"/>
        <w:jc w:val="both"/>
        <w:rPr>
          <w:rFonts w:ascii="Verdana" w:hAnsi="Verdana" w:cs="Verdana"/>
          <w:sz w:val="20"/>
          <w:szCs w:val="20"/>
        </w:rPr>
      </w:pPr>
    </w:p>
    <w:p w:rsidR="00994C6F" w:rsidRDefault="00994C6F" w:rsidP="00994C6F">
      <w:pPr>
        <w:spacing w:after="0" w:line="240" w:lineRule="auto"/>
        <w:jc w:val="both"/>
      </w:pPr>
      <w:r>
        <w:rPr>
          <w:rFonts w:ascii="Verdana" w:hAnsi="Verdana" w:cs="Verdana"/>
          <w:sz w:val="20"/>
          <w:szCs w:val="20"/>
        </w:rPr>
        <w:t>Γ. Οι ενδιαφερόμενοι μπορούν να υποβάλλουν προσφορά για οποιαδήποτε από τις ομάδες ειδών (Α, Β, Γ &amp; Δ) για το σύνολο όμως των ζητούμενων ειδών της κάθε ομάδα</w:t>
      </w:r>
      <w:r>
        <w:rPr>
          <w:rFonts w:ascii="Verdana" w:hAnsi="Verdana" w:cs="Verdana"/>
          <w:sz w:val="20"/>
          <w:szCs w:val="20"/>
          <w:lang w:val="en-US"/>
        </w:rPr>
        <w:t>s</w:t>
      </w:r>
      <w:r>
        <w:rPr>
          <w:rFonts w:ascii="Verdana" w:hAnsi="Verdana" w:cs="Verdana"/>
          <w:sz w:val="20"/>
          <w:szCs w:val="20"/>
        </w:rPr>
        <w:t xml:space="preserve">  ή  και  στο σύνολο των ομάδων. </w:t>
      </w:r>
    </w:p>
    <w:p w:rsidR="00994C6F" w:rsidRDefault="00994C6F" w:rsidP="00994C6F">
      <w:pPr>
        <w:spacing w:after="0" w:line="240" w:lineRule="auto"/>
        <w:jc w:val="both"/>
      </w:pPr>
      <w:r>
        <w:rPr>
          <w:rFonts w:ascii="Verdana" w:hAnsi="Verdana" w:cs="Verdana"/>
          <w:sz w:val="20"/>
          <w:szCs w:val="20"/>
        </w:rPr>
        <w:lastRenderedPageBreak/>
        <w:t xml:space="preserve">Δεκτές θα γίνονται οι προσφορές που αφορούν στο σύνολο των ειδών της κάθε ομάδας και για όλη τη ζητούμενη ποσότητα αυτών, όπως αυτά αναλύονται στον ενδεικτικό προϋπολογισμό. </w:t>
      </w:r>
    </w:p>
    <w:p w:rsidR="00994C6F" w:rsidRDefault="00994C6F" w:rsidP="00994C6F">
      <w:pPr>
        <w:spacing w:after="0" w:line="240" w:lineRule="auto"/>
        <w:jc w:val="both"/>
        <w:rPr>
          <w:rFonts w:ascii="Verdana" w:hAnsi="Verdana" w:cs="Verdana"/>
          <w:sz w:val="20"/>
          <w:szCs w:val="20"/>
        </w:rPr>
      </w:pPr>
      <w:r>
        <w:rPr>
          <w:rFonts w:ascii="Verdana" w:hAnsi="Verdana" w:cs="Verdana"/>
          <w:sz w:val="20"/>
          <w:szCs w:val="20"/>
        </w:rPr>
        <w:t>Προσφορά για μέρος των ειδών μιας ομάδας ή για μέρος της ποσότητας αυτών, δεν γίνεται δεκτή. Κάθε διαγωνιζόμενος μπορεί να υποβάλλει προσφορά για μία ή περισσότερες ομάδες ή και για το σύνολο τους. Για κάθε ομάδα ειδών που θα υποβληθεί προσφορά θα πρέπει να περιλαμβάνονται απαραιτήτως το σύνολο των ζητούμενων ειδών. Η προμήθεια για κάθε ομάδα θεωρείται ενιαία και όποιος διαγωνιζόμενος υποβάλει προσφορά για μέρος αυτής δεν θα γίνεται αποδεκτή.</w:t>
      </w:r>
    </w:p>
    <w:p w:rsidR="004C73E0" w:rsidRDefault="004C73E0" w:rsidP="00994C6F">
      <w:pPr>
        <w:spacing w:after="0" w:line="240" w:lineRule="auto"/>
        <w:jc w:val="both"/>
        <w:rPr>
          <w:rFonts w:ascii="Verdana" w:hAnsi="Verdana" w:cs="Verdana"/>
          <w:sz w:val="20"/>
          <w:szCs w:val="20"/>
        </w:rPr>
      </w:pPr>
    </w:p>
    <w:p w:rsidR="00675F6F" w:rsidRPr="00FD427D" w:rsidRDefault="00675F6F" w:rsidP="00675F6F">
      <w:pPr>
        <w:suppressAutoHyphens/>
        <w:autoSpaceDE w:val="0"/>
        <w:spacing w:line="360" w:lineRule="auto"/>
        <w:jc w:val="both"/>
        <w:rPr>
          <w:rFonts w:ascii="Times New Roman" w:eastAsia="Times New Roman" w:hAnsi="Times New Roman" w:cs="Times New Roman"/>
          <w:sz w:val="24"/>
          <w:szCs w:val="24"/>
        </w:rPr>
      </w:pPr>
      <w:r w:rsidRPr="00675F6F">
        <w:rPr>
          <w:rFonts w:ascii="Verdana" w:eastAsia="Times New Roman" w:hAnsi="Verdana" w:cs="Times New Roman"/>
          <w:sz w:val="20"/>
          <w:szCs w:val="20"/>
        </w:rPr>
        <w:t>Η τεκμηρίωση του οικονομικού αντικειμένου έγινε βάση της αρχής της οικονομικότητας στις τρέχουσες οικονομικές συνθήκες της αγοράς, με έρευνα στο ελεύθερο εμπόριο και με απώτερο σκοπό την επίτευξη του μέγιστου κατά το δυνατόν καλύτερου αποτελέσματος σε σχέση με τις παρεχόμενες πιστώσεις (χρηματικά ποσά)  από την δημοτική αρχή</w:t>
      </w:r>
      <w:r w:rsidRPr="00FD427D">
        <w:rPr>
          <w:rFonts w:ascii="Times New Roman" w:eastAsia="Times New Roman" w:hAnsi="Times New Roman" w:cs="Times New Roman"/>
          <w:sz w:val="24"/>
          <w:szCs w:val="24"/>
        </w:rPr>
        <w:t>.</w:t>
      </w:r>
    </w:p>
    <w:p w:rsidR="004C73E0" w:rsidRDefault="004C73E0" w:rsidP="00994C6F">
      <w:pPr>
        <w:spacing w:after="0" w:line="240" w:lineRule="auto"/>
        <w:jc w:val="both"/>
      </w:pPr>
    </w:p>
    <w:p w:rsidR="00994C6F" w:rsidRPr="000E7599" w:rsidRDefault="00994C6F" w:rsidP="00994C6F">
      <w:pPr>
        <w:jc w:val="center"/>
        <w:rPr>
          <w:rFonts w:ascii="Verdana" w:hAnsi="Verdana" w:cs="Arial"/>
          <w:sz w:val="20"/>
          <w:szCs w:val="20"/>
        </w:rPr>
      </w:pPr>
      <w:r>
        <w:rPr>
          <w:rFonts w:ascii="Verdana" w:hAnsi="Verdana" w:cs="Arial"/>
          <w:sz w:val="20"/>
          <w:szCs w:val="20"/>
        </w:rPr>
        <w:t xml:space="preserve">                                                                  Ψαχνά, </w:t>
      </w:r>
      <w:r w:rsidR="00EC23B6">
        <w:rPr>
          <w:rFonts w:ascii="Verdana" w:hAnsi="Verdana" w:cs="Arial"/>
          <w:sz w:val="20"/>
          <w:szCs w:val="20"/>
        </w:rPr>
        <w:t>02/12</w:t>
      </w:r>
      <w:r>
        <w:rPr>
          <w:rFonts w:ascii="Verdana" w:hAnsi="Verdana" w:cs="Arial"/>
          <w:sz w:val="20"/>
          <w:szCs w:val="20"/>
        </w:rPr>
        <w:t>/ 2024</w:t>
      </w:r>
    </w:p>
    <w:p w:rsidR="00994C6F" w:rsidRPr="00A63596" w:rsidRDefault="00994C6F" w:rsidP="00994C6F">
      <w:pPr>
        <w:jc w:val="center"/>
      </w:pPr>
      <w:r>
        <w:rPr>
          <w:rFonts w:ascii="Verdana" w:hAnsi="Verdana" w:cs="Arial"/>
          <w:sz w:val="20"/>
          <w:szCs w:val="20"/>
        </w:rPr>
        <w:t xml:space="preserve">ΣΥΝΤΑΧΘΗΚΕ                                                ΘΕΩΡΗΘΗΚΕ </w:t>
      </w:r>
    </w:p>
    <w:p w:rsidR="00994C6F" w:rsidRDefault="00994C6F" w:rsidP="00994C6F">
      <w:pPr>
        <w:suppressAutoHyphens/>
        <w:spacing w:after="0" w:line="240" w:lineRule="auto"/>
        <w:jc w:val="both"/>
        <w:rPr>
          <w:rFonts w:ascii="Verdana" w:hAnsi="Verdana" w:cs="Arial"/>
          <w:spacing w:val="-3"/>
          <w:sz w:val="18"/>
          <w:szCs w:val="18"/>
        </w:rPr>
      </w:pPr>
      <w:r w:rsidRPr="00871B61">
        <w:rPr>
          <w:rFonts w:ascii="Verdana" w:hAnsi="Verdana" w:cs="Arial"/>
          <w:spacing w:val="-3"/>
          <w:sz w:val="18"/>
          <w:szCs w:val="18"/>
        </w:rPr>
        <w:t xml:space="preserve">Η αρμόδια υπάλληλος          </w:t>
      </w:r>
      <w:r w:rsidR="0095201D">
        <w:rPr>
          <w:rFonts w:ascii="Verdana" w:hAnsi="Verdana" w:cs="Arial"/>
          <w:spacing w:val="-3"/>
          <w:sz w:val="18"/>
          <w:szCs w:val="18"/>
        </w:rPr>
        <w:t xml:space="preserve">    Η ΑΝ.  Προϊστάμενη </w:t>
      </w:r>
      <w:r>
        <w:rPr>
          <w:rFonts w:ascii="Verdana" w:hAnsi="Verdana" w:cs="Arial"/>
          <w:spacing w:val="-3"/>
          <w:sz w:val="18"/>
          <w:szCs w:val="18"/>
        </w:rPr>
        <w:t xml:space="preserve"> Δ/σης  </w:t>
      </w:r>
      <w:r w:rsidR="0095201D">
        <w:rPr>
          <w:rFonts w:ascii="Verdana" w:hAnsi="Verdana" w:cs="Arial"/>
          <w:spacing w:val="-3"/>
          <w:sz w:val="18"/>
          <w:szCs w:val="18"/>
        </w:rPr>
        <w:t>Προγραμματισμού</w:t>
      </w:r>
      <w:r>
        <w:rPr>
          <w:rFonts w:ascii="Verdana" w:hAnsi="Verdana" w:cs="Arial"/>
          <w:spacing w:val="-3"/>
          <w:sz w:val="18"/>
          <w:szCs w:val="18"/>
        </w:rPr>
        <w:t xml:space="preserve">        </w:t>
      </w:r>
    </w:p>
    <w:p w:rsidR="00994C6F" w:rsidRPr="00871B61" w:rsidRDefault="00994C6F" w:rsidP="00994C6F">
      <w:pPr>
        <w:suppressAutoHyphens/>
        <w:spacing w:after="0" w:line="240" w:lineRule="auto"/>
        <w:jc w:val="both"/>
        <w:rPr>
          <w:rFonts w:ascii="Verdana" w:hAnsi="Verdana" w:cs="Arial"/>
          <w:spacing w:val="-3"/>
          <w:sz w:val="18"/>
          <w:szCs w:val="18"/>
        </w:rPr>
      </w:pPr>
      <w:r>
        <w:rPr>
          <w:rFonts w:ascii="Verdana" w:hAnsi="Verdana" w:cs="Arial"/>
          <w:spacing w:val="-3"/>
          <w:sz w:val="18"/>
          <w:szCs w:val="18"/>
        </w:rPr>
        <w:t xml:space="preserve">                             </w:t>
      </w:r>
      <w:r w:rsidR="0095201D">
        <w:rPr>
          <w:rFonts w:ascii="Verdana" w:hAnsi="Verdana" w:cs="Arial"/>
          <w:spacing w:val="-3"/>
          <w:sz w:val="18"/>
          <w:szCs w:val="18"/>
        </w:rPr>
        <w:t xml:space="preserve">                  Οργάνωσης  και Ανάπτυξης</w:t>
      </w:r>
      <w:r w:rsidR="00DE234B">
        <w:rPr>
          <w:rFonts w:ascii="Verdana" w:hAnsi="Verdana" w:cs="Arial"/>
          <w:spacing w:val="-3"/>
          <w:sz w:val="18"/>
          <w:szCs w:val="18"/>
        </w:rPr>
        <w:t xml:space="preserve">           </w:t>
      </w:r>
    </w:p>
    <w:p w:rsidR="00994C6F" w:rsidRPr="00871B61" w:rsidRDefault="00994C6F" w:rsidP="00994C6F">
      <w:pPr>
        <w:suppressAutoHyphens/>
        <w:spacing w:after="0" w:line="240" w:lineRule="auto"/>
        <w:jc w:val="both"/>
        <w:rPr>
          <w:rFonts w:ascii="Verdana" w:hAnsi="Verdana" w:cs="Arial"/>
          <w:spacing w:val="-3"/>
          <w:sz w:val="18"/>
          <w:szCs w:val="18"/>
        </w:rPr>
      </w:pPr>
    </w:p>
    <w:p w:rsidR="00994C6F" w:rsidRPr="00A63596" w:rsidRDefault="0095201D" w:rsidP="00994C6F">
      <w:pPr>
        <w:rPr>
          <w:bCs/>
        </w:rPr>
      </w:pPr>
      <w:proofErr w:type="spellStart"/>
      <w:r>
        <w:rPr>
          <w:rFonts w:ascii="Verdana" w:hAnsi="Verdana" w:cs="Arial"/>
          <w:spacing w:val="-3"/>
          <w:sz w:val="18"/>
          <w:szCs w:val="18"/>
        </w:rPr>
        <w:t>Δούδαλη</w:t>
      </w:r>
      <w:proofErr w:type="spellEnd"/>
      <w:r>
        <w:rPr>
          <w:rFonts w:ascii="Verdana" w:hAnsi="Verdana" w:cs="Arial"/>
          <w:spacing w:val="-3"/>
          <w:sz w:val="18"/>
          <w:szCs w:val="18"/>
        </w:rPr>
        <w:t xml:space="preserve">  Φωτεινή ΔΕ1                             </w:t>
      </w:r>
      <w:proofErr w:type="spellStart"/>
      <w:r>
        <w:rPr>
          <w:rFonts w:ascii="Verdana" w:hAnsi="Verdana" w:cs="Arial"/>
          <w:spacing w:val="-3"/>
          <w:sz w:val="18"/>
          <w:szCs w:val="18"/>
        </w:rPr>
        <w:t>Πριόνα</w:t>
      </w:r>
      <w:proofErr w:type="spellEnd"/>
      <w:r>
        <w:rPr>
          <w:rFonts w:ascii="Verdana" w:hAnsi="Verdana" w:cs="Arial"/>
          <w:spacing w:val="-3"/>
          <w:sz w:val="18"/>
          <w:szCs w:val="18"/>
        </w:rPr>
        <w:t xml:space="preserve">   Μαρία </w:t>
      </w:r>
      <w:r w:rsidR="00994C6F">
        <w:rPr>
          <w:rFonts w:ascii="Verdana" w:hAnsi="Verdana" w:cs="Arial"/>
          <w:spacing w:val="-3"/>
          <w:sz w:val="18"/>
          <w:szCs w:val="18"/>
        </w:rPr>
        <w:t xml:space="preserve">ΠΕ1Α΄         </w:t>
      </w:r>
    </w:p>
    <w:p w:rsidR="00994C6F" w:rsidRPr="0031756E" w:rsidRDefault="00994C6F" w:rsidP="00994C6F">
      <w:pPr>
        <w:rPr>
          <w:rFonts w:ascii="Verdana" w:hAnsi="Verdana"/>
          <w:b/>
          <w:sz w:val="16"/>
          <w:szCs w:val="16"/>
        </w:rPr>
      </w:pPr>
      <w:r w:rsidRPr="0031756E">
        <w:rPr>
          <w:rFonts w:ascii="Verdana" w:hAnsi="Verdana"/>
          <w:b/>
          <w:bCs/>
          <w:sz w:val="16"/>
          <w:szCs w:val="16"/>
        </w:rPr>
        <w:t>ΓΙΑ ΤΗΝ ΥΠΗΡΕΣΙΑ ΚΑΘΑΡΙΟΤΗΤΑΣ(Αυτοτελές τμήμα)</w:t>
      </w:r>
    </w:p>
    <w:p w:rsidR="00994C6F" w:rsidRPr="0031756E" w:rsidRDefault="00994C6F" w:rsidP="00994C6F">
      <w:pPr>
        <w:rPr>
          <w:rFonts w:ascii="Verdana" w:hAnsi="Verdana"/>
          <w:bCs/>
          <w:sz w:val="16"/>
          <w:szCs w:val="16"/>
        </w:rPr>
      </w:pPr>
      <w:r w:rsidRPr="0031756E">
        <w:rPr>
          <w:rFonts w:ascii="Verdana" w:hAnsi="Verdana"/>
          <w:bCs/>
          <w:sz w:val="16"/>
          <w:szCs w:val="16"/>
        </w:rPr>
        <w:t>Ο ΠΡΟΙΣΤΑΜΕΝΟΣ  ΤΜΗΜΑΤΟΣ</w:t>
      </w:r>
    </w:p>
    <w:p w:rsidR="00994C6F" w:rsidRPr="00913FC9" w:rsidRDefault="00994C6F" w:rsidP="00994C6F">
      <w:pPr>
        <w:rPr>
          <w:bCs/>
        </w:rPr>
      </w:pPr>
      <w:r w:rsidRPr="0031756E">
        <w:rPr>
          <w:rFonts w:ascii="Verdana" w:hAnsi="Verdana"/>
          <w:bCs/>
          <w:sz w:val="16"/>
          <w:szCs w:val="16"/>
        </w:rPr>
        <w:t>ΒΛΙΩΡΑΣ ΑΠΟΣΤΟΛΟΣ ΠΕΑ</w:t>
      </w:r>
      <w:r w:rsidRPr="0031756E">
        <w:rPr>
          <w:bCs/>
        </w:rPr>
        <w:t>΄</w:t>
      </w:r>
    </w:p>
    <w:p w:rsidR="00EF5D89" w:rsidRDefault="00EF5D89">
      <w:r>
        <w:br w:type="page"/>
      </w:r>
    </w:p>
    <w:p w:rsidR="0052376D" w:rsidRDefault="0052376D" w:rsidP="00FB4BF7"/>
    <w:p w:rsidR="0052376D" w:rsidRPr="004B21FD" w:rsidRDefault="0052376D" w:rsidP="0052376D">
      <w:pPr>
        <w:jc w:val="center"/>
      </w:pPr>
      <w:r>
        <w:rPr>
          <w:rFonts w:ascii="Verdana" w:hAnsi="Verdana" w:cs="Verdana"/>
          <w:b/>
          <w:sz w:val="20"/>
          <w:szCs w:val="20"/>
        </w:rPr>
        <w:t>TEXNIKEΣ ΠΡΟΔΙΑΓΡΑΦΕΣ</w:t>
      </w:r>
    </w:p>
    <w:p w:rsidR="00014DBC" w:rsidRPr="00014DBC" w:rsidRDefault="0052376D" w:rsidP="0052376D">
      <w:pPr>
        <w:jc w:val="both"/>
        <w:rPr>
          <w:rFonts w:ascii="Verdana" w:hAnsi="Verdana" w:cs="Verdana"/>
          <w:sz w:val="20"/>
          <w:szCs w:val="20"/>
        </w:rPr>
      </w:pPr>
      <w:r>
        <w:rPr>
          <w:rFonts w:ascii="Verdana" w:hAnsi="Verdana" w:cs="Verdana"/>
          <w:sz w:val="20"/>
          <w:szCs w:val="20"/>
        </w:rPr>
        <w:t xml:space="preserve">Για τα είδη των ομάδων Α (Χαρτικά είδη), Β(απορρυπαντικά &amp; σαπούνια) και Γ (διάφορα είδη ευπρεπισμού),Δ(σάκοι </w:t>
      </w:r>
      <w:proofErr w:type="spellStart"/>
      <w:r>
        <w:rPr>
          <w:rFonts w:ascii="Verdana" w:hAnsi="Verdana" w:cs="Verdana"/>
          <w:sz w:val="20"/>
          <w:szCs w:val="20"/>
        </w:rPr>
        <w:t>απορ</w:t>
      </w:r>
      <w:proofErr w:type="spellEnd"/>
      <w:r>
        <w:rPr>
          <w:rFonts w:ascii="Verdana" w:hAnsi="Verdana" w:cs="Verdana"/>
          <w:sz w:val="20"/>
          <w:szCs w:val="20"/>
        </w:rPr>
        <w:t>/των) οι διαγωνιζόμενο</w:t>
      </w:r>
      <w:r w:rsidR="004B21FD">
        <w:rPr>
          <w:rFonts w:ascii="Verdana" w:hAnsi="Verdana" w:cs="Verdana"/>
          <w:sz w:val="20"/>
          <w:szCs w:val="20"/>
        </w:rPr>
        <w:t xml:space="preserve">ι οφείλουν </w:t>
      </w:r>
      <w:r>
        <w:rPr>
          <w:rFonts w:ascii="Verdana" w:hAnsi="Verdana" w:cs="Verdana"/>
          <w:sz w:val="20"/>
          <w:szCs w:val="20"/>
        </w:rPr>
        <w:t>να δηλώνουν τη χώρα προέλευσης και τα εργοστάσια κατασκευής τους των προσφερομένων ειδών καθώς και να υποβάλουν πιστοποιητικ</w:t>
      </w:r>
      <w:r w:rsidR="006432A7">
        <w:rPr>
          <w:rFonts w:ascii="Verdana" w:hAnsi="Verdana" w:cs="Verdana"/>
          <w:sz w:val="20"/>
          <w:szCs w:val="20"/>
        </w:rPr>
        <w:t>ά ποιότητας (CE, ISO 9001</w:t>
      </w:r>
      <w:r w:rsidR="00014DBC">
        <w:rPr>
          <w:rFonts w:ascii="Verdana" w:hAnsi="Verdana" w:cs="Verdana"/>
          <w:sz w:val="20"/>
          <w:szCs w:val="20"/>
        </w:rPr>
        <w:t>:2015 και 14001:2015 ή ισοδύναμα αυτών</w:t>
      </w:r>
      <w:r>
        <w:rPr>
          <w:rFonts w:ascii="Verdana" w:hAnsi="Verdana" w:cs="Verdana"/>
          <w:sz w:val="20"/>
          <w:szCs w:val="20"/>
        </w:rPr>
        <w:t xml:space="preserve">) του κατασκευαστή, εφόσον υπάρχουν. </w:t>
      </w:r>
    </w:p>
    <w:p w:rsidR="0052376D" w:rsidRDefault="0052376D" w:rsidP="0052376D">
      <w:pPr>
        <w:jc w:val="both"/>
      </w:pPr>
      <w:r>
        <w:rPr>
          <w:rFonts w:ascii="Verdana" w:hAnsi="Verdana" w:cs="Verdana"/>
          <w:sz w:val="20"/>
          <w:szCs w:val="20"/>
        </w:rPr>
        <w:t xml:space="preserve">Όλα τα προς προμήθεια είδη των ανωτέρω ομάδων θα καλύπτουν τις ακόλουθες προδιαγραφές: </w:t>
      </w:r>
    </w:p>
    <w:p w:rsidR="0052376D" w:rsidRPr="004B21FD" w:rsidRDefault="0052376D" w:rsidP="0052376D">
      <w:pPr>
        <w:jc w:val="both"/>
      </w:pPr>
      <w:r>
        <w:rPr>
          <w:rFonts w:ascii="Verdana" w:hAnsi="Verdana" w:cs="Verdana"/>
          <w:sz w:val="20"/>
          <w:szCs w:val="20"/>
        </w:rPr>
        <w:t>Η παραγωγή, σύνθεση και σήμανση τους θα είναι σύμφωνη με τους νόμους της Ευρωπαϊκής Ένωσης και της Ελληνικής Κυβέρνησης και η πώληση αυτού να επιτρέπεται χωρίς κανένα περιορισμό σε όλες χώρες της Ευρωπαϊκής Ένωσης. Θα φέρουν σήμανση CE και ετικέτες σύμφωνα με τα απαιτούμενα στους Ευρωπαϊκούς κανονισμούς. Να είναι εγκεκριμένα από τις αρμόδιες αρχές.</w:t>
      </w:r>
    </w:p>
    <w:p w:rsidR="0052376D" w:rsidRPr="004B21FD" w:rsidRDefault="0052376D" w:rsidP="0052376D">
      <w:pPr>
        <w:jc w:val="both"/>
      </w:pPr>
      <w:r>
        <w:rPr>
          <w:rFonts w:ascii="Verdana" w:hAnsi="Verdana" w:cs="Verdana"/>
          <w:sz w:val="20"/>
          <w:szCs w:val="20"/>
        </w:rPr>
        <w:t xml:space="preserve">Όλα τα είδη των ομάδων Α (Χαρτικά είδη) &amp; Β (Απορρυπαντικά &amp; σαπούνια) θα είναι πιστοποιημένα κατά ΙSO 9001 (Σύστημα Διασφάλισης Ποιότητας). </w:t>
      </w:r>
    </w:p>
    <w:p w:rsidR="0052376D" w:rsidRDefault="0052376D" w:rsidP="0052376D">
      <w:pPr>
        <w:jc w:val="both"/>
      </w:pPr>
      <w:r>
        <w:rPr>
          <w:rFonts w:ascii="Verdana" w:hAnsi="Verdana" w:cs="Verdana"/>
          <w:sz w:val="20"/>
          <w:szCs w:val="20"/>
        </w:rPr>
        <w:t xml:space="preserve">Για τα είδη που </w:t>
      </w:r>
      <w:r w:rsidR="006432A7">
        <w:rPr>
          <w:rFonts w:ascii="Verdana" w:hAnsi="Verdana" w:cs="Verdana"/>
          <w:sz w:val="20"/>
          <w:szCs w:val="20"/>
        </w:rPr>
        <w:t>ταξινομούνται ως «καλλυντικά» (</w:t>
      </w:r>
      <w:r>
        <w:rPr>
          <w:rFonts w:ascii="Verdana" w:hAnsi="Verdana" w:cs="Verdana"/>
          <w:sz w:val="20"/>
          <w:szCs w:val="20"/>
        </w:rPr>
        <w:t xml:space="preserve">δηλαδή αφρόλουτρα, σαμπουάν, </w:t>
      </w:r>
      <w:proofErr w:type="spellStart"/>
      <w:r>
        <w:rPr>
          <w:rFonts w:ascii="Verdana" w:hAnsi="Verdana" w:cs="Verdana"/>
          <w:sz w:val="20"/>
          <w:szCs w:val="20"/>
        </w:rPr>
        <w:t>κρεμοσάπουνα</w:t>
      </w:r>
      <w:proofErr w:type="spellEnd"/>
      <w:r>
        <w:rPr>
          <w:rFonts w:ascii="Verdana" w:hAnsi="Verdana" w:cs="Verdana"/>
          <w:sz w:val="20"/>
          <w:szCs w:val="20"/>
        </w:rPr>
        <w:t xml:space="preserve">) ειδικά θα πρέπει να ισχύουν τα ακόλουθα : </w:t>
      </w:r>
    </w:p>
    <w:p w:rsidR="0052376D" w:rsidRPr="004B21FD" w:rsidRDefault="0052376D" w:rsidP="0052376D">
      <w:pPr>
        <w:jc w:val="both"/>
      </w:pPr>
      <w:r>
        <w:rPr>
          <w:rFonts w:ascii="Verdana" w:hAnsi="Verdana" w:cs="Verdana"/>
          <w:sz w:val="20"/>
          <w:szCs w:val="20"/>
        </w:rPr>
        <w:t>1. ΟΔΗΓΙΑ 76/768/ΕΟΚ, 27/9/1976 όπως τροποποιήθηκε με την ΟΔ 93/35 /EEC και ενσωματώθηκε στο ελληνικό δίκαιο με την ΥΠ. ΑΠΟΦ. ΔΥΓ3(α)ΓΠ132979, Προσαρμογή της Ελληνικής Νομοθεσίας προς τις Κοινοτικές Οδηγίες στον τομέα των καλλυντικών (ΦΕΚ 352/Β/18-3-2005).</w:t>
      </w:r>
    </w:p>
    <w:p w:rsidR="0052376D" w:rsidRDefault="0052376D" w:rsidP="0052376D">
      <w:pPr>
        <w:jc w:val="both"/>
      </w:pPr>
      <w:r>
        <w:rPr>
          <w:rFonts w:ascii="Verdana" w:hAnsi="Verdana" w:cs="Verdana"/>
          <w:sz w:val="20"/>
          <w:szCs w:val="20"/>
          <w:u w:val="single"/>
        </w:rPr>
        <w:t xml:space="preserve">Για τα απορρυπαντικά ειδικά </w:t>
      </w:r>
      <w:r>
        <w:rPr>
          <w:rFonts w:ascii="Verdana" w:hAnsi="Verdana" w:cs="Verdana"/>
          <w:sz w:val="20"/>
          <w:szCs w:val="20"/>
        </w:rPr>
        <w:t xml:space="preserve">θα πρέπει να είναι σύμφωνα με την ΕΥΡΩΠΑΪΚΗ ΚΑΙ ΕΘΝΙΚΗ ΝΟΜΟΘΕΣΙΑ: </w:t>
      </w:r>
    </w:p>
    <w:p w:rsidR="0052376D" w:rsidRDefault="0052376D" w:rsidP="0052376D">
      <w:pPr>
        <w:numPr>
          <w:ilvl w:val="0"/>
          <w:numId w:val="3"/>
        </w:numPr>
        <w:suppressAutoHyphens/>
        <w:spacing w:after="0" w:line="240" w:lineRule="auto"/>
        <w:jc w:val="both"/>
      </w:pPr>
      <w:r>
        <w:rPr>
          <w:rFonts w:ascii="Verdana" w:hAnsi="Verdana" w:cs="Verdana"/>
          <w:sz w:val="20"/>
          <w:szCs w:val="20"/>
        </w:rPr>
        <w:t xml:space="preserve">Κανονισμός (ΕΚ) 648/2004 και Κανονισμός (ΕΚ) 907/2006 σχετικά με τα απορρυπαντικά (EE L 104/8.4.2004 και L 168/21.6.2006 αντίστοιχα) και οι τροποποιήσεις του. </w:t>
      </w:r>
    </w:p>
    <w:p w:rsidR="0052376D" w:rsidRDefault="0052376D" w:rsidP="0052376D">
      <w:pPr>
        <w:numPr>
          <w:ilvl w:val="0"/>
          <w:numId w:val="3"/>
        </w:numPr>
        <w:suppressAutoHyphens/>
        <w:spacing w:after="0" w:line="240" w:lineRule="auto"/>
        <w:jc w:val="both"/>
      </w:pPr>
      <w:r>
        <w:rPr>
          <w:rFonts w:ascii="Verdana" w:hAnsi="Verdana" w:cs="Verdana"/>
          <w:sz w:val="20"/>
          <w:szCs w:val="20"/>
        </w:rPr>
        <w:t xml:space="preserve">KYA 381/2005 «Ορισμός αρμόδιας Εθνικής Αρχής και καθορισμός μέτρων ελέγχου, τελών και κυρώσεων για την εκτέλεση του Κανονισμού (ΕΚ) 648/2004 του Κοινοβουλίου και του Συμβουλίου σχετικά με τα απορρυπαντικά» (ΦΕΚ 539/Β/2-5-2006). </w:t>
      </w:r>
    </w:p>
    <w:p w:rsidR="0052376D" w:rsidRDefault="0052376D" w:rsidP="0052376D">
      <w:pPr>
        <w:numPr>
          <w:ilvl w:val="0"/>
          <w:numId w:val="3"/>
        </w:numPr>
        <w:suppressAutoHyphens/>
        <w:spacing w:after="0" w:line="240" w:lineRule="auto"/>
        <w:jc w:val="both"/>
      </w:pPr>
      <w:r>
        <w:rPr>
          <w:rFonts w:ascii="Verdana" w:hAnsi="Verdana" w:cs="Verdana"/>
          <w:sz w:val="20"/>
          <w:szCs w:val="20"/>
        </w:rPr>
        <w:t>Νομοθεσία σχετικά με την ταξινόμηση, συσκευασία και επισήμανση επικινδύνων ουσιών και μειγμάτων (Καν. ΕΚ 1272/2008, και οδηγία 1999/45/ΕΚ όπως έχουν τροποποιηθεί και ισχύουν). Η οδηγία 1999/45/ΕΚ έχει ενσωματωθεί στο ελληνικό Δίκαιο με την Υπουργική Απόφαση 265/2002 (ΦΕΚ 1214/Β/19.9.2002).</w:t>
      </w:r>
    </w:p>
    <w:p w:rsidR="0052376D" w:rsidRDefault="0052376D" w:rsidP="0052376D">
      <w:pPr>
        <w:numPr>
          <w:ilvl w:val="0"/>
          <w:numId w:val="3"/>
        </w:numPr>
        <w:suppressAutoHyphens/>
        <w:spacing w:after="0" w:line="240" w:lineRule="auto"/>
        <w:jc w:val="both"/>
      </w:pPr>
      <w:r>
        <w:rPr>
          <w:rFonts w:ascii="Verdana" w:hAnsi="Verdana" w:cs="Verdana"/>
          <w:sz w:val="20"/>
          <w:szCs w:val="20"/>
        </w:rPr>
        <w:t xml:space="preserve">K.Y.A 1233/91 και 172/92 (ΦΕΚ 277/Β/20.4.1992), όπως τροποποιήθηκε από την Υπουργική Απόφαση 918/96 (ΦΕΚ 534/Β/30.6.1997) περί καθιέρωσης συστήματος καταχώρησης, σύμφωνα με το οποίο κάθε καθαριστικό προϊόν που πρόκειται να κυκλοφορήσει στην ελληνική αγορά πρέπει να φέρει αριθμό καταχώρησης του Μητρώου  απορρυπαντικών και καθαριστικών προϊόντων που τηρείται στη Διεύθυνση Πρώτων Υλών και Βιομηχανικών Προϊόντων του ΓΧΚ. </w:t>
      </w:r>
    </w:p>
    <w:p w:rsidR="002F1ABB" w:rsidRDefault="002F1ABB" w:rsidP="0052376D">
      <w:pPr>
        <w:ind w:left="360"/>
        <w:jc w:val="both"/>
        <w:rPr>
          <w:rFonts w:ascii="Verdana" w:hAnsi="Verdana" w:cs="Verdana"/>
          <w:sz w:val="20"/>
          <w:szCs w:val="20"/>
          <w:u w:val="single"/>
        </w:rPr>
      </w:pPr>
    </w:p>
    <w:p w:rsidR="0052376D" w:rsidRDefault="0052376D" w:rsidP="0052376D">
      <w:pPr>
        <w:ind w:left="360"/>
        <w:jc w:val="both"/>
      </w:pPr>
      <w:r>
        <w:rPr>
          <w:rFonts w:ascii="Verdana" w:hAnsi="Verdana" w:cs="Verdana"/>
          <w:sz w:val="20"/>
          <w:szCs w:val="20"/>
          <w:u w:val="single"/>
        </w:rPr>
        <w:t>Ακόμη για τα απορρυπαντικά να ισχύουν τα παρακάτω</w:t>
      </w:r>
      <w:r>
        <w:rPr>
          <w:rFonts w:ascii="Verdana" w:hAnsi="Verdana" w:cs="Verdana"/>
          <w:sz w:val="20"/>
          <w:szCs w:val="20"/>
        </w:rPr>
        <w:t xml:space="preserve">: </w:t>
      </w:r>
    </w:p>
    <w:p w:rsidR="0052376D" w:rsidRDefault="0052376D" w:rsidP="0052376D">
      <w:pPr>
        <w:numPr>
          <w:ilvl w:val="1"/>
          <w:numId w:val="3"/>
        </w:numPr>
        <w:suppressAutoHyphens/>
        <w:spacing w:after="0" w:line="240" w:lineRule="auto"/>
        <w:jc w:val="both"/>
      </w:pPr>
      <w:r>
        <w:rPr>
          <w:rFonts w:ascii="Verdana" w:hAnsi="Verdana" w:cs="Verdana"/>
          <w:sz w:val="20"/>
          <w:szCs w:val="20"/>
        </w:rPr>
        <w:t xml:space="preserve">Να έχουν καλή ικανότητα διαβροχής και διείσδυσης. </w:t>
      </w:r>
    </w:p>
    <w:p w:rsidR="0052376D" w:rsidRDefault="0052376D" w:rsidP="0052376D">
      <w:pPr>
        <w:numPr>
          <w:ilvl w:val="1"/>
          <w:numId w:val="3"/>
        </w:numPr>
        <w:suppressAutoHyphens/>
        <w:spacing w:after="0" w:line="240" w:lineRule="auto"/>
        <w:jc w:val="both"/>
      </w:pPr>
      <w:r>
        <w:rPr>
          <w:rFonts w:ascii="Verdana" w:hAnsi="Verdana" w:cs="Verdana"/>
          <w:sz w:val="20"/>
          <w:szCs w:val="20"/>
        </w:rPr>
        <w:t>Να απομακρύνουν τη ρύπανση από τις επιφάνειες και να τη διατηρούν σε μορφή αιωρήματος ή διαλύματος.</w:t>
      </w:r>
    </w:p>
    <w:p w:rsidR="0052376D" w:rsidRDefault="0052376D" w:rsidP="0052376D">
      <w:pPr>
        <w:numPr>
          <w:ilvl w:val="1"/>
          <w:numId w:val="3"/>
        </w:numPr>
        <w:suppressAutoHyphens/>
        <w:spacing w:after="0" w:line="240" w:lineRule="auto"/>
        <w:jc w:val="both"/>
      </w:pPr>
      <w:r>
        <w:rPr>
          <w:rFonts w:ascii="Verdana" w:hAnsi="Verdana" w:cs="Verdana"/>
          <w:sz w:val="20"/>
          <w:szCs w:val="20"/>
        </w:rPr>
        <w:t>Να χρησιμοποιούνται σε συγκεκριμένες αραιώσεις και θερμοκρασίες που προτείνονται από τον κατασκευαστή.</w:t>
      </w:r>
    </w:p>
    <w:p w:rsidR="0052376D" w:rsidRDefault="0052376D" w:rsidP="0052376D">
      <w:pPr>
        <w:numPr>
          <w:ilvl w:val="1"/>
          <w:numId w:val="3"/>
        </w:numPr>
        <w:suppressAutoHyphens/>
        <w:spacing w:after="0" w:line="240" w:lineRule="auto"/>
        <w:jc w:val="both"/>
      </w:pPr>
      <w:r>
        <w:rPr>
          <w:rFonts w:ascii="Verdana" w:hAnsi="Verdana" w:cs="Verdana"/>
          <w:sz w:val="20"/>
          <w:szCs w:val="20"/>
        </w:rPr>
        <w:t>Να μην οξειδώνουν ή διαβρώνουν τον εξοπλισμό.</w:t>
      </w:r>
    </w:p>
    <w:p w:rsidR="0052376D" w:rsidRDefault="0052376D" w:rsidP="0052376D">
      <w:pPr>
        <w:numPr>
          <w:ilvl w:val="1"/>
          <w:numId w:val="3"/>
        </w:numPr>
        <w:suppressAutoHyphens/>
        <w:spacing w:after="0" w:line="240" w:lineRule="auto"/>
        <w:jc w:val="both"/>
      </w:pPr>
      <w:r>
        <w:rPr>
          <w:rFonts w:ascii="Verdana" w:hAnsi="Verdana" w:cs="Verdana"/>
          <w:sz w:val="20"/>
          <w:szCs w:val="20"/>
        </w:rPr>
        <w:t>Να μην είναι τοξικά και να μην προκαλούν ερεθισμούς στα μάτια και στο δέρμα.</w:t>
      </w:r>
    </w:p>
    <w:p w:rsidR="0052376D" w:rsidRDefault="0052376D" w:rsidP="0052376D">
      <w:pPr>
        <w:numPr>
          <w:ilvl w:val="1"/>
          <w:numId w:val="3"/>
        </w:numPr>
        <w:suppressAutoHyphens/>
        <w:spacing w:after="0" w:line="240" w:lineRule="auto"/>
        <w:jc w:val="both"/>
      </w:pPr>
      <w:r>
        <w:rPr>
          <w:rFonts w:ascii="Verdana" w:hAnsi="Verdana" w:cs="Verdana"/>
          <w:sz w:val="20"/>
          <w:szCs w:val="20"/>
        </w:rPr>
        <w:t xml:space="preserve">Να μη ρυπαίνουν το περιβάλλον. </w:t>
      </w:r>
    </w:p>
    <w:p w:rsidR="0052376D" w:rsidRDefault="0052376D" w:rsidP="0052376D">
      <w:pPr>
        <w:numPr>
          <w:ilvl w:val="1"/>
          <w:numId w:val="3"/>
        </w:numPr>
        <w:suppressAutoHyphens/>
        <w:spacing w:after="0" w:line="240" w:lineRule="auto"/>
        <w:jc w:val="both"/>
      </w:pPr>
      <w:r>
        <w:rPr>
          <w:rFonts w:ascii="Verdana" w:hAnsi="Verdana" w:cs="Verdana"/>
          <w:sz w:val="20"/>
          <w:szCs w:val="20"/>
        </w:rPr>
        <w:t>Να μην επιτρέπουν στο σκληρό νερό να σχηματίζει αποθέσεις αλάτων.</w:t>
      </w:r>
    </w:p>
    <w:p w:rsidR="0052376D" w:rsidRDefault="0052376D" w:rsidP="0052376D">
      <w:pPr>
        <w:numPr>
          <w:ilvl w:val="1"/>
          <w:numId w:val="3"/>
        </w:numPr>
        <w:suppressAutoHyphens/>
        <w:spacing w:after="0" w:line="240" w:lineRule="auto"/>
        <w:jc w:val="both"/>
      </w:pPr>
      <w:r>
        <w:rPr>
          <w:rFonts w:ascii="Verdana" w:hAnsi="Verdana" w:cs="Verdana"/>
          <w:sz w:val="20"/>
          <w:szCs w:val="20"/>
        </w:rPr>
        <w:t xml:space="preserve">Να διαλύονται καλά και εύκολα στο νερό. </w:t>
      </w:r>
    </w:p>
    <w:p w:rsidR="0052376D" w:rsidRDefault="0052376D" w:rsidP="0052376D">
      <w:pPr>
        <w:numPr>
          <w:ilvl w:val="1"/>
          <w:numId w:val="3"/>
        </w:numPr>
        <w:suppressAutoHyphens/>
        <w:spacing w:after="0" w:line="240" w:lineRule="auto"/>
        <w:jc w:val="both"/>
      </w:pPr>
      <w:r>
        <w:rPr>
          <w:rFonts w:ascii="Verdana" w:hAnsi="Verdana" w:cs="Verdana"/>
          <w:sz w:val="20"/>
          <w:szCs w:val="20"/>
        </w:rPr>
        <w:t xml:space="preserve">Να ξεπλένονται εύκολα και να μην αφήνουν υπολείμματα. </w:t>
      </w:r>
    </w:p>
    <w:p w:rsidR="0052376D" w:rsidRDefault="0052376D" w:rsidP="0052376D">
      <w:pPr>
        <w:numPr>
          <w:ilvl w:val="1"/>
          <w:numId w:val="3"/>
        </w:numPr>
        <w:suppressAutoHyphens/>
        <w:spacing w:after="0" w:line="240" w:lineRule="auto"/>
        <w:jc w:val="both"/>
      </w:pPr>
      <w:r>
        <w:rPr>
          <w:rFonts w:ascii="Verdana" w:hAnsi="Verdana" w:cs="Verdana"/>
          <w:sz w:val="20"/>
          <w:szCs w:val="20"/>
        </w:rPr>
        <w:t xml:space="preserve">Να μην αναδύουν δυσάρεστες οσμές και να μην είναι επιβλαβή για την υγεία του προσωπικού και των επισκεπτών. </w:t>
      </w:r>
    </w:p>
    <w:p w:rsidR="0052376D" w:rsidRDefault="0052376D" w:rsidP="0052376D">
      <w:pPr>
        <w:numPr>
          <w:ilvl w:val="1"/>
          <w:numId w:val="3"/>
        </w:numPr>
        <w:suppressAutoHyphens/>
        <w:spacing w:after="0" w:line="240" w:lineRule="auto"/>
        <w:jc w:val="both"/>
      </w:pPr>
      <w:r>
        <w:rPr>
          <w:rFonts w:ascii="Verdana" w:hAnsi="Verdana" w:cs="Verdana"/>
          <w:sz w:val="20"/>
          <w:szCs w:val="20"/>
        </w:rPr>
        <w:t>Να είναι σφραγισμένα και να φέρουν ετικέτα αναγνώρισης, να φέρουν ετικέτα στα Ελληνικά ή και στα Ελληνικά όπου θα αναγράφονται η φράση «μακριά από παιδιά», το τηλέφωνο του Κέντρου Δηλητηριάσεων και ο υπεύθυνος για τη διάθεση του προϊόντος στην αγορά.</w:t>
      </w:r>
    </w:p>
    <w:p w:rsidR="0052376D" w:rsidRDefault="0052376D" w:rsidP="0052376D">
      <w:pPr>
        <w:numPr>
          <w:ilvl w:val="1"/>
          <w:numId w:val="3"/>
        </w:numPr>
        <w:suppressAutoHyphens/>
        <w:spacing w:after="0" w:line="240" w:lineRule="auto"/>
        <w:jc w:val="both"/>
      </w:pPr>
      <w:r>
        <w:rPr>
          <w:rFonts w:ascii="Verdana" w:hAnsi="Verdana" w:cs="Verdana"/>
          <w:sz w:val="20"/>
          <w:szCs w:val="20"/>
        </w:rPr>
        <w:t xml:space="preserve">Να έχουν </w:t>
      </w:r>
      <w:proofErr w:type="spellStart"/>
      <w:r>
        <w:rPr>
          <w:rFonts w:ascii="Verdana" w:hAnsi="Verdana" w:cs="Verdana"/>
          <w:sz w:val="20"/>
          <w:szCs w:val="20"/>
        </w:rPr>
        <w:t>βιοδιασπασιμότητα</w:t>
      </w:r>
      <w:proofErr w:type="spellEnd"/>
      <w:r>
        <w:rPr>
          <w:rFonts w:ascii="Verdana" w:hAnsi="Verdana" w:cs="Verdana"/>
          <w:sz w:val="20"/>
          <w:szCs w:val="20"/>
        </w:rPr>
        <w:t xml:space="preserve"> τουλάχιστον 90%.</w:t>
      </w:r>
    </w:p>
    <w:p w:rsidR="0052376D" w:rsidRDefault="0052376D" w:rsidP="0052376D">
      <w:pPr>
        <w:numPr>
          <w:ilvl w:val="1"/>
          <w:numId w:val="3"/>
        </w:numPr>
        <w:suppressAutoHyphens/>
        <w:spacing w:after="0" w:line="240" w:lineRule="auto"/>
        <w:jc w:val="both"/>
      </w:pPr>
      <w:r>
        <w:rPr>
          <w:rFonts w:ascii="Verdana" w:hAnsi="Verdana" w:cs="Verdana"/>
          <w:sz w:val="20"/>
          <w:szCs w:val="20"/>
        </w:rPr>
        <w:t xml:space="preserve">Το υλικό συσκευασίας των απορρυπαντικών –καθαριστικών να είναι φιλικό προς το περιβάλλον και ανακυκλώσιμο. </w:t>
      </w:r>
    </w:p>
    <w:p w:rsidR="0052376D" w:rsidRDefault="0052376D" w:rsidP="0052376D">
      <w:pPr>
        <w:numPr>
          <w:ilvl w:val="1"/>
          <w:numId w:val="3"/>
        </w:numPr>
        <w:suppressAutoHyphens/>
        <w:spacing w:after="0" w:line="240" w:lineRule="auto"/>
        <w:jc w:val="both"/>
      </w:pPr>
      <w:r>
        <w:rPr>
          <w:rFonts w:ascii="Verdana" w:hAnsi="Verdana" w:cs="Verdana"/>
          <w:sz w:val="20"/>
          <w:szCs w:val="20"/>
        </w:rPr>
        <w:t xml:space="preserve">Αν το προϊόν ταξινομείται ως επικίνδυνο, να φέρει το σύμβολο και την ένδειξη κινδύνου, τις φράσεις κινδύνου και τις οδηγίες ασφαλούς χρήσης. </w:t>
      </w:r>
    </w:p>
    <w:p w:rsidR="0052376D" w:rsidRPr="004B21FD" w:rsidRDefault="0052376D" w:rsidP="0052376D">
      <w:pPr>
        <w:numPr>
          <w:ilvl w:val="1"/>
          <w:numId w:val="3"/>
        </w:numPr>
        <w:suppressAutoHyphens/>
        <w:spacing w:after="0" w:line="240" w:lineRule="auto"/>
        <w:jc w:val="both"/>
      </w:pPr>
      <w:r>
        <w:rPr>
          <w:rFonts w:ascii="Verdana" w:hAnsi="Verdana" w:cs="Verdana"/>
          <w:sz w:val="20"/>
          <w:szCs w:val="20"/>
        </w:rPr>
        <w:t xml:space="preserve">Στην περίπτωση που ταξινομούνται ή επισημαίνονται ως διαβρωτικά, να έχουν πώμα ασφαλείας και ανάγλυφη επισήμανση κινδύνου. </w:t>
      </w:r>
    </w:p>
    <w:p w:rsidR="0052376D" w:rsidRDefault="0052376D" w:rsidP="0052376D">
      <w:pPr>
        <w:jc w:val="both"/>
      </w:pPr>
      <w:r>
        <w:rPr>
          <w:rFonts w:ascii="Verdana" w:hAnsi="Verdana" w:cs="Verdana"/>
          <w:sz w:val="20"/>
          <w:szCs w:val="20"/>
          <w:u w:val="single"/>
        </w:rPr>
        <w:t xml:space="preserve">Για τα είδη της ομάδας Δ Σάκοι Απορριμμάτων </w:t>
      </w:r>
    </w:p>
    <w:p w:rsidR="0052376D" w:rsidRDefault="0052376D" w:rsidP="0052376D">
      <w:pPr>
        <w:numPr>
          <w:ilvl w:val="1"/>
          <w:numId w:val="3"/>
        </w:numPr>
        <w:suppressAutoHyphens/>
        <w:spacing w:after="0" w:line="240" w:lineRule="auto"/>
        <w:jc w:val="both"/>
      </w:pPr>
      <w:r>
        <w:rPr>
          <w:rFonts w:ascii="Verdana" w:hAnsi="Verdana" w:cs="Verdana"/>
          <w:sz w:val="20"/>
          <w:szCs w:val="20"/>
        </w:rPr>
        <w:t>Ο προμηθευτ</w:t>
      </w:r>
      <w:r w:rsidR="004B21FD">
        <w:rPr>
          <w:rFonts w:ascii="Verdana" w:hAnsi="Verdana" w:cs="Verdana"/>
          <w:sz w:val="20"/>
          <w:szCs w:val="20"/>
        </w:rPr>
        <w:t xml:space="preserve">ής οφείλει </w:t>
      </w:r>
      <w:r>
        <w:rPr>
          <w:rFonts w:ascii="Verdana" w:hAnsi="Verdana" w:cs="Verdana"/>
          <w:sz w:val="20"/>
          <w:szCs w:val="20"/>
        </w:rPr>
        <w:t xml:space="preserve"> να δηλώνει τη χώρα προέλευσης και τα εργοστάσια κατασκευής των προσφερομένων ειδών καθώς και την υποβολή πιστοποιητικών ποιότητας (CE, ISO 9001, 2000) του κατασκευαστή, εφόσον υπάρχουν. </w:t>
      </w:r>
    </w:p>
    <w:p w:rsidR="0052376D" w:rsidRDefault="0052376D" w:rsidP="0052376D">
      <w:pPr>
        <w:numPr>
          <w:ilvl w:val="1"/>
          <w:numId w:val="3"/>
        </w:numPr>
        <w:suppressAutoHyphens/>
        <w:spacing w:after="0" w:line="240" w:lineRule="auto"/>
        <w:jc w:val="both"/>
      </w:pPr>
      <w:r>
        <w:rPr>
          <w:rFonts w:ascii="Verdana" w:hAnsi="Verdana" w:cs="Verdana"/>
          <w:sz w:val="20"/>
          <w:szCs w:val="20"/>
        </w:rPr>
        <w:t xml:space="preserve">Θα είναι σύμφωνα με τα ζητούμενα στην Τεχνική Προδιαγραφή. </w:t>
      </w:r>
    </w:p>
    <w:p w:rsidR="0052376D" w:rsidRDefault="0052376D" w:rsidP="0052376D">
      <w:pPr>
        <w:numPr>
          <w:ilvl w:val="1"/>
          <w:numId w:val="3"/>
        </w:numPr>
        <w:suppressAutoHyphens/>
        <w:spacing w:after="0" w:line="240" w:lineRule="auto"/>
        <w:jc w:val="both"/>
      </w:pPr>
      <w:r>
        <w:rPr>
          <w:rFonts w:ascii="Verdana" w:hAnsi="Verdana" w:cs="Verdana"/>
          <w:sz w:val="20"/>
          <w:szCs w:val="20"/>
        </w:rPr>
        <w:t>Θα είναι σε ποιότητα πολυαιθυλενίου ΗDPE, εγκεκριμένο από όλα τα ινστιτούτα καταναλωτών Ευρώπης. Όλα τα προϊόντα να είναι ασφαλή, σύμφωνα με την οδηγία 91/155/ΕΕ όπως τροποποιήθηκε από την 2001/58/ΕΕ.</w:t>
      </w:r>
    </w:p>
    <w:p w:rsidR="0052376D" w:rsidRDefault="0052376D" w:rsidP="0052376D">
      <w:pPr>
        <w:ind w:left="1080"/>
        <w:jc w:val="both"/>
        <w:rPr>
          <w:rFonts w:ascii="Verdana" w:hAnsi="Verdana" w:cs="Verdana"/>
          <w:sz w:val="20"/>
          <w:szCs w:val="20"/>
        </w:rPr>
      </w:pPr>
    </w:p>
    <w:p w:rsidR="0052376D" w:rsidRDefault="0052376D" w:rsidP="0052376D">
      <w:pPr>
        <w:pageBreakBefore/>
        <w:ind w:left="1080"/>
      </w:pPr>
    </w:p>
    <w:p w:rsidR="0052376D" w:rsidRDefault="0052376D" w:rsidP="0052376D">
      <w:pPr>
        <w:ind w:left="1080"/>
        <w:jc w:val="center"/>
        <w:rPr>
          <w:b/>
        </w:rPr>
      </w:pPr>
    </w:p>
    <w:tbl>
      <w:tblPr>
        <w:tblW w:w="8789" w:type="dxa"/>
        <w:tblInd w:w="108" w:type="dxa"/>
        <w:tblLayout w:type="fixed"/>
        <w:tblLook w:val="0000"/>
      </w:tblPr>
      <w:tblGrid>
        <w:gridCol w:w="646"/>
        <w:gridCol w:w="1685"/>
        <w:gridCol w:w="1483"/>
        <w:gridCol w:w="4975"/>
      </w:tblGrid>
      <w:tr w:rsidR="0052376D" w:rsidTr="002F1ABB">
        <w:tc>
          <w:tcPr>
            <w:tcW w:w="8789" w:type="dxa"/>
            <w:gridSpan w:val="4"/>
            <w:tcBorders>
              <w:top w:val="single" w:sz="4" w:space="0" w:color="000000"/>
              <w:left w:val="single" w:sz="4" w:space="0" w:color="000000"/>
              <w:bottom w:val="single" w:sz="4" w:space="0" w:color="000000"/>
              <w:right w:val="single" w:sz="4" w:space="0" w:color="000000"/>
            </w:tcBorders>
            <w:shd w:val="clear" w:color="auto" w:fill="E0E0E0"/>
          </w:tcPr>
          <w:p w:rsidR="0052376D" w:rsidRDefault="0052376D" w:rsidP="00617C4D">
            <w:pPr>
              <w:jc w:val="center"/>
            </w:pPr>
            <w:r>
              <w:rPr>
                <w:b/>
              </w:rPr>
              <w:t>OMAΔΑ Α' ΧΑΡΤΙΚΑ ΕΙΔΗ</w:t>
            </w:r>
          </w:p>
          <w:p w:rsidR="0052376D" w:rsidRDefault="0052376D" w:rsidP="00617C4D">
            <w:pPr>
              <w:jc w:val="center"/>
            </w:pPr>
            <w:r>
              <w:t>CPV 33760000-5</w:t>
            </w:r>
          </w:p>
        </w:tc>
      </w:tr>
      <w:tr w:rsidR="0052376D" w:rsidTr="002F1ABB">
        <w:tc>
          <w:tcPr>
            <w:tcW w:w="646" w:type="dxa"/>
            <w:tcBorders>
              <w:top w:val="single" w:sz="4" w:space="0" w:color="000000"/>
              <w:left w:val="single" w:sz="4" w:space="0" w:color="000000"/>
              <w:bottom w:val="single" w:sz="4" w:space="0" w:color="000000"/>
            </w:tcBorders>
            <w:shd w:val="clear" w:color="auto" w:fill="E0E0E0"/>
            <w:vAlign w:val="center"/>
          </w:tcPr>
          <w:p w:rsidR="0052376D" w:rsidRDefault="0052376D" w:rsidP="00617C4D">
            <w:r>
              <w:rPr>
                <w:rFonts w:ascii="Verdana" w:hAnsi="Verdana" w:cs="Verdana"/>
                <w:sz w:val="20"/>
                <w:szCs w:val="20"/>
              </w:rPr>
              <w:t>Α/Α</w:t>
            </w:r>
          </w:p>
        </w:tc>
        <w:tc>
          <w:tcPr>
            <w:tcW w:w="1685" w:type="dxa"/>
            <w:tcBorders>
              <w:top w:val="single" w:sz="4" w:space="0" w:color="000000"/>
              <w:left w:val="single" w:sz="4" w:space="0" w:color="000000"/>
              <w:bottom w:val="single" w:sz="4" w:space="0" w:color="000000"/>
            </w:tcBorders>
            <w:shd w:val="clear" w:color="auto" w:fill="E0E0E0"/>
            <w:vAlign w:val="center"/>
          </w:tcPr>
          <w:p w:rsidR="0052376D" w:rsidRDefault="0052376D" w:rsidP="00617C4D">
            <w:pPr>
              <w:jc w:val="center"/>
            </w:pPr>
            <w:r>
              <w:t>ΕΙΔΟΣ</w:t>
            </w:r>
          </w:p>
        </w:tc>
        <w:tc>
          <w:tcPr>
            <w:tcW w:w="1483" w:type="dxa"/>
            <w:tcBorders>
              <w:top w:val="single" w:sz="4" w:space="0" w:color="000000"/>
              <w:left w:val="single" w:sz="4" w:space="0" w:color="000000"/>
              <w:bottom w:val="single" w:sz="4" w:space="0" w:color="000000"/>
            </w:tcBorders>
            <w:shd w:val="clear" w:color="auto" w:fill="E0E0E0"/>
            <w:vAlign w:val="center"/>
          </w:tcPr>
          <w:p w:rsidR="0052376D" w:rsidRDefault="0052376D" w:rsidP="00617C4D">
            <w:pPr>
              <w:jc w:val="center"/>
            </w:pPr>
            <w:r>
              <w:t>ΜΟΝΑΔΑ ΜΕΤΡΗΣΗΣ</w:t>
            </w:r>
          </w:p>
        </w:tc>
        <w:tc>
          <w:tcPr>
            <w:tcW w:w="497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2376D" w:rsidRDefault="0052376D" w:rsidP="00617C4D">
            <w:pPr>
              <w:jc w:val="center"/>
            </w:pPr>
            <w:r>
              <w:t>ΧΑΡΑΚΤΗΡΙΣΤΙΚΑ</w:t>
            </w:r>
          </w:p>
        </w:tc>
      </w:tr>
      <w:tr w:rsidR="0052376D" w:rsidTr="002F1ABB">
        <w:tc>
          <w:tcPr>
            <w:tcW w:w="646"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7"/>
              </w:numPr>
              <w:suppressAutoHyphens/>
              <w:snapToGrid w:val="0"/>
              <w:spacing w:after="0" w:line="240" w:lineRule="auto"/>
              <w:jc w:val="center"/>
              <w:rPr>
                <w:rFonts w:ascii="Verdana" w:hAnsi="Verdana" w:cs="Verdana"/>
                <w:sz w:val="20"/>
                <w:szCs w:val="20"/>
              </w:rPr>
            </w:pPr>
          </w:p>
        </w:tc>
        <w:tc>
          <w:tcPr>
            <w:tcW w:w="1685"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Ρο</w:t>
            </w:r>
            <w:r w:rsidR="004B21FD">
              <w:rPr>
                <w:rFonts w:ascii="Verdana" w:hAnsi="Verdana" w:cs="Verdana"/>
                <w:sz w:val="20"/>
                <w:szCs w:val="20"/>
              </w:rPr>
              <w:t>λό χαρτί κουζίνας 8</w:t>
            </w:r>
            <w:r>
              <w:rPr>
                <w:rFonts w:ascii="Verdana" w:hAnsi="Verdana" w:cs="Verdana"/>
                <w:sz w:val="20"/>
                <w:szCs w:val="20"/>
              </w:rPr>
              <w:t>00gr</w:t>
            </w:r>
          </w:p>
        </w:tc>
        <w:tc>
          <w:tcPr>
            <w:tcW w:w="1483"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 xml:space="preserve">Τεμάχιο </w:t>
            </w:r>
          </w:p>
          <w:p w:rsidR="0052376D" w:rsidRDefault="00A731CF" w:rsidP="00617C4D">
            <w:pPr>
              <w:jc w:val="center"/>
            </w:pPr>
            <w:r>
              <w:rPr>
                <w:rFonts w:ascii="Verdana" w:hAnsi="Verdana" w:cs="Verdana"/>
                <w:sz w:val="20"/>
                <w:szCs w:val="20"/>
                <w:lang w:val="en-US"/>
              </w:rPr>
              <w:t>8</w:t>
            </w:r>
            <w:r w:rsidR="0052376D">
              <w:rPr>
                <w:rFonts w:ascii="Verdana" w:hAnsi="Verdana" w:cs="Verdana"/>
                <w:sz w:val="20"/>
                <w:szCs w:val="20"/>
              </w:rPr>
              <w:t>00γρ</w:t>
            </w:r>
          </w:p>
        </w:tc>
        <w:tc>
          <w:tcPr>
            <w:tcW w:w="4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A731CF" w:rsidP="00617C4D">
            <w:pPr>
              <w:jc w:val="both"/>
            </w:pPr>
            <w:r>
              <w:rPr>
                <w:rFonts w:ascii="Verdana" w:hAnsi="Verdana" w:cs="Verdana"/>
                <w:sz w:val="20"/>
                <w:szCs w:val="20"/>
              </w:rPr>
              <w:t xml:space="preserve">Χαρτί κουζίνας σε ρολό των </w:t>
            </w:r>
            <w:r w:rsidRPr="00A731CF">
              <w:rPr>
                <w:rFonts w:ascii="Verdana" w:hAnsi="Verdana" w:cs="Verdana"/>
                <w:sz w:val="20"/>
                <w:szCs w:val="20"/>
              </w:rPr>
              <w:t>8</w:t>
            </w:r>
            <w:r w:rsidR="0052376D">
              <w:rPr>
                <w:rFonts w:ascii="Verdana" w:hAnsi="Verdana" w:cs="Verdana"/>
                <w:sz w:val="20"/>
                <w:szCs w:val="20"/>
              </w:rPr>
              <w:t>00gr -Χαρτί λευκό, από λευκασμένο χημικό πολτό 100%(με απόκλιση +/- 10%) Συσκευασία σε πλαστικό περίβλημα.</w:t>
            </w:r>
          </w:p>
        </w:tc>
      </w:tr>
      <w:tr w:rsidR="0052376D" w:rsidTr="002F1ABB">
        <w:tc>
          <w:tcPr>
            <w:tcW w:w="646"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7"/>
              </w:numPr>
              <w:suppressAutoHyphens/>
              <w:snapToGrid w:val="0"/>
              <w:spacing w:after="0" w:line="240" w:lineRule="auto"/>
              <w:jc w:val="center"/>
              <w:rPr>
                <w:rFonts w:ascii="Verdana" w:hAnsi="Verdana" w:cs="Verdana"/>
                <w:b/>
                <w:sz w:val="20"/>
                <w:szCs w:val="20"/>
              </w:rPr>
            </w:pPr>
          </w:p>
        </w:tc>
        <w:tc>
          <w:tcPr>
            <w:tcW w:w="1685"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Ρολό χαρτί υγείας</w:t>
            </w:r>
          </w:p>
        </w:tc>
        <w:tc>
          <w:tcPr>
            <w:tcW w:w="1483"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 xml:space="preserve">Πακέτο </w:t>
            </w:r>
          </w:p>
          <w:p w:rsidR="0052376D" w:rsidRDefault="0052376D" w:rsidP="00617C4D">
            <w:pPr>
              <w:jc w:val="center"/>
            </w:pPr>
            <w:r>
              <w:rPr>
                <w:rFonts w:ascii="Verdana" w:hAnsi="Verdana" w:cs="Verdana"/>
                <w:sz w:val="20"/>
                <w:szCs w:val="20"/>
              </w:rPr>
              <w:t>8 τεμαχίων</w:t>
            </w:r>
          </w:p>
        </w:tc>
        <w:tc>
          <w:tcPr>
            <w:tcW w:w="4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 xml:space="preserve">Απορροφητικά από 100% λευκασμένο πολτό,(με απόκλιση +/- 10%), διπλό φύλλο, γκοφρέ ή λείο, των 150gr το κάθε ρολό, με απόκλιση + /- 10%. Συσκευασία σε πλαστικό περίβλημα των 8 ρολών. </w:t>
            </w:r>
          </w:p>
        </w:tc>
      </w:tr>
      <w:tr w:rsidR="000B3155" w:rsidTr="002F1ABB">
        <w:tc>
          <w:tcPr>
            <w:tcW w:w="646" w:type="dxa"/>
            <w:tcBorders>
              <w:top w:val="single" w:sz="4" w:space="0" w:color="000000"/>
              <w:left w:val="single" w:sz="4" w:space="0" w:color="000000"/>
              <w:bottom w:val="single" w:sz="4" w:space="0" w:color="000000"/>
            </w:tcBorders>
            <w:shd w:val="clear" w:color="auto" w:fill="auto"/>
            <w:vAlign w:val="center"/>
          </w:tcPr>
          <w:p w:rsidR="000B3155" w:rsidRDefault="000B3155" w:rsidP="0052376D">
            <w:pPr>
              <w:numPr>
                <w:ilvl w:val="0"/>
                <w:numId w:val="7"/>
              </w:numPr>
              <w:suppressAutoHyphens/>
              <w:snapToGrid w:val="0"/>
              <w:spacing w:after="0" w:line="240" w:lineRule="auto"/>
              <w:jc w:val="center"/>
              <w:rPr>
                <w:rFonts w:ascii="Verdana" w:hAnsi="Verdana" w:cs="Verdana"/>
                <w:b/>
                <w:sz w:val="20"/>
                <w:szCs w:val="20"/>
              </w:rPr>
            </w:pPr>
          </w:p>
        </w:tc>
        <w:tc>
          <w:tcPr>
            <w:tcW w:w="1685" w:type="dxa"/>
            <w:tcBorders>
              <w:top w:val="single" w:sz="4" w:space="0" w:color="000000"/>
              <w:left w:val="single" w:sz="4" w:space="0" w:color="000000"/>
              <w:bottom w:val="single" w:sz="4" w:space="0" w:color="000000"/>
            </w:tcBorders>
            <w:shd w:val="clear" w:color="auto" w:fill="auto"/>
            <w:vAlign w:val="center"/>
          </w:tcPr>
          <w:p w:rsidR="000B3155" w:rsidRDefault="00193DAB" w:rsidP="00617C4D">
            <w:pPr>
              <w:jc w:val="center"/>
              <w:rPr>
                <w:rFonts w:ascii="Verdana" w:hAnsi="Verdana" w:cs="Verdana"/>
                <w:sz w:val="20"/>
                <w:szCs w:val="20"/>
              </w:rPr>
            </w:pPr>
            <w:proofErr w:type="spellStart"/>
            <w:r>
              <w:rPr>
                <w:rFonts w:ascii="Verdana" w:hAnsi="Verdana" w:cs="Verdana"/>
                <w:sz w:val="20"/>
                <w:szCs w:val="20"/>
              </w:rPr>
              <w:t>Μωρομάντηλα</w:t>
            </w:r>
            <w:proofErr w:type="spellEnd"/>
            <w:r>
              <w:rPr>
                <w:rFonts w:ascii="Verdana" w:hAnsi="Verdana" w:cs="Verdana"/>
                <w:sz w:val="20"/>
                <w:szCs w:val="20"/>
              </w:rPr>
              <w:t xml:space="preserve"> </w:t>
            </w:r>
            <w:r>
              <w:rPr>
                <w:rFonts w:ascii="Verdana" w:hAnsi="Verdana" w:cs="Verdana"/>
                <w:sz w:val="20"/>
                <w:szCs w:val="20"/>
                <w:lang w:val="en-US"/>
              </w:rPr>
              <w:t>100</w:t>
            </w:r>
            <w:r w:rsidR="000B3155">
              <w:rPr>
                <w:rFonts w:ascii="Verdana" w:hAnsi="Verdana" w:cs="Verdana"/>
                <w:sz w:val="20"/>
                <w:szCs w:val="20"/>
              </w:rPr>
              <w:t xml:space="preserve"> </w:t>
            </w:r>
            <w:proofErr w:type="spellStart"/>
            <w:r w:rsidR="000B3155">
              <w:rPr>
                <w:rFonts w:ascii="Verdana" w:hAnsi="Verdana" w:cs="Verdana"/>
                <w:sz w:val="20"/>
                <w:szCs w:val="20"/>
              </w:rPr>
              <w:t>τεμ</w:t>
            </w:r>
            <w:proofErr w:type="spellEnd"/>
          </w:p>
        </w:tc>
        <w:tc>
          <w:tcPr>
            <w:tcW w:w="1483" w:type="dxa"/>
            <w:tcBorders>
              <w:top w:val="single" w:sz="4" w:space="0" w:color="000000"/>
              <w:left w:val="single" w:sz="4" w:space="0" w:color="000000"/>
              <w:bottom w:val="single" w:sz="4" w:space="0" w:color="000000"/>
            </w:tcBorders>
            <w:shd w:val="clear" w:color="auto" w:fill="auto"/>
            <w:vAlign w:val="center"/>
          </w:tcPr>
          <w:p w:rsidR="000B3155" w:rsidRDefault="000B3155" w:rsidP="00617C4D">
            <w:pPr>
              <w:jc w:val="center"/>
              <w:rPr>
                <w:rFonts w:ascii="Verdana" w:hAnsi="Verdana" w:cs="Verdana"/>
                <w:sz w:val="20"/>
                <w:szCs w:val="20"/>
              </w:rPr>
            </w:pPr>
            <w:r>
              <w:rPr>
                <w:rFonts w:ascii="Verdana" w:hAnsi="Verdana" w:cs="Verdana"/>
                <w:sz w:val="20"/>
                <w:szCs w:val="20"/>
              </w:rPr>
              <w:t>Πακέτο</w:t>
            </w:r>
            <w:r w:rsidR="00193DAB">
              <w:rPr>
                <w:rFonts w:ascii="Verdana" w:hAnsi="Verdana" w:cs="Verdana"/>
                <w:sz w:val="20"/>
                <w:szCs w:val="20"/>
              </w:rPr>
              <w:t xml:space="preserve"> </w:t>
            </w:r>
            <w:r w:rsidR="00193DAB">
              <w:rPr>
                <w:rFonts w:ascii="Verdana" w:hAnsi="Verdana" w:cs="Verdana"/>
                <w:sz w:val="20"/>
                <w:szCs w:val="20"/>
                <w:lang w:val="en-US"/>
              </w:rPr>
              <w:t>100</w:t>
            </w:r>
            <w:r w:rsidR="00DD1EC0">
              <w:rPr>
                <w:rFonts w:ascii="Verdana" w:hAnsi="Verdana" w:cs="Verdana"/>
                <w:sz w:val="20"/>
                <w:szCs w:val="20"/>
              </w:rPr>
              <w:t xml:space="preserve"> φύλλων</w:t>
            </w:r>
          </w:p>
        </w:tc>
        <w:tc>
          <w:tcPr>
            <w:tcW w:w="4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155" w:rsidRDefault="00DD1EC0" w:rsidP="00617C4D">
            <w:pPr>
              <w:jc w:val="both"/>
              <w:rPr>
                <w:rFonts w:ascii="Verdana" w:hAnsi="Verdana" w:cs="Verdana"/>
                <w:sz w:val="20"/>
                <w:szCs w:val="20"/>
              </w:rPr>
            </w:pPr>
            <w:proofErr w:type="spellStart"/>
            <w:r>
              <w:rPr>
                <w:rFonts w:ascii="Verdana" w:eastAsia="Times New Roman" w:hAnsi="Verdana" w:cs="Verdana"/>
                <w:sz w:val="20"/>
                <w:szCs w:val="20"/>
              </w:rPr>
              <w:t>Υποαλλεργικό</w:t>
            </w:r>
            <w:proofErr w:type="spellEnd"/>
            <w:r>
              <w:rPr>
                <w:rFonts w:ascii="Verdana" w:eastAsia="Times New Roman" w:hAnsi="Verdana" w:cs="Verdana"/>
                <w:sz w:val="20"/>
                <w:szCs w:val="20"/>
              </w:rPr>
              <w:t xml:space="preserve"> προϊόν 100%, με ουδέτερο PH, χωρίς οινόπνευμα για να μην προκαλεί ερεθισμούς σε συσκευασία των 72 φύλλων</w:t>
            </w:r>
          </w:p>
        </w:tc>
      </w:tr>
      <w:tr w:rsidR="000B3155" w:rsidTr="002F1ABB">
        <w:tc>
          <w:tcPr>
            <w:tcW w:w="646" w:type="dxa"/>
            <w:tcBorders>
              <w:top w:val="single" w:sz="4" w:space="0" w:color="000000"/>
              <w:left w:val="single" w:sz="4" w:space="0" w:color="000000"/>
              <w:bottom w:val="single" w:sz="4" w:space="0" w:color="000000"/>
            </w:tcBorders>
            <w:shd w:val="clear" w:color="auto" w:fill="auto"/>
            <w:vAlign w:val="center"/>
          </w:tcPr>
          <w:p w:rsidR="000B3155" w:rsidRDefault="000B3155" w:rsidP="0052376D">
            <w:pPr>
              <w:numPr>
                <w:ilvl w:val="0"/>
                <w:numId w:val="7"/>
              </w:numPr>
              <w:suppressAutoHyphens/>
              <w:snapToGrid w:val="0"/>
              <w:spacing w:after="0" w:line="240" w:lineRule="auto"/>
              <w:jc w:val="center"/>
              <w:rPr>
                <w:rFonts w:ascii="Verdana" w:hAnsi="Verdana" w:cs="Verdana"/>
                <w:b/>
                <w:sz w:val="20"/>
                <w:szCs w:val="20"/>
              </w:rPr>
            </w:pPr>
          </w:p>
        </w:tc>
        <w:tc>
          <w:tcPr>
            <w:tcW w:w="1685" w:type="dxa"/>
            <w:tcBorders>
              <w:top w:val="single" w:sz="4" w:space="0" w:color="000000"/>
              <w:left w:val="single" w:sz="4" w:space="0" w:color="000000"/>
              <w:bottom w:val="single" w:sz="4" w:space="0" w:color="000000"/>
            </w:tcBorders>
            <w:shd w:val="clear" w:color="auto" w:fill="auto"/>
            <w:vAlign w:val="center"/>
          </w:tcPr>
          <w:p w:rsidR="000B3155" w:rsidRDefault="000B3155" w:rsidP="00617C4D">
            <w:pPr>
              <w:jc w:val="center"/>
              <w:rPr>
                <w:rFonts w:ascii="Verdana" w:hAnsi="Verdana" w:cs="Verdana"/>
                <w:sz w:val="20"/>
                <w:szCs w:val="20"/>
              </w:rPr>
            </w:pPr>
            <w:r>
              <w:rPr>
                <w:rFonts w:ascii="Verdana" w:hAnsi="Verdana" w:cs="Verdana"/>
                <w:sz w:val="20"/>
                <w:szCs w:val="20"/>
              </w:rPr>
              <w:t xml:space="preserve">Χαρτοπετσέτες 100 </w:t>
            </w:r>
            <w:proofErr w:type="spellStart"/>
            <w:r>
              <w:rPr>
                <w:rFonts w:ascii="Verdana" w:hAnsi="Verdana" w:cs="Verdana"/>
                <w:sz w:val="20"/>
                <w:szCs w:val="20"/>
              </w:rPr>
              <w:t>τεμ</w:t>
            </w:r>
            <w:proofErr w:type="spellEnd"/>
          </w:p>
        </w:tc>
        <w:tc>
          <w:tcPr>
            <w:tcW w:w="1483" w:type="dxa"/>
            <w:tcBorders>
              <w:top w:val="single" w:sz="4" w:space="0" w:color="000000"/>
              <w:left w:val="single" w:sz="4" w:space="0" w:color="000000"/>
              <w:bottom w:val="single" w:sz="4" w:space="0" w:color="000000"/>
            </w:tcBorders>
            <w:shd w:val="clear" w:color="auto" w:fill="auto"/>
            <w:vAlign w:val="center"/>
          </w:tcPr>
          <w:p w:rsidR="000B3155" w:rsidRDefault="000B3155" w:rsidP="00617C4D">
            <w:pPr>
              <w:jc w:val="center"/>
              <w:rPr>
                <w:rFonts w:ascii="Verdana" w:hAnsi="Verdana" w:cs="Verdana"/>
                <w:sz w:val="20"/>
                <w:szCs w:val="20"/>
              </w:rPr>
            </w:pPr>
            <w:r>
              <w:rPr>
                <w:rFonts w:ascii="Verdana" w:hAnsi="Verdana" w:cs="Verdana"/>
                <w:sz w:val="20"/>
                <w:szCs w:val="20"/>
              </w:rPr>
              <w:t>Πακέτο 100τεμ</w:t>
            </w:r>
          </w:p>
        </w:tc>
        <w:tc>
          <w:tcPr>
            <w:tcW w:w="4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155" w:rsidRDefault="005F3FEB" w:rsidP="00617C4D">
            <w:pPr>
              <w:jc w:val="both"/>
              <w:rPr>
                <w:rFonts w:ascii="Verdana" w:hAnsi="Verdana" w:cs="Verdana"/>
                <w:sz w:val="20"/>
                <w:szCs w:val="20"/>
              </w:rPr>
            </w:pPr>
            <w:r>
              <w:rPr>
                <w:rFonts w:ascii="Verdana" w:eastAsia="Times New Roman" w:hAnsi="Verdana" w:cs="Verdana"/>
                <w:sz w:val="20"/>
                <w:szCs w:val="20"/>
              </w:rPr>
              <w:t>Από λευκασμένο πρωτογενή χημικό πολτό 100% (με απόκλιση+/-10%). Διάσταση 33cm X33cm με απόκλιση+/-5%. Συσκευασία με πλαστικό περίβλημα.</w:t>
            </w:r>
          </w:p>
        </w:tc>
      </w:tr>
      <w:tr w:rsidR="000B3155" w:rsidTr="002F1ABB">
        <w:tc>
          <w:tcPr>
            <w:tcW w:w="646" w:type="dxa"/>
            <w:tcBorders>
              <w:top w:val="single" w:sz="4" w:space="0" w:color="000000"/>
              <w:left w:val="single" w:sz="4" w:space="0" w:color="000000"/>
              <w:bottom w:val="single" w:sz="4" w:space="0" w:color="000000"/>
            </w:tcBorders>
            <w:shd w:val="clear" w:color="auto" w:fill="auto"/>
            <w:vAlign w:val="center"/>
          </w:tcPr>
          <w:p w:rsidR="000B3155" w:rsidRDefault="000B3155" w:rsidP="0052376D">
            <w:pPr>
              <w:numPr>
                <w:ilvl w:val="0"/>
                <w:numId w:val="7"/>
              </w:numPr>
              <w:suppressAutoHyphens/>
              <w:snapToGrid w:val="0"/>
              <w:spacing w:after="0" w:line="240" w:lineRule="auto"/>
              <w:jc w:val="center"/>
              <w:rPr>
                <w:rFonts w:ascii="Verdana" w:hAnsi="Verdana" w:cs="Verdana"/>
                <w:b/>
                <w:sz w:val="20"/>
                <w:szCs w:val="20"/>
              </w:rPr>
            </w:pPr>
          </w:p>
        </w:tc>
        <w:tc>
          <w:tcPr>
            <w:tcW w:w="1685" w:type="dxa"/>
            <w:tcBorders>
              <w:top w:val="single" w:sz="4" w:space="0" w:color="000000"/>
              <w:left w:val="single" w:sz="4" w:space="0" w:color="000000"/>
              <w:bottom w:val="single" w:sz="4" w:space="0" w:color="000000"/>
            </w:tcBorders>
            <w:shd w:val="clear" w:color="auto" w:fill="auto"/>
            <w:vAlign w:val="center"/>
          </w:tcPr>
          <w:p w:rsidR="000B3155" w:rsidRDefault="005F3FEB" w:rsidP="00617C4D">
            <w:pPr>
              <w:jc w:val="center"/>
              <w:rPr>
                <w:rFonts w:ascii="Verdana" w:hAnsi="Verdana" w:cs="Verdana"/>
                <w:sz w:val="20"/>
                <w:szCs w:val="20"/>
              </w:rPr>
            </w:pPr>
            <w:r>
              <w:rPr>
                <w:rFonts w:ascii="Verdana" w:hAnsi="Verdana" w:cs="Verdana"/>
                <w:sz w:val="20"/>
                <w:szCs w:val="20"/>
              </w:rPr>
              <w:t>Χειροπετσέτες</w:t>
            </w:r>
            <w:r>
              <w:rPr>
                <w:rFonts w:ascii="Verdana" w:eastAsia="Times New Roman" w:hAnsi="Verdana" w:cs="Verdana"/>
                <w:sz w:val="20"/>
                <w:szCs w:val="20"/>
              </w:rPr>
              <w:t>20 πακέτα x200φύλλα (4000φύλλα ανά κιβώτιο).</w:t>
            </w:r>
            <w:r>
              <w:rPr>
                <w:rFonts w:ascii="Verdana" w:hAnsi="Verdana" w:cs="Verdana"/>
                <w:sz w:val="20"/>
                <w:szCs w:val="20"/>
              </w:rPr>
              <w:t xml:space="preserve"> </w:t>
            </w:r>
          </w:p>
        </w:tc>
        <w:tc>
          <w:tcPr>
            <w:tcW w:w="1483" w:type="dxa"/>
            <w:tcBorders>
              <w:top w:val="single" w:sz="4" w:space="0" w:color="000000"/>
              <w:left w:val="single" w:sz="4" w:space="0" w:color="000000"/>
              <w:bottom w:val="single" w:sz="4" w:space="0" w:color="000000"/>
            </w:tcBorders>
            <w:shd w:val="clear" w:color="auto" w:fill="auto"/>
            <w:vAlign w:val="center"/>
          </w:tcPr>
          <w:p w:rsidR="000B3155" w:rsidRPr="005F3FEB" w:rsidRDefault="005F3FEB" w:rsidP="00617C4D">
            <w:pPr>
              <w:jc w:val="center"/>
              <w:rPr>
                <w:rFonts w:ascii="Verdana" w:hAnsi="Verdana" w:cs="Verdana"/>
                <w:sz w:val="20"/>
                <w:szCs w:val="20"/>
              </w:rPr>
            </w:pPr>
            <w:r>
              <w:rPr>
                <w:rFonts w:ascii="Verdana" w:hAnsi="Verdana" w:cs="Verdana"/>
                <w:sz w:val="20"/>
                <w:szCs w:val="20"/>
              </w:rPr>
              <w:t>κιβώτιο</w:t>
            </w:r>
          </w:p>
        </w:tc>
        <w:tc>
          <w:tcPr>
            <w:tcW w:w="4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155" w:rsidRDefault="005F3FEB" w:rsidP="00617C4D">
            <w:pPr>
              <w:jc w:val="both"/>
              <w:rPr>
                <w:rFonts w:ascii="Verdana" w:hAnsi="Verdana" w:cs="Verdana"/>
                <w:sz w:val="20"/>
                <w:szCs w:val="20"/>
              </w:rPr>
            </w:pPr>
            <w:r>
              <w:rPr>
                <w:rFonts w:ascii="Verdana" w:eastAsia="Times New Roman" w:hAnsi="Verdana" w:cs="Verdana"/>
                <w:sz w:val="20"/>
                <w:szCs w:val="20"/>
              </w:rPr>
              <w:t>Απορροφητική από 100% λευκασμένο χημικό πολτό- Δίφυλλη γκοφρέ διαστάσεων 25cm X 23cm με απόκλιση +/- 5%. Σε συσκευασία πακέτου με πλαστικό περίβλημα. Κιβώτιο με 20 πακέτα x200φύλλα (4000φύλλα ανά κιβώτιο).</w:t>
            </w:r>
          </w:p>
        </w:tc>
      </w:tr>
    </w:tbl>
    <w:p w:rsidR="0052376D" w:rsidRDefault="0052376D" w:rsidP="0052376D">
      <w:pPr>
        <w:ind w:left="1080"/>
        <w:jc w:val="center"/>
      </w:pPr>
    </w:p>
    <w:tbl>
      <w:tblPr>
        <w:tblW w:w="8789" w:type="dxa"/>
        <w:tblInd w:w="108" w:type="dxa"/>
        <w:tblLayout w:type="fixed"/>
        <w:tblLook w:val="0000"/>
      </w:tblPr>
      <w:tblGrid>
        <w:gridCol w:w="761"/>
        <w:gridCol w:w="1857"/>
        <w:gridCol w:w="1483"/>
        <w:gridCol w:w="4688"/>
      </w:tblGrid>
      <w:tr w:rsidR="0052376D" w:rsidTr="002F1ABB">
        <w:tc>
          <w:tcPr>
            <w:tcW w:w="8789" w:type="dxa"/>
            <w:gridSpan w:val="4"/>
            <w:tcBorders>
              <w:top w:val="single" w:sz="4" w:space="0" w:color="000000"/>
              <w:left w:val="single" w:sz="4" w:space="0" w:color="000000"/>
              <w:bottom w:val="single" w:sz="4" w:space="0" w:color="000000"/>
              <w:right w:val="single" w:sz="4" w:space="0" w:color="000000"/>
            </w:tcBorders>
            <w:shd w:val="clear" w:color="auto" w:fill="E0E0E0"/>
          </w:tcPr>
          <w:p w:rsidR="0052376D" w:rsidRDefault="0052376D" w:rsidP="00617C4D">
            <w:pPr>
              <w:jc w:val="center"/>
            </w:pPr>
            <w:r>
              <w:rPr>
                <w:b/>
              </w:rPr>
              <w:t xml:space="preserve">OMAΔΑ Β' </w:t>
            </w:r>
          </w:p>
          <w:p w:rsidR="0052376D" w:rsidRDefault="0052376D" w:rsidP="00617C4D">
            <w:pPr>
              <w:jc w:val="center"/>
            </w:pPr>
            <w:r>
              <w:rPr>
                <w:b/>
              </w:rPr>
              <w:t xml:space="preserve">ΑΠΟΡΡΥΠΑΝΤΙΚΑ &amp; ΣΑΠΟΥΝΙΑ </w:t>
            </w:r>
            <w:r>
              <w:t>CPV 39831200-8</w:t>
            </w:r>
          </w:p>
        </w:tc>
      </w:tr>
      <w:tr w:rsidR="0052376D" w:rsidTr="002F1ABB">
        <w:tc>
          <w:tcPr>
            <w:tcW w:w="761" w:type="dxa"/>
            <w:tcBorders>
              <w:top w:val="single" w:sz="4" w:space="0" w:color="000000"/>
              <w:left w:val="single" w:sz="4" w:space="0" w:color="000000"/>
              <w:bottom w:val="single" w:sz="4" w:space="0" w:color="000000"/>
            </w:tcBorders>
            <w:shd w:val="clear" w:color="auto" w:fill="E0E0E0"/>
            <w:vAlign w:val="center"/>
          </w:tcPr>
          <w:p w:rsidR="0052376D" w:rsidRDefault="0052376D" w:rsidP="00617C4D">
            <w:r>
              <w:rPr>
                <w:rFonts w:ascii="Verdana" w:hAnsi="Verdana" w:cs="Verdana"/>
                <w:sz w:val="20"/>
                <w:szCs w:val="20"/>
              </w:rPr>
              <w:t>Α/Α</w:t>
            </w:r>
          </w:p>
        </w:tc>
        <w:tc>
          <w:tcPr>
            <w:tcW w:w="1857" w:type="dxa"/>
            <w:tcBorders>
              <w:top w:val="single" w:sz="4" w:space="0" w:color="000000"/>
              <w:left w:val="single" w:sz="4" w:space="0" w:color="000000"/>
              <w:bottom w:val="single" w:sz="4" w:space="0" w:color="000000"/>
            </w:tcBorders>
            <w:shd w:val="clear" w:color="auto" w:fill="E0E0E0"/>
            <w:vAlign w:val="center"/>
          </w:tcPr>
          <w:p w:rsidR="0052376D" w:rsidRDefault="0052376D" w:rsidP="00617C4D">
            <w:pPr>
              <w:jc w:val="center"/>
            </w:pPr>
            <w:r>
              <w:t>ΕΙΔΟΣ</w:t>
            </w:r>
          </w:p>
        </w:tc>
        <w:tc>
          <w:tcPr>
            <w:tcW w:w="1483" w:type="dxa"/>
            <w:tcBorders>
              <w:top w:val="single" w:sz="4" w:space="0" w:color="000000"/>
              <w:left w:val="single" w:sz="4" w:space="0" w:color="000000"/>
              <w:bottom w:val="single" w:sz="4" w:space="0" w:color="000000"/>
            </w:tcBorders>
            <w:shd w:val="clear" w:color="auto" w:fill="E0E0E0"/>
            <w:vAlign w:val="center"/>
          </w:tcPr>
          <w:p w:rsidR="0052376D" w:rsidRDefault="0052376D" w:rsidP="00617C4D">
            <w:pPr>
              <w:jc w:val="center"/>
            </w:pPr>
            <w:r>
              <w:t>ΜΟΝΑΔΑ ΜΕΤΡΗΣΗΣ</w:t>
            </w:r>
          </w:p>
        </w:tc>
        <w:tc>
          <w:tcPr>
            <w:tcW w:w="468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2376D" w:rsidRDefault="0052376D" w:rsidP="00617C4D">
            <w:pPr>
              <w:jc w:val="center"/>
            </w:pPr>
            <w:r>
              <w:t>ΧΑΡΑΚΤΗΡΙΣΤΙΚΑ</w:t>
            </w:r>
          </w:p>
        </w:tc>
      </w:tr>
      <w:tr w:rsidR="0052376D" w:rsidTr="002F1ABB">
        <w:tc>
          <w:tcPr>
            <w:tcW w:w="761"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2"/>
              </w:numPr>
              <w:suppressAutoHyphens/>
              <w:snapToGrid w:val="0"/>
              <w:spacing w:after="0" w:line="240" w:lineRule="auto"/>
              <w:jc w:val="center"/>
              <w:rPr>
                <w:rFonts w:ascii="Verdana" w:hAnsi="Verdana" w:cs="Verdana"/>
                <w:sz w:val="20"/>
                <w:szCs w:val="20"/>
              </w:rPr>
            </w:pPr>
          </w:p>
        </w:tc>
        <w:tc>
          <w:tcPr>
            <w:tcW w:w="1857"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Απολυμαντικό</w:t>
            </w:r>
            <w:r w:rsidR="004B21FD">
              <w:rPr>
                <w:rFonts w:ascii="Verdana" w:hAnsi="Verdana" w:cs="Verdana"/>
                <w:sz w:val="20"/>
                <w:szCs w:val="20"/>
              </w:rPr>
              <w:t>/Καθαριστικό</w:t>
            </w:r>
            <w:r>
              <w:rPr>
                <w:rFonts w:ascii="Verdana" w:hAnsi="Verdana" w:cs="Verdana"/>
                <w:sz w:val="20"/>
                <w:szCs w:val="20"/>
              </w:rPr>
              <w:t xml:space="preserve"> δαπέδου για απολύμανση</w:t>
            </w:r>
          </w:p>
        </w:tc>
        <w:tc>
          <w:tcPr>
            <w:tcW w:w="1483"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rPr>
                <w:rFonts w:ascii="Verdana" w:hAnsi="Verdana" w:cs="Verdana"/>
                <w:sz w:val="20"/>
                <w:szCs w:val="20"/>
              </w:rPr>
            </w:pPr>
            <w:r>
              <w:rPr>
                <w:rFonts w:ascii="Verdana" w:hAnsi="Verdana" w:cs="Verdana"/>
                <w:sz w:val="20"/>
                <w:szCs w:val="20"/>
              </w:rPr>
              <w:t>Τεμάχιο</w:t>
            </w:r>
          </w:p>
          <w:p w:rsidR="0052376D" w:rsidRPr="00302E31" w:rsidRDefault="0052376D" w:rsidP="00617C4D">
            <w:pPr>
              <w:jc w:val="center"/>
              <w:rPr>
                <w:lang w:val="en-US"/>
              </w:rPr>
            </w:pPr>
            <w:r>
              <w:rPr>
                <w:rFonts w:ascii="Verdana" w:hAnsi="Verdana" w:cs="Verdana"/>
                <w:sz w:val="20"/>
                <w:szCs w:val="20"/>
              </w:rPr>
              <w:t>1</w:t>
            </w:r>
            <w:proofErr w:type="spellStart"/>
            <w:r>
              <w:rPr>
                <w:rFonts w:ascii="Verdana" w:hAnsi="Verdana" w:cs="Verdana"/>
                <w:sz w:val="20"/>
                <w:szCs w:val="20"/>
                <w:lang w:val="en-US"/>
              </w:rPr>
              <w:t>lt</w:t>
            </w:r>
            <w:proofErr w:type="spellEnd"/>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 xml:space="preserve">Βακτηριοκτόνο, μυκητοκτόνο, </w:t>
            </w:r>
            <w:proofErr w:type="spellStart"/>
            <w:r>
              <w:rPr>
                <w:rFonts w:ascii="Verdana" w:hAnsi="Verdana" w:cs="Verdana"/>
                <w:sz w:val="20"/>
                <w:szCs w:val="20"/>
              </w:rPr>
              <w:t>φυματιοκτόνο</w:t>
            </w:r>
            <w:proofErr w:type="spellEnd"/>
            <w:r>
              <w:rPr>
                <w:rFonts w:ascii="Verdana" w:hAnsi="Verdana" w:cs="Verdana"/>
                <w:sz w:val="20"/>
                <w:szCs w:val="20"/>
              </w:rPr>
              <w:t xml:space="preserve">, </w:t>
            </w:r>
            <w:proofErr w:type="spellStart"/>
            <w:r>
              <w:rPr>
                <w:rFonts w:ascii="Verdana" w:hAnsi="Verdana" w:cs="Verdana"/>
                <w:sz w:val="20"/>
                <w:szCs w:val="20"/>
              </w:rPr>
              <w:t>ιοκτόνο</w:t>
            </w:r>
            <w:proofErr w:type="spellEnd"/>
            <w:r>
              <w:rPr>
                <w:rFonts w:ascii="Verdana" w:hAnsi="Verdana" w:cs="Verdana"/>
                <w:sz w:val="20"/>
                <w:szCs w:val="20"/>
              </w:rPr>
              <w:t>, Απολυμαντικό ελεύθερο αλδεϋδών σε υγρή μορφή για την απολύμανση και ταυτόχρονο καθαρισμό επιφανειών, κατάλληλο για απολύμανση και καθαρισμό με το χέρι, (σφουγγάρισμα) σε κατάλληλη αραίωση (0,2-0,4%) ευχάριστης οσμής, χαμηλού αφρισμού, συμβατό στις μεταλλικές επιφάνειες. Συσκευασία σε πλαστικό δοχείο.</w:t>
            </w:r>
          </w:p>
        </w:tc>
      </w:tr>
      <w:tr w:rsidR="0052376D" w:rsidTr="002F1ABB">
        <w:tc>
          <w:tcPr>
            <w:tcW w:w="761"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2"/>
              </w:numPr>
              <w:suppressAutoHyphens/>
              <w:snapToGrid w:val="0"/>
              <w:spacing w:after="0" w:line="240" w:lineRule="auto"/>
              <w:jc w:val="center"/>
              <w:rPr>
                <w:rFonts w:ascii="Verdana" w:hAnsi="Verdana" w:cs="Verdana"/>
                <w:b/>
                <w:sz w:val="20"/>
                <w:szCs w:val="20"/>
              </w:rPr>
            </w:pPr>
          </w:p>
        </w:tc>
        <w:tc>
          <w:tcPr>
            <w:tcW w:w="1857"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Απολυμαντικό</w:t>
            </w:r>
            <w:r w:rsidR="004B21FD">
              <w:rPr>
                <w:rFonts w:ascii="Verdana" w:hAnsi="Verdana" w:cs="Verdana"/>
                <w:sz w:val="20"/>
                <w:szCs w:val="20"/>
              </w:rPr>
              <w:t xml:space="preserve">/καθαριστικό </w:t>
            </w:r>
            <w:r>
              <w:rPr>
                <w:rFonts w:ascii="Verdana" w:hAnsi="Verdana" w:cs="Verdana"/>
                <w:sz w:val="20"/>
                <w:szCs w:val="20"/>
              </w:rPr>
              <w:t xml:space="preserve"> δαπέδου για απολύμανση </w:t>
            </w:r>
          </w:p>
        </w:tc>
        <w:tc>
          <w:tcPr>
            <w:tcW w:w="1483"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Τεμάχιο</w:t>
            </w:r>
          </w:p>
          <w:p w:rsidR="0052376D" w:rsidRDefault="0052376D" w:rsidP="00617C4D">
            <w:pPr>
              <w:jc w:val="center"/>
            </w:pPr>
            <w:r>
              <w:rPr>
                <w:rFonts w:ascii="Verdana" w:hAnsi="Verdana" w:cs="Verdana"/>
                <w:sz w:val="20"/>
                <w:szCs w:val="20"/>
              </w:rPr>
              <w:t>4lt</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 xml:space="preserve">Βακτηριοκτόνο, μυκητοκτόνο, </w:t>
            </w:r>
            <w:proofErr w:type="spellStart"/>
            <w:r>
              <w:rPr>
                <w:rFonts w:ascii="Verdana" w:hAnsi="Verdana" w:cs="Verdana"/>
                <w:sz w:val="20"/>
                <w:szCs w:val="20"/>
              </w:rPr>
              <w:t>φυματιοκτόνο</w:t>
            </w:r>
            <w:proofErr w:type="spellEnd"/>
            <w:r>
              <w:rPr>
                <w:rFonts w:ascii="Verdana" w:hAnsi="Verdana" w:cs="Verdana"/>
                <w:sz w:val="20"/>
                <w:szCs w:val="20"/>
              </w:rPr>
              <w:t xml:space="preserve">, </w:t>
            </w:r>
            <w:proofErr w:type="spellStart"/>
            <w:r>
              <w:rPr>
                <w:rFonts w:ascii="Verdana" w:hAnsi="Verdana" w:cs="Verdana"/>
                <w:sz w:val="20"/>
                <w:szCs w:val="20"/>
              </w:rPr>
              <w:t>ιοκτόνο</w:t>
            </w:r>
            <w:proofErr w:type="spellEnd"/>
            <w:r>
              <w:rPr>
                <w:rFonts w:ascii="Verdana" w:hAnsi="Verdana" w:cs="Verdana"/>
                <w:sz w:val="20"/>
                <w:szCs w:val="20"/>
              </w:rPr>
              <w:t>, Απολυμαντικό ελεύθερο αλδεϋδών σε υγρή μορφή για την απολύμανση και ταυτόχρονο καθαρισμό επιφανειών, κατάλληλο για απολύμανση και καθαρισμό με το χέρι, (σφουγγάρισμα) σε κατάλληλη αραίωση (0,2-0,4%) ευχάριστης οσμής, χαμηλού αφρισμού, συμβατό στις μεταλλικές επιφάνειες. Συσκευασία σε πλαστικό δοχείο.</w:t>
            </w:r>
          </w:p>
        </w:tc>
      </w:tr>
      <w:tr w:rsidR="0052376D" w:rsidTr="002F1ABB">
        <w:tc>
          <w:tcPr>
            <w:tcW w:w="761"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2"/>
              </w:numPr>
              <w:suppressAutoHyphens/>
              <w:snapToGrid w:val="0"/>
              <w:spacing w:after="0" w:line="240" w:lineRule="auto"/>
              <w:jc w:val="center"/>
              <w:rPr>
                <w:rFonts w:ascii="Verdana" w:hAnsi="Verdana" w:cs="Verdana"/>
                <w:b/>
                <w:sz w:val="20"/>
                <w:szCs w:val="20"/>
              </w:rPr>
            </w:pPr>
          </w:p>
        </w:tc>
        <w:tc>
          <w:tcPr>
            <w:tcW w:w="1857"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proofErr w:type="spellStart"/>
            <w:r>
              <w:rPr>
                <w:rFonts w:ascii="Verdana" w:hAnsi="Verdana" w:cs="Verdana"/>
                <w:sz w:val="20"/>
                <w:szCs w:val="20"/>
              </w:rPr>
              <w:t>Κρεμοσάπουνα</w:t>
            </w:r>
            <w:proofErr w:type="spellEnd"/>
            <w:r>
              <w:rPr>
                <w:rFonts w:ascii="Verdana" w:hAnsi="Verdana" w:cs="Verdana"/>
                <w:sz w:val="20"/>
                <w:szCs w:val="20"/>
              </w:rPr>
              <w:t xml:space="preserve"> με αντλία</w:t>
            </w:r>
          </w:p>
        </w:tc>
        <w:tc>
          <w:tcPr>
            <w:tcW w:w="1483"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 xml:space="preserve">Τεμάχιο </w:t>
            </w:r>
          </w:p>
          <w:p w:rsidR="0052376D" w:rsidRDefault="0052376D" w:rsidP="00617C4D">
            <w:pPr>
              <w:jc w:val="center"/>
            </w:pPr>
            <w:r>
              <w:rPr>
                <w:rFonts w:ascii="Verdana" w:hAnsi="Verdana" w:cs="Verdana"/>
                <w:sz w:val="20"/>
                <w:szCs w:val="20"/>
              </w:rPr>
              <w:t>των 500ml</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 xml:space="preserve">Υγρό σαπούνι, κατάλληλο για πλύσιμο χεριών. Θα πρέπει να είναι παχύρρευστο, ουδέτερου </w:t>
            </w:r>
            <w:proofErr w:type="spellStart"/>
            <w:r>
              <w:rPr>
                <w:rFonts w:ascii="Verdana" w:hAnsi="Verdana" w:cs="Verdana"/>
                <w:sz w:val="20"/>
                <w:szCs w:val="20"/>
              </w:rPr>
              <w:t>pH</w:t>
            </w:r>
            <w:proofErr w:type="spellEnd"/>
            <w:r>
              <w:rPr>
                <w:rFonts w:ascii="Verdana" w:hAnsi="Verdana" w:cs="Verdana"/>
                <w:sz w:val="20"/>
                <w:szCs w:val="20"/>
              </w:rPr>
              <w:t xml:space="preserve"> 6-7, περιεκτικότητα σε πλούσια ενεργά συστατικά και γλυκερίνη. Τα δε συστατικά του στοιχεία να είναι οικολογικά και βιοδιασπώμενα. Σε πλαστική φιάλη με αντλία.</w:t>
            </w:r>
          </w:p>
        </w:tc>
      </w:tr>
      <w:tr w:rsidR="0052376D" w:rsidTr="002F1ABB">
        <w:tc>
          <w:tcPr>
            <w:tcW w:w="761"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2"/>
              </w:numPr>
              <w:suppressAutoHyphens/>
              <w:snapToGrid w:val="0"/>
              <w:spacing w:after="0" w:line="240" w:lineRule="auto"/>
              <w:jc w:val="center"/>
              <w:rPr>
                <w:rFonts w:ascii="Verdana" w:hAnsi="Verdana" w:cs="Verdana"/>
                <w:b/>
                <w:sz w:val="20"/>
                <w:szCs w:val="20"/>
              </w:rPr>
            </w:pPr>
          </w:p>
        </w:tc>
        <w:tc>
          <w:tcPr>
            <w:tcW w:w="1857"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proofErr w:type="spellStart"/>
            <w:r>
              <w:rPr>
                <w:rFonts w:ascii="Verdana" w:hAnsi="Verdana" w:cs="Verdana"/>
                <w:sz w:val="20"/>
                <w:szCs w:val="20"/>
              </w:rPr>
              <w:t>Κρεμοσάπουνο</w:t>
            </w:r>
            <w:proofErr w:type="spellEnd"/>
            <w:r>
              <w:rPr>
                <w:rFonts w:ascii="Verdana" w:hAnsi="Verdana" w:cs="Verdana"/>
                <w:sz w:val="20"/>
                <w:szCs w:val="20"/>
              </w:rPr>
              <w:t xml:space="preserve"> </w:t>
            </w:r>
          </w:p>
        </w:tc>
        <w:tc>
          <w:tcPr>
            <w:tcW w:w="1483"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Συσκευασία 4 λίτρων</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 xml:space="preserve">Υγρό σαπούνι, κατάλληλο για πλύσιμο χεριών. Θα πρέπει να είναι παχύρρευστο, ουδέτερου </w:t>
            </w:r>
            <w:proofErr w:type="spellStart"/>
            <w:r>
              <w:rPr>
                <w:rFonts w:ascii="Verdana" w:hAnsi="Verdana" w:cs="Verdana"/>
                <w:sz w:val="20"/>
                <w:szCs w:val="20"/>
              </w:rPr>
              <w:t>pH</w:t>
            </w:r>
            <w:proofErr w:type="spellEnd"/>
            <w:r>
              <w:rPr>
                <w:rFonts w:ascii="Verdana" w:hAnsi="Verdana" w:cs="Verdana"/>
                <w:sz w:val="20"/>
                <w:szCs w:val="20"/>
              </w:rPr>
              <w:t xml:space="preserve"> 6-7, περιεκτικότητα σε πλούσια ενεργά συστατικά και γλυκερίνη. Τα δε συστατικά του στοιχεία να είναι οικολογικά και βιοδιασπώμενα. Σε πλαστική φιάλη των 4 λίτρων.</w:t>
            </w:r>
          </w:p>
        </w:tc>
      </w:tr>
      <w:tr w:rsidR="0052376D" w:rsidTr="002F1ABB">
        <w:tc>
          <w:tcPr>
            <w:tcW w:w="761"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2"/>
              </w:numPr>
              <w:suppressAutoHyphens/>
              <w:snapToGrid w:val="0"/>
              <w:spacing w:after="0" w:line="240" w:lineRule="auto"/>
              <w:jc w:val="center"/>
              <w:rPr>
                <w:rFonts w:ascii="Verdana" w:hAnsi="Verdana" w:cs="Verdana"/>
                <w:b/>
                <w:sz w:val="20"/>
                <w:szCs w:val="20"/>
              </w:rPr>
            </w:pPr>
          </w:p>
        </w:tc>
        <w:tc>
          <w:tcPr>
            <w:tcW w:w="1857" w:type="dxa"/>
            <w:tcBorders>
              <w:top w:val="single" w:sz="4" w:space="0" w:color="000000"/>
              <w:left w:val="single" w:sz="4" w:space="0" w:color="000000"/>
              <w:bottom w:val="single" w:sz="4" w:space="0" w:color="000000"/>
            </w:tcBorders>
            <w:shd w:val="clear" w:color="auto" w:fill="auto"/>
            <w:vAlign w:val="center"/>
          </w:tcPr>
          <w:p w:rsidR="0052376D" w:rsidRDefault="004B21FD" w:rsidP="00617C4D">
            <w:pPr>
              <w:jc w:val="center"/>
            </w:pPr>
            <w:r>
              <w:rPr>
                <w:rFonts w:ascii="Verdana" w:hAnsi="Verdana" w:cs="Verdana"/>
                <w:sz w:val="20"/>
                <w:szCs w:val="20"/>
              </w:rPr>
              <w:t xml:space="preserve">Σπρέι </w:t>
            </w:r>
            <w:proofErr w:type="spellStart"/>
            <w:r>
              <w:rPr>
                <w:rFonts w:ascii="Verdana" w:hAnsi="Verdana" w:cs="Verdana"/>
                <w:sz w:val="20"/>
                <w:szCs w:val="20"/>
              </w:rPr>
              <w:t>καθαρισμού&amp;απολύμανσης</w:t>
            </w:r>
            <w:proofErr w:type="spellEnd"/>
            <w:r>
              <w:rPr>
                <w:rFonts w:ascii="Verdana" w:hAnsi="Verdana" w:cs="Verdana"/>
                <w:sz w:val="20"/>
                <w:szCs w:val="20"/>
              </w:rPr>
              <w:t xml:space="preserve"> </w:t>
            </w:r>
          </w:p>
        </w:tc>
        <w:tc>
          <w:tcPr>
            <w:tcW w:w="1483"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Τεμάχιο των 500ml</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Όξινο διάλυμα για την απομάκρυνση της επίμονης βρωμιάς, όπως: άλατα, υπολείμματα σαπουνιού από βρύσες, ντους, πλακάκια, αρμούς και είδη υγιεινής. Συσκευασία 500ml.</w:t>
            </w:r>
          </w:p>
        </w:tc>
      </w:tr>
      <w:tr w:rsidR="0052376D" w:rsidTr="002F1ABB">
        <w:tc>
          <w:tcPr>
            <w:tcW w:w="761"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2"/>
              </w:numPr>
              <w:suppressAutoHyphens/>
              <w:snapToGrid w:val="0"/>
              <w:spacing w:after="0" w:line="240" w:lineRule="auto"/>
              <w:jc w:val="center"/>
              <w:rPr>
                <w:rFonts w:ascii="Verdana" w:hAnsi="Verdana" w:cs="Verdana"/>
                <w:b/>
                <w:sz w:val="20"/>
                <w:szCs w:val="20"/>
              </w:rPr>
            </w:pPr>
          </w:p>
        </w:tc>
        <w:tc>
          <w:tcPr>
            <w:tcW w:w="1857"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 xml:space="preserve">Υγρό για  πιάτα </w:t>
            </w:r>
          </w:p>
        </w:tc>
        <w:tc>
          <w:tcPr>
            <w:tcW w:w="1483"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Τεμάχιο των 4λίτρων</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 xml:space="preserve">Υγρό απορρυπαντικό κατάλληλο για πλύσιμο πιάτων, ποτηριών, σκευών, κατσαρόλες και μαχαιροπήρουνα στο χέρι. Θα πρέπει να είναι παχύρρευστο, να διεισδύει γρήγορα, και να διαλύει εύκολα τα λίπη. Περιεκτικότητα σε πλούσια ενεργά συστατικά και γλυκερίνη. Να περιέχει </w:t>
            </w:r>
            <w:proofErr w:type="spellStart"/>
            <w:r>
              <w:rPr>
                <w:rFonts w:ascii="Verdana" w:hAnsi="Verdana" w:cs="Verdana"/>
                <w:sz w:val="20"/>
                <w:szCs w:val="20"/>
              </w:rPr>
              <w:t>ανιονικά</w:t>
            </w:r>
            <w:proofErr w:type="spellEnd"/>
            <w:r>
              <w:rPr>
                <w:rFonts w:ascii="Verdana" w:hAnsi="Verdana" w:cs="Verdana"/>
                <w:sz w:val="20"/>
                <w:szCs w:val="20"/>
              </w:rPr>
              <w:t xml:space="preserve"> </w:t>
            </w:r>
            <w:proofErr w:type="spellStart"/>
            <w:r>
              <w:rPr>
                <w:rFonts w:ascii="Verdana" w:hAnsi="Verdana" w:cs="Verdana"/>
                <w:sz w:val="20"/>
                <w:szCs w:val="20"/>
              </w:rPr>
              <w:t>επιφανειοδραστικά</w:t>
            </w:r>
            <w:proofErr w:type="spellEnd"/>
            <w:r>
              <w:rPr>
                <w:rFonts w:ascii="Verdana" w:hAnsi="Verdana" w:cs="Verdana"/>
                <w:sz w:val="20"/>
                <w:szCs w:val="20"/>
              </w:rPr>
              <w:t xml:space="preserve"> </w:t>
            </w:r>
            <w:proofErr w:type="spellStart"/>
            <w:r>
              <w:rPr>
                <w:rFonts w:ascii="Verdana" w:hAnsi="Verdana" w:cs="Verdana"/>
                <w:sz w:val="20"/>
                <w:szCs w:val="20"/>
              </w:rPr>
              <w:t>min</w:t>
            </w:r>
            <w:proofErr w:type="spellEnd"/>
            <w:r>
              <w:rPr>
                <w:rFonts w:ascii="Verdana" w:hAnsi="Verdana" w:cs="Verdana"/>
                <w:sz w:val="20"/>
                <w:szCs w:val="20"/>
              </w:rPr>
              <w:t xml:space="preserve"> 16%, μη ιονικά </w:t>
            </w:r>
            <w:proofErr w:type="spellStart"/>
            <w:r>
              <w:rPr>
                <w:rFonts w:ascii="Verdana" w:hAnsi="Verdana" w:cs="Verdana"/>
                <w:sz w:val="20"/>
                <w:szCs w:val="20"/>
              </w:rPr>
              <w:t>min</w:t>
            </w:r>
            <w:proofErr w:type="spellEnd"/>
            <w:r>
              <w:rPr>
                <w:rFonts w:ascii="Verdana" w:hAnsi="Verdana" w:cs="Verdana"/>
                <w:sz w:val="20"/>
                <w:szCs w:val="20"/>
              </w:rPr>
              <w:t xml:space="preserve"> 2%, </w:t>
            </w:r>
            <w:proofErr w:type="spellStart"/>
            <w:r>
              <w:rPr>
                <w:rFonts w:ascii="Verdana" w:hAnsi="Verdana" w:cs="Verdana"/>
                <w:sz w:val="20"/>
                <w:szCs w:val="20"/>
              </w:rPr>
              <w:t>NaOH</w:t>
            </w:r>
            <w:proofErr w:type="spellEnd"/>
            <w:r>
              <w:rPr>
                <w:rFonts w:ascii="Verdana" w:hAnsi="Verdana" w:cs="Verdana"/>
                <w:sz w:val="20"/>
                <w:szCs w:val="20"/>
              </w:rPr>
              <w:t xml:space="preserve"> </w:t>
            </w:r>
            <w:proofErr w:type="spellStart"/>
            <w:r>
              <w:rPr>
                <w:rFonts w:ascii="Verdana" w:hAnsi="Verdana" w:cs="Verdana"/>
                <w:sz w:val="20"/>
                <w:szCs w:val="20"/>
              </w:rPr>
              <w:t>min</w:t>
            </w:r>
            <w:proofErr w:type="spellEnd"/>
            <w:r>
              <w:rPr>
                <w:rFonts w:ascii="Verdana" w:hAnsi="Verdana" w:cs="Verdana"/>
                <w:sz w:val="20"/>
                <w:szCs w:val="20"/>
              </w:rPr>
              <w:t xml:space="preserve"> 8%, </w:t>
            </w:r>
            <w:proofErr w:type="spellStart"/>
            <w:r>
              <w:rPr>
                <w:rFonts w:ascii="Verdana" w:hAnsi="Verdana" w:cs="Verdana"/>
                <w:sz w:val="20"/>
                <w:szCs w:val="20"/>
              </w:rPr>
              <w:t>pH</w:t>
            </w:r>
            <w:proofErr w:type="spellEnd"/>
            <w:r>
              <w:rPr>
                <w:rFonts w:ascii="Verdana" w:hAnsi="Verdana" w:cs="Verdana"/>
                <w:sz w:val="20"/>
                <w:szCs w:val="20"/>
              </w:rPr>
              <w:t xml:space="preserve"> υδατικού διαλύματος 1%, ειδικής σύνθεσης που να βοηθά στον καθαρισμό ρύπων κάθε μορφής (τσάι, λίπη, αίμα καφές, αυγά </w:t>
            </w:r>
            <w:proofErr w:type="spellStart"/>
            <w:r>
              <w:rPr>
                <w:rFonts w:ascii="Verdana" w:hAnsi="Verdana" w:cs="Verdana"/>
                <w:sz w:val="20"/>
                <w:szCs w:val="20"/>
              </w:rPr>
              <w:t>κ.λ.π</w:t>
            </w:r>
            <w:proofErr w:type="spellEnd"/>
            <w:r>
              <w:rPr>
                <w:rFonts w:ascii="Verdana" w:hAnsi="Verdana" w:cs="Verdana"/>
                <w:sz w:val="20"/>
                <w:szCs w:val="20"/>
              </w:rPr>
              <w:t>.). Τα δε συστατικά του στοιχεία να είναι οικολογικά και βιοδιασπώμενα Σε συσκευασία 4 λίτρων.</w:t>
            </w:r>
          </w:p>
        </w:tc>
      </w:tr>
      <w:tr w:rsidR="0052376D" w:rsidTr="002F1ABB">
        <w:tc>
          <w:tcPr>
            <w:tcW w:w="761"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2"/>
              </w:numPr>
              <w:suppressAutoHyphens/>
              <w:snapToGrid w:val="0"/>
              <w:spacing w:after="0" w:line="240" w:lineRule="auto"/>
              <w:jc w:val="center"/>
              <w:rPr>
                <w:rFonts w:ascii="Verdana" w:hAnsi="Verdana" w:cs="Verdana"/>
                <w:b/>
                <w:sz w:val="20"/>
                <w:szCs w:val="20"/>
              </w:rPr>
            </w:pPr>
          </w:p>
        </w:tc>
        <w:tc>
          <w:tcPr>
            <w:tcW w:w="1857"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 xml:space="preserve">Υγρό πιάτων </w:t>
            </w:r>
          </w:p>
        </w:tc>
        <w:tc>
          <w:tcPr>
            <w:tcW w:w="1483"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Συσκευασία των 500ml</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 xml:space="preserve">Υγρό απορρυπαντικό κατάλληλο για πλύσιμο πιάτων, ποτηριών, σκευών, κατσαρόλες και μαχαιροπήρουνα στο χέρι. Θα πρέπει να είναι παχύρρευστο, να διεισδύει γρήγορα, και να διαλύει εύκολα τα λίπη. Περιεκτικότητα σε πλούσια ενεργά συστατικά και γλυκερίνη. Να περιέχει </w:t>
            </w:r>
            <w:proofErr w:type="spellStart"/>
            <w:r>
              <w:rPr>
                <w:rFonts w:ascii="Verdana" w:hAnsi="Verdana" w:cs="Verdana"/>
                <w:sz w:val="20"/>
                <w:szCs w:val="20"/>
              </w:rPr>
              <w:t>ανιονικά</w:t>
            </w:r>
            <w:proofErr w:type="spellEnd"/>
            <w:r>
              <w:rPr>
                <w:rFonts w:ascii="Verdana" w:hAnsi="Verdana" w:cs="Verdana"/>
                <w:sz w:val="20"/>
                <w:szCs w:val="20"/>
              </w:rPr>
              <w:t xml:space="preserve"> </w:t>
            </w:r>
            <w:proofErr w:type="spellStart"/>
            <w:r>
              <w:rPr>
                <w:rFonts w:ascii="Verdana" w:hAnsi="Verdana" w:cs="Verdana"/>
                <w:sz w:val="20"/>
                <w:szCs w:val="20"/>
              </w:rPr>
              <w:t>επιφανειοδραστικά</w:t>
            </w:r>
            <w:proofErr w:type="spellEnd"/>
            <w:r>
              <w:rPr>
                <w:rFonts w:ascii="Verdana" w:hAnsi="Verdana" w:cs="Verdana"/>
                <w:sz w:val="20"/>
                <w:szCs w:val="20"/>
              </w:rPr>
              <w:t xml:space="preserve"> </w:t>
            </w:r>
            <w:proofErr w:type="spellStart"/>
            <w:r>
              <w:rPr>
                <w:rFonts w:ascii="Verdana" w:hAnsi="Verdana" w:cs="Verdana"/>
                <w:sz w:val="20"/>
                <w:szCs w:val="20"/>
              </w:rPr>
              <w:t>min</w:t>
            </w:r>
            <w:proofErr w:type="spellEnd"/>
            <w:r>
              <w:rPr>
                <w:rFonts w:ascii="Verdana" w:hAnsi="Verdana" w:cs="Verdana"/>
                <w:sz w:val="20"/>
                <w:szCs w:val="20"/>
              </w:rPr>
              <w:t xml:space="preserve"> 16% , μη ιονικά </w:t>
            </w:r>
            <w:proofErr w:type="spellStart"/>
            <w:r>
              <w:rPr>
                <w:rFonts w:ascii="Verdana" w:hAnsi="Verdana" w:cs="Verdana"/>
                <w:sz w:val="20"/>
                <w:szCs w:val="20"/>
              </w:rPr>
              <w:t>min</w:t>
            </w:r>
            <w:proofErr w:type="spellEnd"/>
            <w:r>
              <w:rPr>
                <w:rFonts w:ascii="Verdana" w:hAnsi="Verdana" w:cs="Verdana"/>
                <w:sz w:val="20"/>
                <w:szCs w:val="20"/>
              </w:rPr>
              <w:t xml:space="preserve"> 2%, </w:t>
            </w:r>
            <w:proofErr w:type="spellStart"/>
            <w:r>
              <w:rPr>
                <w:rFonts w:ascii="Verdana" w:hAnsi="Verdana" w:cs="Verdana"/>
                <w:sz w:val="20"/>
                <w:szCs w:val="20"/>
              </w:rPr>
              <w:t>NaOH</w:t>
            </w:r>
            <w:proofErr w:type="spellEnd"/>
            <w:r>
              <w:rPr>
                <w:rFonts w:ascii="Verdana" w:hAnsi="Verdana" w:cs="Verdana"/>
                <w:sz w:val="20"/>
                <w:szCs w:val="20"/>
              </w:rPr>
              <w:t xml:space="preserve"> </w:t>
            </w:r>
            <w:proofErr w:type="spellStart"/>
            <w:r>
              <w:rPr>
                <w:rFonts w:ascii="Verdana" w:hAnsi="Verdana" w:cs="Verdana"/>
                <w:sz w:val="20"/>
                <w:szCs w:val="20"/>
              </w:rPr>
              <w:t>min</w:t>
            </w:r>
            <w:proofErr w:type="spellEnd"/>
            <w:r>
              <w:rPr>
                <w:rFonts w:ascii="Verdana" w:hAnsi="Verdana" w:cs="Verdana"/>
                <w:sz w:val="20"/>
                <w:szCs w:val="20"/>
              </w:rPr>
              <w:t xml:space="preserve"> 8%, </w:t>
            </w:r>
            <w:proofErr w:type="spellStart"/>
            <w:r>
              <w:rPr>
                <w:rFonts w:ascii="Verdana" w:hAnsi="Verdana" w:cs="Verdana"/>
                <w:sz w:val="20"/>
                <w:szCs w:val="20"/>
              </w:rPr>
              <w:t>pH</w:t>
            </w:r>
            <w:proofErr w:type="spellEnd"/>
            <w:r>
              <w:rPr>
                <w:rFonts w:ascii="Verdana" w:hAnsi="Verdana" w:cs="Verdana"/>
                <w:sz w:val="20"/>
                <w:szCs w:val="20"/>
              </w:rPr>
              <w:t xml:space="preserve"> υδατικού διαλύματος 1%, ειδικής σύνθεσης που να βοηθά στον καθαρισμό ρύπων κάθε μορφής (τσάι, λίπη, αίμα καφές, αυγά </w:t>
            </w:r>
            <w:proofErr w:type="spellStart"/>
            <w:r>
              <w:rPr>
                <w:rFonts w:ascii="Verdana" w:hAnsi="Verdana" w:cs="Verdana"/>
                <w:sz w:val="20"/>
                <w:szCs w:val="20"/>
              </w:rPr>
              <w:t>κ.λ.π</w:t>
            </w:r>
            <w:proofErr w:type="spellEnd"/>
            <w:r>
              <w:rPr>
                <w:rFonts w:ascii="Verdana" w:hAnsi="Verdana" w:cs="Verdana"/>
                <w:sz w:val="20"/>
                <w:szCs w:val="20"/>
              </w:rPr>
              <w:t>.).Τα δε συστατικά του στοιχεία να είναι οικολογικά και βιοδιασπώμενα Σε συσκευασία 500ml.</w:t>
            </w:r>
          </w:p>
        </w:tc>
      </w:tr>
      <w:tr w:rsidR="0052376D" w:rsidTr="002F1ABB">
        <w:tc>
          <w:tcPr>
            <w:tcW w:w="761"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2"/>
              </w:numPr>
              <w:suppressAutoHyphens/>
              <w:snapToGrid w:val="0"/>
              <w:spacing w:after="0" w:line="240" w:lineRule="auto"/>
              <w:jc w:val="center"/>
              <w:rPr>
                <w:rFonts w:ascii="Verdana" w:hAnsi="Verdana" w:cs="Verdana"/>
                <w:b/>
                <w:sz w:val="20"/>
                <w:szCs w:val="20"/>
              </w:rPr>
            </w:pPr>
          </w:p>
        </w:tc>
        <w:tc>
          <w:tcPr>
            <w:tcW w:w="1857"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Υγρό τζαμιών</w:t>
            </w:r>
          </w:p>
        </w:tc>
        <w:tc>
          <w:tcPr>
            <w:tcW w:w="1483"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 xml:space="preserve">Τεμάχιο </w:t>
            </w:r>
          </w:p>
          <w:p w:rsidR="0052376D" w:rsidRDefault="0052376D" w:rsidP="00617C4D">
            <w:pPr>
              <w:jc w:val="center"/>
            </w:pPr>
            <w:r>
              <w:rPr>
                <w:rFonts w:ascii="Verdana" w:hAnsi="Verdana" w:cs="Verdana"/>
                <w:sz w:val="20"/>
                <w:szCs w:val="20"/>
              </w:rPr>
              <w:t>500ml</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 xml:space="preserve">Καθαριστικό απορρυπαντικό, κατάλληλο για όλες τις γυάλινες επιφάνειες που πλένονται, όπως τζάμια, βιτρίνες, παράθυρα, παρμπρίζ και τζάμια αυτοκινήτων </w:t>
            </w:r>
            <w:proofErr w:type="spellStart"/>
            <w:r>
              <w:rPr>
                <w:rFonts w:ascii="Verdana" w:hAnsi="Verdana" w:cs="Verdana"/>
                <w:sz w:val="20"/>
                <w:szCs w:val="20"/>
              </w:rPr>
              <w:t>κ.λ.π</w:t>
            </w:r>
            <w:proofErr w:type="spellEnd"/>
            <w:r>
              <w:rPr>
                <w:rFonts w:ascii="Verdana" w:hAnsi="Verdana" w:cs="Verdana"/>
                <w:sz w:val="20"/>
                <w:szCs w:val="20"/>
              </w:rPr>
              <w:t xml:space="preserve">. Μπλε υγρό χρώμα που απομακρύνει σκόνη, λεκέδες, στίγματα και </w:t>
            </w:r>
            <w:proofErr w:type="spellStart"/>
            <w:r>
              <w:rPr>
                <w:rFonts w:ascii="Verdana" w:hAnsi="Verdana" w:cs="Verdana"/>
                <w:sz w:val="20"/>
                <w:szCs w:val="20"/>
              </w:rPr>
              <w:t>δακτυλιές</w:t>
            </w:r>
            <w:proofErr w:type="spellEnd"/>
            <w:r>
              <w:rPr>
                <w:rFonts w:ascii="Verdana" w:hAnsi="Verdana" w:cs="Verdana"/>
                <w:sz w:val="20"/>
                <w:szCs w:val="20"/>
              </w:rPr>
              <w:t>. Να μην αφήνει ίχνη, θαμπάδες και υπολείμματα. Συσκευασία σε πλαστική φιάλη με αντλία, με οδηγίες χρήσεως, οδηγίες προφύλαξης και αρ. Αδείας κυκλοφορίας του προϊόντος σύμφωνα με την κείμενη νομοθεσία.</w:t>
            </w:r>
          </w:p>
        </w:tc>
      </w:tr>
      <w:tr w:rsidR="000B3155" w:rsidTr="002F1ABB">
        <w:tc>
          <w:tcPr>
            <w:tcW w:w="761" w:type="dxa"/>
            <w:tcBorders>
              <w:top w:val="single" w:sz="4" w:space="0" w:color="000000"/>
              <w:left w:val="single" w:sz="4" w:space="0" w:color="000000"/>
              <w:bottom w:val="single" w:sz="4" w:space="0" w:color="000000"/>
            </w:tcBorders>
            <w:shd w:val="clear" w:color="auto" w:fill="auto"/>
            <w:vAlign w:val="center"/>
          </w:tcPr>
          <w:p w:rsidR="000B3155" w:rsidRDefault="000B3155" w:rsidP="0052376D">
            <w:pPr>
              <w:numPr>
                <w:ilvl w:val="0"/>
                <w:numId w:val="2"/>
              </w:numPr>
              <w:suppressAutoHyphens/>
              <w:snapToGrid w:val="0"/>
              <w:spacing w:after="0" w:line="240" w:lineRule="auto"/>
              <w:jc w:val="center"/>
              <w:rPr>
                <w:rFonts w:ascii="Verdana" w:hAnsi="Verdana" w:cs="Verdana"/>
                <w:b/>
                <w:sz w:val="20"/>
                <w:szCs w:val="20"/>
              </w:rPr>
            </w:pPr>
          </w:p>
        </w:tc>
        <w:tc>
          <w:tcPr>
            <w:tcW w:w="1857" w:type="dxa"/>
            <w:tcBorders>
              <w:top w:val="single" w:sz="4" w:space="0" w:color="000000"/>
              <w:left w:val="single" w:sz="4" w:space="0" w:color="000000"/>
              <w:bottom w:val="single" w:sz="4" w:space="0" w:color="000000"/>
            </w:tcBorders>
            <w:shd w:val="clear" w:color="auto" w:fill="auto"/>
            <w:vAlign w:val="center"/>
          </w:tcPr>
          <w:p w:rsidR="000B3155" w:rsidRDefault="000B3155" w:rsidP="00617C4D">
            <w:pPr>
              <w:jc w:val="center"/>
              <w:rPr>
                <w:rFonts w:ascii="Verdana" w:hAnsi="Verdana" w:cs="Verdana"/>
                <w:sz w:val="20"/>
                <w:szCs w:val="20"/>
              </w:rPr>
            </w:pPr>
            <w:r>
              <w:rPr>
                <w:rFonts w:ascii="Verdana" w:hAnsi="Verdana" w:cs="Verdana"/>
                <w:sz w:val="20"/>
                <w:szCs w:val="20"/>
              </w:rPr>
              <w:t xml:space="preserve">Υγρό τζαμιών </w:t>
            </w:r>
          </w:p>
        </w:tc>
        <w:tc>
          <w:tcPr>
            <w:tcW w:w="1483" w:type="dxa"/>
            <w:tcBorders>
              <w:top w:val="single" w:sz="4" w:space="0" w:color="000000"/>
              <w:left w:val="single" w:sz="4" w:space="0" w:color="000000"/>
              <w:bottom w:val="single" w:sz="4" w:space="0" w:color="000000"/>
            </w:tcBorders>
            <w:shd w:val="clear" w:color="auto" w:fill="auto"/>
            <w:vAlign w:val="center"/>
          </w:tcPr>
          <w:p w:rsidR="000B3155" w:rsidRDefault="000B3155" w:rsidP="00617C4D">
            <w:pPr>
              <w:jc w:val="center"/>
              <w:rPr>
                <w:rFonts w:ascii="Verdana" w:hAnsi="Verdana" w:cs="Verdana"/>
                <w:sz w:val="20"/>
                <w:szCs w:val="20"/>
              </w:rPr>
            </w:pPr>
            <w:r>
              <w:rPr>
                <w:rFonts w:ascii="Verdana" w:hAnsi="Verdana" w:cs="Verdana"/>
                <w:sz w:val="20"/>
                <w:szCs w:val="20"/>
              </w:rPr>
              <w:t>Συσκευασία 4 λίτρων</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155" w:rsidRDefault="000B3155" w:rsidP="00157266">
            <w:pPr>
              <w:jc w:val="both"/>
            </w:pPr>
            <w:r>
              <w:rPr>
                <w:rFonts w:ascii="Verdana" w:hAnsi="Verdana" w:cs="Verdana"/>
                <w:sz w:val="20"/>
                <w:szCs w:val="20"/>
              </w:rPr>
              <w:t xml:space="preserve">Καθαριστικό απορρυπαντικό, κατάλληλο για όλες τις γυάλινες επιφάνειες που πλένονται, όπως τζάμια, βιτρίνες, παράθυρα, παρμπρίζ και τζάμια αυτοκινήτων </w:t>
            </w:r>
            <w:proofErr w:type="spellStart"/>
            <w:r>
              <w:rPr>
                <w:rFonts w:ascii="Verdana" w:hAnsi="Verdana" w:cs="Verdana"/>
                <w:sz w:val="20"/>
                <w:szCs w:val="20"/>
              </w:rPr>
              <w:t>κ.λ.π</w:t>
            </w:r>
            <w:proofErr w:type="spellEnd"/>
            <w:r>
              <w:rPr>
                <w:rFonts w:ascii="Verdana" w:hAnsi="Verdana" w:cs="Verdana"/>
                <w:sz w:val="20"/>
                <w:szCs w:val="20"/>
              </w:rPr>
              <w:t xml:space="preserve">. Μπλε υγρό χρώμα που απομακρύνει σκόνη, λεκέδες, στίγματα και </w:t>
            </w:r>
            <w:proofErr w:type="spellStart"/>
            <w:r>
              <w:rPr>
                <w:rFonts w:ascii="Verdana" w:hAnsi="Verdana" w:cs="Verdana"/>
                <w:sz w:val="20"/>
                <w:szCs w:val="20"/>
              </w:rPr>
              <w:t>δακτυλιές</w:t>
            </w:r>
            <w:proofErr w:type="spellEnd"/>
            <w:r>
              <w:rPr>
                <w:rFonts w:ascii="Verdana" w:hAnsi="Verdana" w:cs="Verdana"/>
                <w:sz w:val="20"/>
                <w:szCs w:val="20"/>
              </w:rPr>
              <w:t>. Να μην αφήνει ίχνη, θαμπάδες και υπολείμματα. Συσκευασία σε πλαστική φιάλη με αντλία, με οδηγίες χρήσεως, οδηγίες προφύλαξης και αρ. Αδείας κυκλοφορίας του προϊόντος σύμφωνα με την κείμενη νομοθεσία.</w:t>
            </w:r>
          </w:p>
        </w:tc>
      </w:tr>
      <w:tr w:rsidR="000B3155" w:rsidTr="002F1ABB">
        <w:tc>
          <w:tcPr>
            <w:tcW w:w="761" w:type="dxa"/>
            <w:tcBorders>
              <w:top w:val="single" w:sz="4" w:space="0" w:color="000000"/>
              <w:left w:val="single" w:sz="4" w:space="0" w:color="000000"/>
              <w:bottom w:val="single" w:sz="4" w:space="0" w:color="000000"/>
            </w:tcBorders>
            <w:shd w:val="clear" w:color="auto" w:fill="auto"/>
            <w:vAlign w:val="center"/>
          </w:tcPr>
          <w:p w:rsidR="000B3155" w:rsidRPr="00895DB7" w:rsidRDefault="00157266" w:rsidP="00617C4D">
            <w:pPr>
              <w:jc w:val="center"/>
              <w:rPr>
                <w:b/>
              </w:rPr>
            </w:pPr>
            <w:r>
              <w:rPr>
                <w:rFonts w:ascii="Verdana" w:hAnsi="Verdana" w:cs="Verdana"/>
                <w:b/>
                <w:sz w:val="20"/>
                <w:szCs w:val="20"/>
              </w:rPr>
              <w:t>10</w:t>
            </w:r>
            <w:r w:rsidR="000B3155" w:rsidRPr="00895DB7">
              <w:rPr>
                <w:rFonts w:ascii="Verdana" w:hAnsi="Verdana" w:cs="Verdana"/>
                <w:b/>
                <w:sz w:val="20"/>
                <w:szCs w:val="20"/>
              </w:rPr>
              <w:t>.</w:t>
            </w:r>
          </w:p>
        </w:tc>
        <w:tc>
          <w:tcPr>
            <w:tcW w:w="1857" w:type="dxa"/>
            <w:tcBorders>
              <w:top w:val="single" w:sz="4" w:space="0" w:color="000000"/>
              <w:left w:val="single" w:sz="4" w:space="0" w:color="000000"/>
              <w:bottom w:val="single" w:sz="4" w:space="0" w:color="000000"/>
            </w:tcBorders>
            <w:shd w:val="clear" w:color="auto" w:fill="auto"/>
            <w:vAlign w:val="center"/>
          </w:tcPr>
          <w:p w:rsidR="000B3155" w:rsidRDefault="000B3155" w:rsidP="00617C4D">
            <w:pPr>
              <w:jc w:val="center"/>
            </w:pPr>
            <w:r>
              <w:rPr>
                <w:rFonts w:ascii="Verdana" w:hAnsi="Verdana" w:cs="Verdana"/>
                <w:sz w:val="20"/>
                <w:szCs w:val="20"/>
              </w:rPr>
              <w:t xml:space="preserve">Χλωρίνη παχύρρευστη </w:t>
            </w:r>
          </w:p>
        </w:tc>
        <w:tc>
          <w:tcPr>
            <w:tcW w:w="1483" w:type="dxa"/>
            <w:tcBorders>
              <w:top w:val="single" w:sz="4" w:space="0" w:color="000000"/>
              <w:left w:val="single" w:sz="4" w:space="0" w:color="000000"/>
              <w:bottom w:val="single" w:sz="4" w:space="0" w:color="000000"/>
            </w:tcBorders>
            <w:shd w:val="clear" w:color="auto" w:fill="auto"/>
            <w:vAlign w:val="center"/>
          </w:tcPr>
          <w:p w:rsidR="000B3155" w:rsidRDefault="000B3155" w:rsidP="00617C4D">
            <w:pPr>
              <w:jc w:val="center"/>
            </w:pPr>
            <w:r>
              <w:rPr>
                <w:rFonts w:ascii="Verdana" w:hAnsi="Verdana" w:cs="Verdana"/>
                <w:sz w:val="20"/>
                <w:szCs w:val="20"/>
              </w:rPr>
              <w:t>Τεμάχιο  1250ml</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155" w:rsidRDefault="000B3155" w:rsidP="00617C4D">
            <w:pPr>
              <w:jc w:val="both"/>
            </w:pPr>
            <w:r>
              <w:rPr>
                <w:rFonts w:ascii="Verdana" w:hAnsi="Verdana" w:cs="Verdana"/>
                <w:sz w:val="20"/>
                <w:szCs w:val="20"/>
              </w:rPr>
              <w:t xml:space="preserve">Συμπυκνωμένο διάλυμα </w:t>
            </w:r>
            <w:proofErr w:type="spellStart"/>
            <w:r>
              <w:rPr>
                <w:rFonts w:ascii="Verdana" w:hAnsi="Verdana" w:cs="Verdana"/>
                <w:sz w:val="20"/>
                <w:szCs w:val="20"/>
              </w:rPr>
              <w:t>υποχλωριώδους</w:t>
            </w:r>
            <w:proofErr w:type="spellEnd"/>
            <w:r>
              <w:rPr>
                <w:rFonts w:ascii="Verdana" w:hAnsi="Verdana" w:cs="Verdana"/>
                <w:sz w:val="20"/>
                <w:szCs w:val="20"/>
              </w:rPr>
              <w:t xml:space="preserve"> νατρίου, με καθαριστικές - απολυμαντικές ιδιότητες και περιεκτικότητα τουλάχιστον 4% </w:t>
            </w:r>
            <w:proofErr w:type="spellStart"/>
            <w:r>
              <w:rPr>
                <w:rFonts w:ascii="Verdana" w:hAnsi="Verdana" w:cs="Verdana"/>
                <w:sz w:val="20"/>
                <w:szCs w:val="20"/>
              </w:rPr>
              <w:t>κ.ο</w:t>
            </w:r>
            <w:proofErr w:type="spellEnd"/>
            <w:r>
              <w:rPr>
                <w:rFonts w:ascii="Verdana" w:hAnsi="Verdana" w:cs="Verdana"/>
                <w:sz w:val="20"/>
                <w:szCs w:val="20"/>
              </w:rPr>
              <w:t>. σε ενεργό χλώριο (</w:t>
            </w:r>
            <w:proofErr w:type="spellStart"/>
            <w:r>
              <w:rPr>
                <w:rFonts w:ascii="Verdana" w:hAnsi="Verdana" w:cs="Verdana"/>
                <w:sz w:val="20"/>
                <w:szCs w:val="20"/>
              </w:rPr>
              <w:t>Na</w:t>
            </w:r>
            <w:proofErr w:type="spellEnd"/>
            <w:r>
              <w:rPr>
                <w:rFonts w:ascii="Verdana" w:hAnsi="Verdana" w:cs="Verdana"/>
                <w:sz w:val="20"/>
                <w:szCs w:val="20"/>
              </w:rPr>
              <w:t>). Συσκευασία: Πλαστική φιάλη, πάνω στην οποία θα αναγράφονται οδηγίες χρήσεως και ασφάλειας.</w:t>
            </w:r>
          </w:p>
        </w:tc>
      </w:tr>
      <w:tr w:rsidR="00157266" w:rsidTr="002F1ABB">
        <w:tc>
          <w:tcPr>
            <w:tcW w:w="761" w:type="dxa"/>
            <w:tcBorders>
              <w:top w:val="single" w:sz="4" w:space="0" w:color="000000"/>
              <w:left w:val="single" w:sz="4" w:space="0" w:color="000000"/>
              <w:bottom w:val="single" w:sz="4" w:space="0" w:color="000000"/>
            </w:tcBorders>
            <w:shd w:val="clear" w:color="auto" w:fill="auto"/>
            <w:vAlign w:val="center"/>
          </w:tcPr>
          <w:p w:rsidR="00157266" w:rsidRPr="00157266" w:rsidRDefault="00157266" w:rsidP="00617C4D">
            <w:pPr>
              <w:jc w:val="center"/>
              <w:rPr>
                <w:rFonts w:ascii="Verdana" w:hAnsi="Verdana" w:cs="Verdana"/>
                <w:b/>
                <w:sz w:val="20"/>
                <w:szCs w:val="20"/>
              </w:rPr>
            </w:pPr>
            <w:r>
              <w:rPr>
                <w:rFonts w:ascii="Verdana" w:hAnsi="Verdana" w:cs="Verdana"/>
                <w:b/>
                <w:sz w:val="20"/>
                <w:szCs w:val="20"/>
              </w:rPr>
              <w:t>11.</w:t>
            </w:r>
          </w:p>
        </w:tc>
        <w:tc>
          <w:tcPr>
            <w:tcW w:w="1857" w:type="dxa"/>
            <w:tcBorders>
              <w:top w:val="single" w:sz="4" w:space="0" w:color="000000"/>
              <w:left w:val="single" w:sz="4" w:space="0" w:color="000000"/>
              <w:bottom w:val="single" w:sz="4" w:space="0" w:color="000000"/>
            </w:tcBorders>
            <w:shd w:val="clear" w:color="auto" w:fill="auto"/>
            <w:vAlign w:val="center"/>
          </w:tcPr>
          <w:p w:rsidR="00157266" w:rsidRDefault="00157266" w:rsidP="00617C4D">
            <w:pPr>
              <w:jc w:val="center"/>
              <w:rPr>
                <w:rFonts w:ascii="Verdana" w:hAnsi="Verdana" w:cs="Verdana"/>
                <w:sz w:val="20"/>
                <w:szCs w:val="20"/>
              </w:rPr>
            </w:pPr>
            <w:r>
              <w:rPr>
                <w:rFonts w:ascii="Verdana" w:hAnsi="Verdana" w:cs="Verdana"/>
                <w:sz w:val="20"/>
                <w:szCs w:val="20"/>
              </w:rPr>
              <w:t>Χλωρίνη παχύρρευστη</w:t>
            </w:r>
          </w:p>
        </w:tc>
        <w:tc>
          <w:tcPr>
            <w:tcW w:w="1483" w:type="dxa"/>
            <w:tcBorders>
              <w:top w:val="single" w:sz="4" w:space="0" w:color="000000"/>
              <w:left w:val="single" w:sz="4" w:space="0" w:color="000000"/>
              <w:bottom w:val="single" w:sz="4" w:space="0" w:color="000000"/>
            </w:tcBorders>
            <w:shd w:val="clear" w:color="auto" w:fill="auto"/>
            <w:vAlign w:val="center"/>
          </w:tcPr>
          <w:p w:rsidR="00157266" w:rsidRDefault="00157266" w:rsidP="00617C4D">
            <w:pPr>
              <w:jc w:val="center"/>
              <w:rPr>
                <w:rFonts w:ascii="Verdana" w:hAnsi="Verdana" w:cs="Verdana"/>
                <w:sz w:val="20"/>
                <w:szCs w:val="20"/>
              </w:rPr>
            </w:pPr>
            <w:r>
              <w:rPr>
                <w:rFonts w:ascii="Verdana" w:hAnsi="Verdana" w:cs="Verdana"/>
                <w:sz w:val="20"/>
                <w:szCs w:val="20"/>
              </w:rPr>
              <w:t>Συσκευασία 4 λίτρων</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266" w:rsidRDefault="00157266" w:rsidP="00617C4D">
            <w:pPr>
              <w:jc w:val="both"/>
              <w:rPr>
                <w:rFonts w:ascii="Verdana" w:hAnsi="Verdana" w:cs="Verdana"/>
                <w:sz w:val="20"/>
                <w:szCs w:val="20"/>
              </w:rPr>
            </w:pPr>
            <w:r>
              <w:rPr>
                <w:rFonts w:ascii="Verdana" w:hAnsi="Verdana" w:cs="Verdana"/>
                <w:sz w:val="20"/>
                <w:szCs w:val="20"/>
              </w:rPr>
              <w:t xml:space="preserve">Συμπυκνωμένο διάλυμα </w:t>
            </w:r>
            <w:proofErr w:type="spellStart"/>
            <w:r>
              <w:rPr>
                <w:rFonts w:ascii="Verdana" w:hAnsi="Verdana" w:cs="Verdana"/>
                <w:sz w:val="20"/>
                <w:szCs w:val="20"/>
              </w:rPr>
              <w:t>υποχλωριώδους</w:t>
            </w:r>
            <w:proofErr w:type="spellEnd"/>
            <w:r>
              <w:rPr>
                <w:rFonts w:ascii="Verdana" w:hAnsi="Verdana" w:cs="Verdana"/>
                <w:sz w:val="20"/>
                <w:szCs w:val="20"/>
              </w:rPr>
              <w:t xml:space="preserve"> νατρίου, με καθαριστικές - απολυμαντικές ιδιότητες και περιεκτικότητα τουλάχιστον 4% </w:t>
            </w:r>
            <w:proofErr w:type="spellStart"/>
            <w:r>
              <w:rPr>
                <w:rFonts w:ascii="Verdana" w:hAnsi="Verdana" w:cs="Verdana"/>
                <w:sz w:val="20"/>
                <w:szCs w:val="20"/>
              </w:rPr>
              <w:t>κ.ο</w:t>
            </w:r>
            <w:proofErr w:type="spellEnd"/>
            <w:r>
              <w:rPr>
                <w:rFonts w:ascii="Verdana" w:hAnsi="Verdana" w:cs="Verdana"/>
                <w:sz w:val="20"/>
                <w:szCs w:val="20"/>
              </w:rPr>
              <w:t>. σε ενεργό χλώριο (</w:t>
            </w:r>
            <w:proofErr w:type="spellStart"/>
            <w:r>
              <w:rPr>
                <w:rFonts w:ascii="Verdana" w:hAnsi="Verdana" w:cs="Verdana"/>
                <w:sz w:val="20"/>
                <w:szCs w:val="20"/>
              </w:rPr>
              <w:t>Na</w:t>
            </w:r>
            <w:proofErr w:type="spellEnd"/>
            <w:r>
              <w:rPr>
                <w:rFonts w:ascii="Verdana" w:hAnsi="Verdana" w:cs="Verdana"/>
                <w:sz w:val="20"/>
                <w:szCs w:val="20"/>
              </w:rPr>
              <w:t>). Συσκευασία: Πλαστική φιάλη, πάνω στην οποία θα αναγράφονται οδηγίες χρήσεως και ασφάλειας.</w:t>
            </w:r>
          </w:p>
        </w:tc>
      </w:tr>
      <w:tr w:rsidR="000B3155" w:rsidTr="002F1ABB">
        <w:tc>
          <w:tcPr>
            <w:tcW w:w="761" w:type="dxa"/>
            <w:tcBorders>
              <w:top w:val="single" w:sz="4" w:space="0" w:color="000000"/>
              <w:left w:val="single" w:sz="4" w:space="0" w:color="000000"/>
              <w:bottom w:val="single" w:sz="4" w:space="0" w:color="000000"/>
            </w:tcBorders>
            <w:shd w:val="clear" w:color="auto" w:fill="auto"/>
          </w:tcPr>
          <w:p w:rsidR="000B3155" w:rsidRPr="00895DB7" w:rsidRDefault="00157266" w:rsidP="00617C4D">
            <w:pPr>
              <w:jc w:val="center"/>
              <w:rPr>
                <w:b/>
              </w:rPr>
            </w:pPr>
            <w:r>
              <w:rPr>
                <w:b/>
                <w:lang w:val="en-US"/>
              </w:rPr>
              <w:t>1</w:t>
            </w:r>
            <w:r>
              <w:rPr>
                <w:b/>
              </w:rPr>
              <w:t>2</w:t>
            </w:r>
            <w:r w:rsidR="000B3155" w:rsidRPr="00895DB7">
              <w:rPr>
                <w:b/>
              </w:rPr>
              <w:t>.</w:t>
            </w:r>
          </w:p>
        </w:tc>
        <w:tc>
          <w:tcPr>
            <w:tcW w:w="1857" w:type="dxa"/>
            <w:tcBorders>
              <w:top w:val="single" w:sz="4" w:space="0" w:color="000000"/>
              <w:left w:val="single" w:sz="4" w:space="0" w:color="000000"/>
              <w:bottom w:val="single" w:sz="4" w:space="0" w:color="000000"/>
            </w:tcBorders>
            <w:shd w:val="clear" w:color="auto" w:fill="auto"/>
          </w:tcPr>
          <w:p w:rsidR="000B3155" w:rsidRDefault="000B3155" w:rsidP="00617C4D">
            <w:pPr>
              <w:jc w:val="center"/>
            </w:pPr>
            <w:r>
              <w:t xml:space="preserve">Απολυμαντικό </w:t>
            </w:r>
            <w:proofErr w:type="spellStart"/>
            <w:r>
              <w:t>σπρευ</w:t>
            </w:r>
            <w:proofErr w:type="spellEnd"/>
            <w:r>
              <w:t xml:space="preserve"> επιφανειών </w:t>
            </w:r>
          </w:p>
        </w:tc>
        <w:tc>
          <w:tcPr>
            <w:tcW w:w="1483" w:type="dxa"/>
            <w:tcBorders>
              <w:top w:val="single" w:sz="4" w:space="0" w:color="000000"/>
              <w:left w:val="single" w:sz="4" w:space="0" w:color="000000"/>
              <w:bottom w:val="single" w:sz="4" w:space="0" w:color="000000"/>
            </w:tcBorders>
            <w:shd w:val="clear" w:color="auto" w:fill="auto"/>
          </w:tcPr>
          <w:p w:rsidR="000B3155" w:rsidRDefault="000B3155" w:rsidP="00617C4D">
            <w:pPr>
              <w:jc w:val="center"/>
            </w:pPr>
            <w:proofErr w:type="spellStart"/>
            <w:r>
              <w:t>Τεμ</w:t>
            </w:r>
            <w:proofErr w:type="spellEnd"/>
          </w:p>
          <w:p w:rsidR="000B3155" w:rsidRPr="00B22F34" w:rsidRDefault="000B3155" w:rsidP="00617C4D">
            <w:pPr>
              <w:jc w:val="center"/>
              <w:rPr>
                <w:lang w:val="en-US"/>
              </w:rPr>
            </w:pPr>
            <w:r>
              <w:t>5</w:t>
            </w:r>
            <w:r>
              <w:rPr>
                <w:lang w:val="en-US"/>
              </w:rPr>
              <w:t>0</w:t>
            </w:r>
            <w:proofErr w:type="spellStart"/>
            <w:r>
              <w:t>0</w:t>
            </w:r>
            <w:proofErr w:type="spellEnd"/>
            <w:r>
              <w:rPr>
                <w:lang w:val="en-US"/>
              </w:rPr>
              <w:t>ml</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0B3155" w:rsidRDefault="000B3155" w:rsidP="00617C4D">
            <w:pPr>
              <w:jc w:val="both"/>
            </w:pPr>
            <w:r>
              <w:rPr>
                <w:rFonts w:ascii="Verdana" w:hAnsi="Verdana" w:cs="Verdana"/>
                <w:sz w:val="20"/>
                <w:szCs w:val="20"/>
                <w:lang w:val="en-US"/>
              </w:rPr>
              <w:t>A</w:t>
            </w:r>
            <w:proofErr w:type="spellStart"/>
            <w:r>
              <w:rPr>
                <w:rFonts w:ascii="Verdana" w:hAnsi="Verdana" w:cs="Verdana"/>
                <w:sz w:val="20"/>
                <w:szCs w:val="20"/>
              </w:rPr>
              <w:t>ντισηπτικό</w:t>
            </w:r>
            <w:proofErr w:type="spellEnd"/>
            <w:r>
              <w:rPr>
                <w:rFonts w:ascii="Verdana" w:hAnsi="Verdana" w:cs="Verdana"/>
                <w:sz w:val="20"/>
                <w:szCs w:val="20"/>
              </w:rPr>
              <w:t xml:space="preserve"> και απολυμαντικό διάλυμα μυκητοκτόνο, </w:t>
            </w:r>
            <w:proofErr w:type="spellStart"/>
            <w:r>
              <w:rPr>
                <w:rFonts w:ascii="Verdana" w:hAnsi="Verdana" w:cs="Verdana"/>
                <w:sz w:val="20"/>
                <w:szCs w:val="20"/>
              </w:rPr>
              <w:t>ιοκτόνο</w:t>
            </w:r>
            <w:proofErr w:type="spellEnd"/>
            <w:r>
              <w:rPr>
                <w:rFonts w:ascii="Verdana" w:hAnsi="Verdana" w:cs="Verdana"/>
                <w:sz w:val="20"/>
                <w:szCs w:val="20"/>
              </w:rPr>
              <w:t xml:space="preserve"> για επιφάνειες , να έχει το δυνατόν ευχάριστη και διακριτική οσμή, σε συσκευασία των 500 </w:t>
            </w:r>
            <w:r>
              <w:rPr>
                <w:rFonts w:ascii="Verdana" w:hAnsi="Verdana" w:cs="Verdana"/>
                <w:sz w:val="20"/>
                <w:szCs w:val="20"/>
                <w:lang w:val="en-US"/>
              </w:rPr>
              <w:t>ml</w:t>
            </w:r>
            <w:r>
              <w:rPr>
                <w:rFonts w:ascii="Verdana" w:hAnsi="Verdana" w:cs="Verdana"/>
                <w:sz w:val="20"/>
                <w:szCs w:val="20"/>
              </w:rPr>
              <w:t xml:space="preserve"> και να αναγράφεται η ημερομηνία παραγωγής και λήξης. Επίσης η συσκευασία να διαθέτει πινακίδα με οδηγίες χρήσεως, οδηγίες προφύλαξης και αρ. άδειας κυκλοφορίας του προϊόντος σύμφωνα με την κείμενη νομοθεσία.</w:t>
            </w:r>
          </w:p>
        </w:tc>
      </w:tr>
      <w:tr w:rsidR="000B3155" w:rsidTr="002F1ABB">
        <w:tc>
          <w:tcPr>
            <w:tcW w:w="761" w:type="dxa"/>
            <w:tcBorders>
              <w:top w:val="single" w:sz="4" w:space="0" w:color="000000"/>
              <w:left w:val="single" w:sz="4" w:space="0" w:color="000000"/>
              <w:bottom w:val="single" w:sz="4" w:space="0" w:color="000000"/>
            </w:tcBorders>
            <w:shd w:val="clear" w:color="auto" w:fill="auto"/>
          </w:tcPr>
          <w:p w:rsidR="000B3155" w:rsidRDefault="000B3155" w:rsidP="00617C4D">
            <w:pPr>
              <w:jc w:val="center"/>
            </w:pPr>
            <w:r>
              <w:rPr>
                <w:b/>
                <w:lang w:val="en-US"/>
              </w:rPr>
              <w:t>1</w:t>
            </w:r>
            <w:r w:rsidR="00157266">
              <w:rPr>
                <w:b/>
              </w:rPr>
              <w:t>3</w:t>
            </w:r>
            <w:r>
              <w:t>.</w:t>
            </w:r>
          </w:p>
        </w:tc>
        <w:tc>
          <w:tcPr>
            <w:tcW w:w="1857" w:type="dxa"/>
            <w:tcBorders>
              <w:top w:val="single" w:sz="4" w:space="0" w:color="000000"/>
              <w:left w:val="single" w:sz="4" w:space="0" w:color="000000"/>
              <w:bottom w:val="single" w:sz="4" w:space="0" w:color="000000"/>
            </w:tcBorders>
            <w:shd w:val="clear" w:color="auto" w:fill="auto"/>
          </w:tcPr>
          <w:p w:rsidR="000B3155" w:rsidRDefault="000B3155" w:rsidP="00617C4D">
            <w:pPr>
              <w:jc w:val="center"/>
            </w:pPr>
            <w:r>
              <w:t xml:space="preserve">Αντισηπτικό </w:t>
            </w:r>
            <w:proofErr w:type="spellStart"/>
            <w:r>
              <w:t>τζελ</w:t>
            </w:r>
            <w:proofErr w:type="spellEnd"/>
            <w:r>
              <w:t xml:space="preserve"> χεριών</w:t>
            </w:r>
          </w:p>
        </w:tc>
        <w:tc>
          <w:tcPr>
            <w:tcW w:w="1483" w:type="dxa"/>
            <w:tcBorders>
              <w:top w:val="single" w:sz="4" w:space="0" w:color="000000"/>
              <w:left w:val="single" w:sz="4" w:space="0" w:color="000000"/>
              <w:bottom w:val="single" w:sz="4" w:space="0" w:color="000000"/>
            </w:tcBorders>
            <w:shd w:val="clear" w:color="auto" w:fill="auto"/>
          </w:tcPr>
          <w:p w:rsidR="000B3155" w:rsidRPr="00B22F34" w:rsidRDefault="000B3155" w:rsidP="00617C4D">
            <w:pPr>
              <w:jc w:val="center"/>
              <w:rPr>
                <w:lang w:val="en-US"/>
              </w:rPr>
            </w:pPr>
            <w:r>
              <w:t>400</w:t>
            </w:r>
            <w:r>
              <w:rPr>
                <w:lang w:val="en-US"/>
              </w:rPr>
              <w:t>ml</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0B3155" w:rsidRPr="005A4BDD" w:rsidRDefault="000B3155" w:rsidP="00617C4D">
            <w:pPr>
              <w:jc w:val="both"/>
              <w:rPr>
                <w:rFonts w:ascii="Verdana" w:hAnsi="Verdana" w:cs="Verdana"/>
                <w:sz w:val="20"/>
                <w:szCs w:val="20"/>
              </w:rPr>
            </w:pPr>
            <w:r>
              <w:rPr>
                <w:rFonts w:ascii="Verdana" w:hAnsi="Verdana" w:cs="Verdana"/>
                <w:sz w:val="20"/>
                <w:szCs w:val="20"/>
                <w:lang w:val="en-US"/>
              </w:rPr>
              <w:t>A</w:t>
            </w:r>
            <w:proofErr w:type="spellStart"/>
            <w:r>
              <w:rPr>
                <w:rFonts w:ascii="Verdana" w:hAnsi="Verdana" w:cs="Verdana"/>
                <w:sz w:val="20"/>
                <w:szCs w:val="20"/>
              </w:rPr>
              <w:t>ντισηπτικό</w:t>
            </w:r>
            <w:proofErr w:type="spellEnd"/>
            <w:r>
              <w:rPr>
                <w:rFonts w:ascii="Verdana" w:hAnsi="Verdana" w:cs="Verdana"/>
                <w:sz w:val="20"/>
                <w:szCs w:val="20"/>
              </w:rPr>
              <w:t xml:space="preserve"> και απολυμαντικό διάλυμα μυκητοκτόνο, </w:t>
            </w:r>
            <w:proofErr w:type="spellStart"/>
            <w:r>
              <w:rPr>
                <w:rFonts w:ascii="Verdana" w:hAnsi="Verdana" w:cs="Verdana"/>
                <w:sz w:val="20"/>
                <w:szCs w:val="20"/>
              </w:rPr>
              <w:t>ιοκτόνο</w:t>
            </w:r>
            <w:proofErr w:type="spellEnd"/>
            <w:r>
              <w:rPr>
                <w:rFonts w:ascii="Verdana" w:hAnsi="Verdana" w:cs="Verdana"/>
                <w:sz w:val="20"/>
                <w:szCs w:val="20"/>
              </w:rPr>
              <w:t xml:space="preserve"> για </w:t>
            </w:r>
            <w:proofErr w:type="spellStart"/>
            <w:r>
              <w:rPr>
                <w:rFonts w:ascii="Verdana" w:hAnsi="Verdana" w:cs="Verdana"/>
                <w:sz w:val="20"/>
                <w:szCs w:val="20"/>
              </w:rPr>
              <w:t>χερια</w:t>
            </w:r>
            <w:proofErr w:type="spellEnd"/>
            <w:r>
              <w:rPr>
                <w:rFonts w:ascii="Verdana" w:hAnsi="Verdana" w:cs="Verdana"/>
                <w:sz w:val="20"/>
                <w:szCs w:val="20"/>
              </w:rPr>
              <w:t xml:space="preserve"> , να έχει το δυνατόν ευχάριστη και διακριτική οσμή, με 80% αιθυλική αλκοόλη , χωρίς ξέβγαλμα σε συσκευασία των 400 </w:t>
            </w:r>
            <w:r>
              <w:rPr>
                <w:rFonts w:ascii="Verdana" w:hAnsi="Verdana" w:cs="Verdana"/>
                <w:sz w:val="20"/>
                <w:szCs w:val="20"/>
                <w:lang w:val="en-US"/>
              </w:rPr>
              <w:t>ml</w:t>
            </w:r>
            <w:r>
              <w:rPr>
                <w:rFonts w:ascii="Verdana" w:hAnsi="Verdana" w:cs="Verdana"/>
                <w:sz w:val="20"/>
                <w:szCs w:val="20"/>
              </w:rPr>
              <w:t xml:space="preserve"> και να αναγράφεται η ημερομηνία παραγωγής και λήξης. Επίσης η συσκευασία να διαθέτει πινακίδα με οδηγίες χρήσεως, οδηγίες προφύλαξης και αρ. άδειας κυκλοφορίας του προϊόντος σύμφωνα με την κείμενη νομοθεσία.</w:t>
            </w:r>
          </w:p>
        </w:tc>
      </w:tr>
      <w:tr w:rsidR="00D7752D" w:rsidTr="002F1ABB">
        <w:tc>
          <w:tcPr>
            <w:tcW w:w="761" w:type="dxa"/>
            <w:tcBorders>
              <w:top w:val="single" w:sz="4" w:space="0" w:color="000000"/>
              <w:left w:val="single" w:sz="4" w:space="0" w:color="000000"/>
              <w:bottom w:val="single" w:sz="4" w:space="0" w:color="000000"/>
            </w:tcBorders>
            <w:shd w:val="clear" w:color="auto" w:fill="auto"/>
          </w:tcPr>
          <w:p w:rsidR="00D7752D" w:rsidRPr="006130B3" w:rsidRDefault="00D7752D" w:rsidP="00617C4D">
            <w:pPr>
              <w:jc w:val="center"/>
              <w:rPr>
                <w:b/>
                <w:lang w:val="en-US"/>
              </w:rPr>
            </w:pPr>
            <w:r>
              <w:rPr>
                <w:b/>
              </w:rPr>
              <w:t>1</w:t>
            </w:r>
            <w:r w:rsidR="006130B3">
              <w:rPr>
                <w:b/>
                <w:lang w:val="en-US"/>
              </w:rPr>
              <w:t>4</w:t>
            </w:r>
          </w:p>
        </w:tc>
        <w:tc>
          <w:tcPr>
            <w:tcW w:w="1857" w:type="dxa"/>
            <w:tcBorders>
              <w:top w:val="single" w:sz="4" w:space="0" w:color="000000"/>
              <w:left w:val="single" w:sz="4" w:space="0" w:color="000000"/>
              <w:bottom w:val="single" w:sz="4" w:space="0" w:color="000000"/>
            </w:tcBorders>
            <w:shd w:val="clear" w:color="auto" w:fill="auto"/>
          </w:tcPr>
          <w:p w:rsidR="00D7752D" w:rsidRDefault="00D7752D" w:rsidP="00617C4D">
            <w:pPr>
              <w:jc w:val="center"/>
            </w:pPr>
            <w:r>
              <w:t>Υγρό πλυντηρίου ρούχων</w:t>
            </w:r>
          </w:p>
        </w:tc>
        <w:tc>
          <w:tcPr>
            <w:tcW w:w="1483" w:type="dxa"/>
            <w:tcBorders>
              <w:top w:val="single" w:sz="4" w:space="0" w:color="000000"/>
              <w:left w:val="single" w:sz="4" w:space="0" w:color="000000"/>
              <w:bottom w:val="single" w:sz="4" w:space="0" w:color="000000"/>
            </w:tcBorders>
            <w:shd w:val="clear" w:color="auto" w:fill="auto"/>
          </w:tcPr>
          <w:p w:rsidR="00D7752D" w:rsidRDefault="00F20EDF" w:rsidP="00617C4D">
            <w:pPr>
              <w:jc w:val="center"/>
            </w:pPr>
            <w:r w:rsidRPr="00812A31">
              <w:rPr>
                <w:highlight w:val="yellow"/>
              </w:rPr>
              <w:t>4λιτρων</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D7752D" w:rsidRPr="00812A31" w:rsidRDefault="00812A31" w:rsidP="00617C4D">
            <w:pPr>
              <w:jc w:val="both"/>
              <w:rPr>
                <w:rFonts w:ascii="Verdana" w:hAnsi="Verdana" w:cs="Verdana"/>
                <w:sz w:val="20"/>
                <w:szCs w:val="20"/>
              </w:rPr>
            </w:pPr>
            <w:r>
              <w:rPr>
                <w:rFonts w:ascii="Arial" w:hAnsi="Arial" w:cs="Arial"/>
                <w:color w:val="292E31"/>
                <w:sz w:val="21"/>
                <w:szCs w:val="21"/>
                <w:shd w:val="clear" w:color="auto" w:fill="FFFFFF"/>
              </w:rPr>
              <w:t xml:space="preserve">5-15% </w:t>
            </w:r>
            <w:proofErr w:type="spellStart"/>
            <w:r>
              <w:rPr>
                <w:rFonts w:ascii="Arial" w:hAnsi="Arial" w:cs="Arial"/>
                <w:color w:val="292E31"/>
                <w:sz w:val="21"/>
                <w:szCs w:val="21"/>
                <w:shd w:val="clear" w:color="auto" w:fill="FFFFFF"/>
              </w:rPr>
              <w:t>ανιονικά</w:t>
            </w:r>
            <w:proofErr w:type="spellEnd"/>
            <w:r>
              <w:rPr>
                <w:rFonts w:ascii="Arial" w:hAnsi="Arial" w:cs="Arial"/>
                <w:color w:val="292E31"/>
                <w:sz w:val="21"/>
                <w:szCs w:val="21"/>
                <w:shd w:val="clear" w:color="auto" w:fill="FFFFFF"/>
              </w:rPr>
              <w:t xml:space="preserve"> </w:t>
            </w:r>
            <w:proofErr w:type="spellStart"/>
            <w:r>
              <w:rPr>
                <w:rFonts w:ascii="Arial" w:hAnsi="Arial" w:cs="Arial"/>
                <w:color w:val="292E31"/>
                <w:sz w:val="21"/>
                <w:szCs w:val="21"/>
                <w:shd w:val="clear" w:color="auto" w:fill="FFFFFF"/>
              </w:rPr>
              <w:t>τασιενεργά</w:t>
            </w:r>
            <w:proofErr w:type="spellEnd"/>
            <w:r>
              <w:rPr>
                <w:rFonts w:ascii="Arial" w:hAnsi="Arial" w:cs="Arial"/>
                <w:color w:val="292E31"/>
                <w:sz w:val="21"/>
                <w:szCs w:val="21"/>
                <w:shd w:val="clear" w:color="auto" w:fill="FFFFFF"/>
              </w:rPr>
              <w:t xml:space="preserve">, &lt;5% Μη ιονικά </w:t>
            </w:r>
            <w:proofErr w:type="spellStart"/>
            <w:r>
              <w:rPr>
                <w:rFonts w:ascii="Arial" w:hAnsi="Arial" w:cs="Arial"/>
                <w:color w:val="292E31"/>
                <w:sz w:val="21"/>
                <w:szCs w:val="21"/>
                <w:shd w:val="clear" w:color="auto" w:fill="FFFFFF"/>
              </w:rPr>
              <w:t>τασιενεργά</w:t>
            </w:r>
            <w:proofErr w:type="spellEnd"/>
            <w:r>
              <w:rPr>
                <w:rFonts w:ascii="Arial" w:hAnsi="Arial" w:cs="Arial"/>
                <w:color w:val="292E31"/>
                <w:sz w:val="21"/>
                <w:szCs w:val="21"/>
                <w:shd w:val="clear" w:color="auto" w:fill="FFFFFF"/>
              </w:rPr>
              <w:t xml:space="preserve">, Σαπούνι, Άρωμα, </w:t>
            </w:r>
            <w:proofErr w:type="spellStart"/>
            <w:r>
              <w:rPr>
                <w:rFonts w:ascii="Arial" w:hAnsi="Arial" w:cs="Arial"/>
                <w:color w:val="292E31"/>
                <w:sz w:val="21"/>
                <w:szCs w:val="21"/>
                <w:shd w:val="clear" w:color="auto" w:fill="FFFFFF"/>
              </w:rPr>
              <w:t>Πολυκαρβοξυλικές</w:t>
            </w:r>
            <w:proofErr w:type="spellEnd"/>
            <w:r>
              <w:rPr>
                <w:rFonts w:ascii="Arial" w:hAnsi="Arial" w:cs="Arial"/>
                <w:color w:val="292E31"/>
                <w:sz w:val="21"/>
                <w:szCs w:val="21"/>
                <w:shd w:val="clear" w:color="auto" w:fill="FFFFFF"/>
              </w:rPr>
              <w:t xml:space="preserve"> ενώσεις, </w:t>
            </w:r>
            <w:proofErr w:type="spellStart"/>
            <w:r>
              <w:rPr>
                <w:rFonts w:ascii="Arial" w:hAnsi="Arial" w:cs="Arial"/>
                <w:color w:val="292E31"/>
                <w:sz w:val="21"/>
                <w:szCs w:val="21"/>
                <w:shd w:val="clear" w:color="auto" w:fill="FFFFFF"/>
              </w:rPr>
              <w:t>Φωσφονικές</w:t>
            </w:r>
            <w:proofErr w:type="spellEnd"/>
            <w:r>
              <w:rPr>
                <w:rFonts w:ascii="Arial" w:hAnsi="Arial" w:cs="Arial"/>
                <w:color w:val="292E31"/>
                <w:sz w:val="21"/>
                <w:szCs w:val="21"/>
                <w:shd w:val="clear" w:color="auto" w:fill="FFFFFF"/>
              </w:rPr>
              <w:t xml:space="preserve"> ενώσεις, </w:t>
            </w:r>
            <w:proofErr w:type="spellStart"/>
            <w:r>
              <w:rPr>
                <w:rFonts w:ascii="Arial" w:hAnsi="Arial" w:cs="Arial"/>
                <w:color w:val="292E31"/>
                <w:sz w:val="21"/>
                <w:szCs w:val="21"/>
                <w:shd w:val="clear" w:color="auto" w:fill="FFFFFF"/>
              </w:rPr>
              <w:t>Λαμπρύνουσες</w:t>
            </w:r>
            <w:proofErr w:type="spellEnd"/>
            <w:r>
              <w:rPr>
                <w:rFonts w:ascii="Arial" w:hAnsi="Arial" w:cs="Arial"/>
                <w:color w:val="292E31"/>
                <w:sz w:val="21"/>
                <w:szCs w:val="21"/>
                <w:shd w:val="clear" w:color="auto" w:fill="FFFFFF"/>
              </w:rPr>
              <w:t xml:space="preserve"> ουσίες, Ένζυμα, </w:t>
            </w:r>
            <w:proofErr w:type="spellStart"/>
            <w:r>
              <w:rPr>
                <w:rFonts w:ascii="Arial" w:hAnsi="Arial" w:cs="Arial"/>
                <w:color w:val="292E31"/>
                <w:sz w:val="21"/>
                <w:szCs w:val="21"/>
                <w:shd w:val="clear" w:color="auto" w:fill="FFFFFF"/>
              </w:rPr>
              <w:t>Citronellol</w:t>
            </w:r>
            <w:proofErr w:type="spellEnd"/>
            <w:r>
              <w:rPr>
                <w:rFonts w:ascii="Arial" w:hAnsi="Arial" w:cs="Arial"/>
                <w:color w:val="292E31"/>
                <w:sz w:val="21"/>
                <w:szCs w:val="21"/>
                <w:shd w:val="clear" w:color="auto" w:fill="FFFFFF"/>
              </w:rPr>
              <w:t xml:space="preserve">, </w:t>
            </w:r>
            <w:proofErr w:type="spellStart"/>
            <w:r>
              <w:rPr>
                <w:rFonts w:ascii="Arial" w:hAnsi="Arial" w:cs="Arial"/>
                <w:color w:val="292E31"/>
                <w:sz w:val="21"/>
                <w:szCs w:val="21"/>
                <w:shd w:val="clear" w:color="auto" w:fill="FFFFFF"/>
              </w:rPr>
              <w:t>Geraniol</w:t>
            </w:r>
            <w:proofErr w:type="spellEnd"/>
            <w:r>
              <w:rPr>
                <w:rFonts w:ascii="Arial" w:hAnsi="Arial" w:cs="Arial"/>
                <w:color w:val="292E31"/>
                <w:sz w:val="21"/>
                <w:szCs w:val="21"/>
                <w:shd w:val="clear" w:color="auto" w:fill="FFFFFF"/>
              </w:rPr>
              <w:t xml:space="preserve">, </w:t>
            </w:r>
            <w:proofErr w:type="spellStart"/>
            <w:r>
              <w:rPr>
                <w:rFonts w:ascii="Arial" w:hAnsi="Arial" w:cs="Arial"/>
                <w:color w:val="292E31"/>
                <w:sz w:val="21"/>
                <w:szCs w:val="21"/>
                <w:shd w:val="clear" w:color="auto" w:fill="FFFFFF"/>
              </w:rPr>
              <w:t>Methylisothiazolinone</w:t>
            </w:r>
            <w:proofErr w:type="spellEnd"/>
            <w:r>
              <w:rPr>
                <w:rFonts w:ascii="Arial" w:hAnsi="Arial" w:cs="Arial"/>
                <w:color w:val="292E31"/>
                <w:sz w:val="21"/>
                <w:szCs w:val="21"/>
                <w:shd w:val="clear" w:color="auto" w:fill="FFFFFF"/>
              </w:rPr>
              <w:t xml:space="preserve">, </w:t>
            </w:r>
            <w:proofErr w:type="spellStart"/>
            <w:r>
              <w:rPr>
                <w:rFonts w:ascii="Arial" w:hAnsi="Arial" w:cs="Arial"/>
                <w:color w:val="292E31"/>
                <w:sz w:val="21"/>
                <w:szCs w:val="21"/>
                <w:shd w:val="clear" w:color="auto" w:fill="FFFFFF"/>
              </w:rPr>
              <w:t>Octylisothiazolinone</w:t>
            </w:r>
            <w:proofErr w:type="spellEnd"/>
            <w:r>
              <w:rPr>
                <w:rFonts w:ascii="Arial" w:hAnsi="Arial" w:cs="Arial"/>
                <w:color w:val="292E31"/>
                <w:sz w:val="21"/>
                <w:szCs w:val="21"/>
                <w:shd w:val="clear" w:color="auto" w:fill="FFFFFF"/>
              </w:rPr>
              <w:t>.</w:t>
            </w:r>
          </w:p>
        </w:tc>
      </w:tr>
      <w:tr w:rsidR="00D7752D" w:rsidTr="002F1ABB">
        <w:tc>
          <w:tcPr>
            <w:tcW w:w="761" w:type="dxa"/>
            <w:tcBorders>
              <w:top w:val="single" w:sz="4" w:space="0" w:color="000000"/>
              <w:left w:val="single" w:sz="4" w:space="0" w:color="000000"/>
              <w:bottom w:val="single" w:sz="4" w:space="0" w:color="000000"/>
            </w:tcBorders>
            <w:shd w:val="clear" w:color="auto" w:fill="auto"/>
          </w:tcPr>
          <w:p w:rsidR="00D7752D" w:rsidRPr="006130B3" w:rsidRDefault="00D7752D" w:rsidP="00617C4D">
            <w:pPr>
              <w:jc w:val="center"/>
              <w:rPr>
                <w:b/>
                <w:lang w:val="en-US"/>
              </w:rPr>
            </w:pPr>
            <w:r>
              <w:rPr>
                <w:b/>
              </w:rPr>
              <w:t>1</w:t>
            </w:r>
            <w:r w:rsidR="006130B3">
              <w:rPr>
                <w:b/>
                <w:lang w:val="en-US"/>
              </w:rPr>
              <w:t>5</w:t>
            </w:r>
          </w:p>
        </w:tc>
        <w:tc>
          <w:tcPr>
            <w:tcW w:w="1857" w:type="dxa"/>
            <w:tcBorders>
              <w:top w:val="single" w:sz="4" w:space="0" w:color="000000"/>
              <w:left w:val="single" w:sz="4" w:space="0" w:color="000000"/>
              <w:bottom w:val="single" w:sz="4" w:space="0" w:color="000000"/>
            </w:tcBorders>
            <w:shd w:val="clear" w:color="auto" w:fill="auto"/>
          </w:tcPr>
          <w:p w:rsidR="00D7752D" w:rsidRDefault="00D7752D" w:rsidP="00617C4D">
            <w:pPr>
              <w:jc w:val="center"/>
            </w:pPr>
            <w:r>
              <w:t>Μαλακτικό ρούχων</w:t>
            </w:r>
          </w:p>
        </w:tc>
        <w:tc>
          <w:tcPr>
            <w:tcW w:w="1483" w:type="dxa"/>
            <w:tcBorders>
              <w:top w:val="single" w:sz="4" w:space="0" w:color="000000"/>
              <w:left w:val="single" w:sz="4" w:space="0" w:color="000000"/>
              <w:bottom w:val="single" w:sz="4" w:space="0" w:color="000000"/>
            </w:tcBorders>
            <w:shd w:val="clear" w:color="auto" w:fill="auto"/>
          </w:tcPr>
          <w:p w:rsidR="00D7752D" w:rsidRDefault="00E8511C" w:rsidP="00617C4D">
            <w:pPr>
              <w:jc w:val="center"/>
            </w:pPr>
            <w:r>
              <w:t>4λιτρων</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D7752D" w:rsidRDefault="00E8511C" w:rsidP="00617C4D">
            <w:pPr>
              <w:jc w:val="both"/>
              <w:rPr>
                <w:rFonts w:ascii="Verdana" w:hAnsi="Verdana" w:cs="Verdana"/>
                <w:sz w:val="20"/>
                <w:szCs w:val="20"/>
                <w:lang w:val="en-US"/>
              </w:rPr>
            </w:pPr>
            <w:r>
              <w:rPr>
                <w:rFonts w:ascii="Verdana" w:eastAsia="Times New Roman" w:hAnsi="Verdana" w:cs="Verdana"/>
                <w:sz w:val="20"/>
                <w:szCs w:val="20"/>
              </w:rPr>
              <w:t xml:space="preserve">Να περιέχει ενεργά συστατικά βιοδιασπώμενα ώστε να μην επιβαρύνει το υδάτινο περιβάλλον. Να συσκευάζεται σε ειδικά μελετημένες συσκευασίες ώστε να είναι 100% ανακυκλώσιμες και ασφαλείς για το χρήστη, να είναι φιλικό με την επιδερμίδα, </w:t>
            </w:r>
            <w:proofErr w:type="spellStart"/>
            <w:r>
              <w:rPr>
                <w:rFonts w:ascii="Verdana" w:eastAsia="Times New Roman" w:hAnsi="Verdana" w:cs="Verdana"/>
                <w:sz w:val="20"/>
                <w:szCs w:val="20"/>
              </w:rPr>
              <w:t>υποαλλεργικό</w:t>
            </w:r>
            <w:proofErr w:type="spellEnd"/>
            <w:r>
              <w:rPr>
                <w:rFonts w:ascii="Verdana" w:eastAsia="Times New Roman" w:hAnsi="Verdana" w:cs="Verdana"/>
                <w:sz w:val="20"/>
                <w:szCs w:val="20"/>
              </w:rPr>
              <w:t xml:space="preserve"> και να μην προκαλεί ερεθισμούς, να προσφέρει απαλότητα στα ρούχα. Σε συσκευασία των 4lit</w:t>
            </w:r>
          </w:p>
        </w:tc>
      </w:tr>
      <w:tr w:rsidR="00D7752D" w:rsidTr="002F1ABB">
        <w:tc>
          <w:tcPr>
            <w:tcW w:w="761" w:type="dxa"/>
            <w:tcBorders>
              <w:top w:val="single" w:sz="4" w:space="0" w:color="000000"/>
              <w:left w:val="single" w:sz="4" w:space="0" w:color="000000"/>
              <w:bottom w:val="single" w:sz="4" w:space="0" w:color="000000"/>
            </w:tcBorders>
            <w:shd w:val="clear" w:color="auto" w:fill="auto"/>
          </w:tcPr>
          <w:p w:rsidR="00D7752D" w:rsidRPr="006130B3" w:rsidRDefault="00D7752D" w:rsidP="00617C4D">
            <w:pPr>
              <w:jc w:val="center"/>
              <w:rPr>
                <w:b/>
                <w:lang w:val="en-US"/>
              </w:rPr>
            </w:pPr>
            <w:r>
              <w:rPr>
                <w:b/>
              </w:rPr>
              <w:t>1</w:t>
            </w:r>
            <w:r w:rsidR="006130B3">
              <w:rPr>
                <w:b/>
                <w:lang w:val="en-US"/>
              </w:rPr>
              <w:t>6</w:t>
            </w:r>
          </w:p>
        </w:tc>
        <w:tc>
          <w:tcPr>
            <w:tcW w:w="1857" w:type="dxa"/>
            <w:tcBorders>
              <w:top w:val="single" w:sz="4" w:space="0" w:color="000000"/>
              <w:left w:val="single" w:sz="4" w:space="0" w:color="000000"/>
              <w:bottom w:val="single" w:sz="4" w:space="0" w:color="000000"/>
            </w:tcBorders>
            <w:shd w:val="clear" w:color="auto" w:fill="auto"/>
          </w:tcPr>
          <w:p w:rsidR="00D7752D" w:rsidRDefault="00D7752D" w:rsidP="00617C4D">
            <w:pPr>
              <w:jc w:val="center"/>
            </w:pPr>
            <w:r>
              <w:t>Ταμπλέτες πλυντηρίου πιάτων</w:t>
            </w:r>
            <w:r w:rsidR="00797D51">
              <w:t>30τμχ</w:t>
            </w:r>
          </w:p>
        </w:tc>
        <w:tc>
          <w:tcPr>
            <w:tcW w:w="1483" w:type="dxa"/>
            <w:tcBorders>
              <w:top w:val="single" w:sz="4" w:space="0" w:color="000000"/>
              <w:left w:val="single" w:sz="4" w:space="0" w:color="000000"/>
              <w:bottom w:val="single" w:sz="4" w:space="0" w:color="000000"/>
            </w:tcBorders>
            <w:shd w:val="clear" w:color="auto" w:fill="auto"/>
          </w:tcPr>
          <w:p w:rsidR="00D7752D" w:rsidRDefault="00797D51" w:rsidP="00617C4D">
            <w:pPr>
              <w:jc w:val="center"/>
            </w:pPr>
            <w:r>
              <w:t>Συσκευασία 30τμχ</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D7752D" w:rsidRPr="00797D51" w:rsidRDefault="00797D51" w:rsidP="00617C4D">
            <w:pPr>
              <w:jc w:val="both"/>
              <w:rPr>
                <w:rFonts w:ascii="Verdana" w:hAnsi="Verdana" w:cs="Verdana"/>
                <w:sz w:val="20"/>
                <w:szCs w:val="20"/>
              </w:rPr>
            </w:pPr>
            <w:r>
              <w:rPr>
                <w:rFonts w:ascii="Verdana" w:eastAsia="Times New Roman" w:hAnsi="Verdana" w:cs="Verdana"/>
                <w:sz w:val="20"/>
                <w:szCs w:val="20"/>
              </w:rPr>
              <w:t>Ταμπλέτες πιάτων, έχουν ειδική σύνθεση που αποκρίνουν και τους δυσκολότερους λεκέδες: Αφαιρούν τους δύσκολους λεκέδες, Προσφέρει λάμψη στα ανοξείδωτα σκεύη. Προστατεύει το πλυντήριο από τα άλατα</w:t>
            </w:r>
          </w:p>
        </w:tc>
      </w:tr>
      <w:tr w:rsidR="00D7752D" w:rsidTr="002F1ABB">
        <w:tc>
          <w:tcPr>
            <w:tcW w:w="761" w:type="dxa"/>
            <w:tcBorders>
              <w:top w:val="single" w:sz="4" w:space="0" w:color="000000"/>
              <w:left w:val="single" w:sz="4" w:space="0" w:color="000000"/>
              <w:bottom w:val="single" w:sz="4" w:space="0" w:color="000000"/>
            </w:tcBorders>
            <w:shd w:val="clear" w:color="auto" w:fill="auto"/>
          </w:tcPr>
          <w:p w:rsidR="00D7752D" w:rsidRPr="006130B3" w:rsidRDefault="006130B3" w:rsidP="00617C4D">
            <w:pPr>
              <w:jc w:val="center"/>
              <w:rPr>
                <w:b/>
                <w:lang w:val="en-US"/>
              </w:rPr>
            </w:pPr>
            <w:r>
              <w:rPr>
                <w:b/>
                <w:lang w:val="en-US"/>
              </w:rPr>
              <w:t>17</w:t>
            </w:r>
          </w:p>
        </w:tc>
        <w:tc>
          <w:tcPr>
            <w:tcW w:w="1857" w:type="dxa"/>
            <w:tcBorders>
              <w:top w:val="single" w:sz="4" w:space="0" w:color="000000"/>
              <w:left w:val="single" w:sz="4" w:space="0" w:color="000000"/>
              <w:bottom w:val="single" w:sz="4" w:space="0" w:color="000000"/>
            </w:tcBorders>
            <w:shd w:val="clear" w:color="auto" w:fill="auto"/>
          </w:tcPr>
          <w:p w:rsidR="00D7752D" w:rsidRPr="0004330E" w:rsidRDefault="00D7752D" w:rsidP="00617C4D">
            <w:pPr>
              <w:jc w:val="center"/>
              <w:rPr>
                <w:lang w:val="en-US"/>
              </w:rPr>
            </w:pPr>
            <w:proofErr w:type="spellStart"/>
            <w:r>
              <w:t>Λαμπρυντικό</w:t>
            </w:r>
            <w:proofErr w:type="spellEnd"/>
            <w:r>
              <w:t xml:space="preserve"> </w:t>
            </w:r>
            <w:r w:rsidR="0004330E">
              <w:t xml:space="preserve"> υγρό </w:t>
            </w:r>
            <w:r>
              <w:t>πλυντηρίου πιάτων</w:t>
            </w:r>
            <w:r w:rsidR="0004330E">
              <w:t>400</w:t>
            </w:r>
            <w:r w:rsidR="0004330E">
              <w:rPr>
                <w:lang w:val="en-US"/>
              </w:rPr>
              <w:t>mi</w:t>
            </w:r>
          </w:p>
        </w:tc>
        <w:tc>
          <w:tcPr>
            <w:tcW w:w="1483" w:type="dxa"/>
            <w:tcBorders>
              <w:top w:val="single" w:sz="4" w:space="0" w:color="000000"/>
              <w:left w:val="single" w:sz="4" w:space="0" w:color="000000"/>
              <w:bottom w:val="single" w:sz="4" w:space="0" w:color="000000"/>
            </w:tcBorders>
            <w:shd w:val="clear" w:color="auto" w:fill="auto"/>
          </w:tcPr>
          <w:p w:rsidR="00D7752D" w:rsidRPr="0004330E" w:rsidRDefault="0004330E" w:rsidP="00617C4D">
            <w:pPr>
              <w:jc w:val="center"/>
              <w:rPr>
                <w:lang w:val="en-US"/>
              </w:rPr>
            </w:pPr>
            <w:r>
              <w:t>Συσκευασία 400</w:t>
            </w:r>
            <w:r>
              <w:rPr>
                <w:lang w:val="en-US"/>
              </w:rPr>
              <w:t>ml</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D7752D" w:rsidRPr="0004330E" w:rsidRDefault="0004330E" w:rsidP="0004330E">
            <w:pPr>
              <w:jc w:val="both"/>
              <w:rPr>
                <w:rFonts w:ascii="Verdana" w:hAnsi="Verdana" w:cs="Verdana"/>
                <w:sz w:val="20"/>
                <w:szCs w:val="20"/>
              </w:rPr>
            </w:pPr>
            <w:r>
              <w:rPr>
                <w:rFonts w:ascii="Helvetica" w:hAnsi="Helvetica"/>
                <w:color w:val="7D7D7D"/>
                <w:spacing w:val="-2"/>
                <w:sz w:val="21"/>
                <w:szCs w:val="21"/>
                <w:shd w:val="clear" w:color="auto" w:fill="FFFFFF"/>
              </w:rPr>
              <w:t xml:space="preserve">Το Ενισχυτικό Ξεβγάλματος </w:t>
            </w:r>
            <w:r>
              <w:rPr>
                <w:color w:val="7D7D7D"/>
                <w:spacing w:val="-2"/>
                <w:sz w:val="21"/>
                <w:szCs w:val="21"/>
                <w:shd w:val="clear" w:color="auto" w:fill="FFFFFF"/>
              </w:rPr>
              <w:t>400</w:t>
            </w:r>
            <w:r>
              <w:rPr>
                <w:color w:val="7D7D7D"/>
                <w:spacing w:val="-2"/>
                <w:sz w:val="21"/>
                <w:szCs w:val="21"/>
                <w:shd w:val="clear" w:color="auto" w:fill="FFFFFF"/>
                <w:lang w:val="en-US"/>
              </w:rPr>
              <w:t>ml</w:t>
            </w:r>
            <w:r w:rsidRPr="0004330E">
              <w:rPr>
                <w:color w:val="7D7D7D"/>
                <w:spacing w:val="-2"/>
                <w:sz w:val="21"/>
                <w:szCs w:val="21"/>
                <w:shd w:val="clear" w:color="auto" w:fill="FFFFFF"/>
              </w:rPr>
              <w:t xml:space="preserve"> </w:t>
            </w:r>
            <w:r>
              <w:rPr>
                <w:color w:val="7D7D7D"/>
                <w:spacing w:val="-2"/>
                <w:sz w:val="21"/>
                <w:szCs w:val="21"/>
                <w:shd w:val="clear" w:color="auto" w:fill="FFFFFF"/>
              </w:rPr>
              <w:t>να</w:t>
            </w:r>
            <w:r>
              <w:rPr>
                <w:rFonts w:ascii="Helvetica" w:hAnsi="Helvetica"/>
                <w:color w:val="7D7D7D"/>
                <w:spacing w:val="-2"/>
                <w:sz w:val="21"/>
                <w:szCs w:val="21"/>
                <w:shd w:val="clear" w:color="auto" w:fill="FFFFFF"/>
              </w:rPr>
              <w:t xml:space="preserve"> δρα στον κύκλο ξεβγάλματος, ώστε να απομακρύνει εντελώς τα υπολείμματα απορρυπαντικού και φαγητού, ενώ ταυτόχρονα </w:t>
            </w:r>
            <w:r>
              <w:rPr>
                <w:color w:val="7D7D7D"/>
                <w:spacing w:val="-2"/>
                <w:sz w:val="21"/>
                <w:szCs w:val="21"/>
                <w:shd w:val="clear" w:color="auto" w:fill="FFFFFF"/>
              </w:rPr>
              <w:t xml:space="preserve">να </w:t>
            </w:r>
            <w:r>
              <w:rPr>
                <w:rFonts w:ascii="Helvetica" w:hAnsi="Helvetica"/>
                <w:color w:val="7D7D7D"/>
                <w:spacing w:val="-2"/>
                <w:sz w:val="21"/>
                <w:szCs w:val="21"/>
                <w:shd w:val="clear" w:color="auto" w:fill="FFFFFF"/>
              </w:rPr>
              <w:t xml:space="preserve">διασφαλίζει την απουσία υγρασίας. </w:t>
            </w:r>
          </w:p>
        </w:tc>
      </w:tr>
      <w:tr w:rsidR="00D7752D" w:rsidTr="002F1ABB">
        <w:tc>
          <w:tcPr>
            <w:tcW w:w="761" w:type="dxa"/>
            <w:tcBorders>
              <w:top w:val="single" w:sz="4" w:space="0" w:color="000000"/>
              <w:left w:val="single" w:sz="4" w:space="0" w:color="000000"/>
              <w:bottom w:val="single" w:sz="4" w:space="0" w:color="000000"/>
            </w:tcBorders>
            <w:shd w:val="clear" w:color="auto" w:fill="auto"/>
          </w:tcPr>
          <w:p w:rsidR="00D7752D" w:rsidRPr="006130B3" w:rsidRDefault="006130B3" w:rsidP="00617C4D">
            <w:pPr>
              <w:jc w:val="center"/>
              <w:rPr>
                <w:b/>
                <w:lang w:val="en-US"/>
              </w:rPr>
            </w:pPr>
            <w:r>
              <w:rPr>
                <w:b/>
                <w:lang w:val="en-US"/>
              </w:rPr>
              <w:t>18</w:t>
            </w:r>
          </w:p>
        </w:tc>
        <w:tc>
          <w:tcPr>
            <w:tcW w:w="1857" w:type="dxa"/>
            <w:tcBorders>
              <w:top w:val="single" w:sz="4" w:space="0" w:color="000000"/>
              <w:left w:val="single" w:sz="4" w:space="0" w:color="000000"/>
              <w:bottom w:val="single" w:sz="4" w:space="0" w:color="000000"/>
            </w:tcBorders>
            <w:shd w:val="clear" w:color="auto" w:fill="auto"/>
          </w:tcPr>
          <w:p w:rsidR="00D7752D" w:rsidRDefault="00D7752D" w:rsidP="00617C4D">
            <w:pPr>
              <w:jc w:val="center"/>
            </w:pPr>
            <w:r>
              <w:t xml:space="preserve">Αλάτι πλυντηρίου πιάτων </w:t>
            </w:r>
            <w:r w:rsidR="00812A31">
              <w:t xml:space="preserve">2κιλών </w:t>
            </w:r>
          </w:p>
        </w:tc>
        <w:tc>
          <w:tcPr>
            <w:tcW w:w="1483" w:type="dxa"/>
            <w:tcBorders>
              <w:top w:val="single" w:sz="4" w:space="0" w:color="000000"/>
              <w:left w:val="single" w:sz="4" w:space="0" w:color="000000"/>
              <w:bottom w:val="single" w:sz="4" w:space="0" w:color="000000"/>
            </w:tcBorders>
            <w:shd w:val="clear" w:color="auto" w:fill="auto"/>
          </w:tcPr>
          <w:p w:rsidR="00D7752D" w:rsidRDefault="00812A31" w:rsidP="00617C4D">
            <w:pPr>
              <w:jc w:val="center"/>
            </w:pPr>
            <w:r>
              <w:t xml:space="preserve">2κιλών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D7752D" w:rsidRPr="00277029" w:rsidRDefault="00812A31" w:rsidP="00617C4D">
            <w:pPr>
              <w:jc w:val="both"/>
              <w:rPr>
                <w:rFonts w:ascii="Verdana" w:hAnsi="Verdana" w:cs="Verdana"/>
                <w:sz w:val="20"/>
                <w:szCs w:val="20"/>
              </w:rPr>
            </w:pPr>
            <w:r>
              <w:rPr>
                <w:rFonts w:ascii="Arial" w:hAnsi="Arial" w:cs="Arial"/>
                <w:color w:val="68737E"/>
                <w:sz w:val="16"/>
                <w:szCs w:val="16"/>
                <w:shd w:val="clear" w:color="auto" w:fill="FFFFFF"/>
              </w:rPr>
              <w:t xml:space="preserve">Το Ειδικό Αλάτι  συσκευασίας 2 κιλών πρέπει </w:t>
            </w:r>
            <w:r w:rsidRPr="00812A31">
              <w:rPr>
                <w:rFonts w:ascii="Arial" w:hAnsi="Arial" w:cs="Arial"/>
                <w:color w:val="68737E"/>
                <w:sz w:val="16"/>
                <w:szCs w:val="16"/>
                <w:shd w:val="clear" w:color="auto" w:fill="FFFFFF"/>
              </w:rPr>
              <w:t xml:space="preserve"> μαλακώνει αποτελεσματικά το νερό ώστε να ενισχύσει την καθαριστική δράση του απορρυπαντικού σας, εμποδίζοντας το σχηματισμό στιγμάτων στα π</w:t>
            </w:r>
            <w:r>
              <w:rPr>
                <w:rFonts w:ascii="Arial" w:hAnsi="Arial" w:cs="Arial"/>
                <w:color w:val="68737E"/>
                <w:sz w:val="16"/>
                <w:szCs w:val="16"/>
                <w:shd w:val="clear" w:color="auto" w:fill="FFFFFF"/>
              </w:rPr>
              <w:t xml:space="preserve">ιάτα σας. Το Ειδικό Αλάτι  </w:t>
            </w:r>
            <w:proofErr w:type="spellStart"/>
            <w:r>
              <w:rPr>
                <w:rFonts w:ascii="Arial" w:hAnsi="Arial" w:cs="Arial"/>
                <w:color w:val="68737E"/>
                <w:sz w:val="16"/>
                <w:szCs w:val="16"/>
                <w:shd w:val="clear" w:color="auto" w:fill="FFFFFF"/>
              </w:rPr>
              <w:t>πρεπει</w:t>
            </w:r>
            <w:proofErr w:type="spellEnd"/>
            <w:r>
              <w:rPr>
                <w:rFonts w:ascii="Arial" w:hAnsi="Arial" w:cs="Arial"/>
                <w:color w:val="68737E"/>
                <w:sz w:val="16"/>
                <w:szCs w:val="16"/>
                <w:shd w:val="clear" w:color="auto" w:fill="FFFFFF"/>
              </w:rPr>
              <w:t xml:space="preserve"> να </w:t>
            </w:r>
            <w:r w:rsidRPr="00812A31">
              <w:rPr>
                <w:rFonts w:ascii="Arial" w:hAnsi="Arial" w:cs="Arial"/>
                <w:color w:val="68737E"/>
                <w:sz w:val="16"/>
                <w:szCs w:val="16"/>
                <w:shd w:val="clear" w:color="auto" w:fill="FFFFFF"/>
              </w:rPr>
              <w:t xml:space="preserve"> εγγυάται την απουσία υπολειμμάτων. Η αγνότητα του </w:t>
            </w:r>
            <w:r>
              <w:rPr>
                <w:rFonts w:ascii="Arial" w:hAnsi="Arial" w:cs="Arial"/>
                <w:color w:val="68737E"/>
                <w:sz w:val="16"/>
                <w:szCs w:val="16"/>
                <w:shd w:val="clear" w:color="auto" w:fill="FFFFFF"/>
              </w:rPr>
              <w:t xml:space="preserve">να </w:t>
            </w:r>
            <w:r w:rsidRPr="00812A31">
              <w:rPr>
                <w:rFonts w:ascii="Arial" w:hAnsi="Arial" w:cs="Arial"/>
                <w:color w:val="68737E"/>
                <w:sz w:val="16"/>
                <w:szCs w:val="16"/>
                <w:shd w:val="clear" w:color="auto" w:fill="FFFFFF"/>
              </w:rPr>
              <w:t>διασφαλίζει την αποτελεσματική λειτουργία της συσκευής αποσκλήρυνσης του νερού</w:t>
            </w:r>
            <w:r>
              <w:rPr>
                <w:rFonts w:ascii="Arial" w:hAnsi="Arial" w:cs="Arial"/>
                <w:color w:val="68737E"/>
                <w:sz w:val="27"/>
                <w:szCs w:val="27"/>
                <w:shd w:val="clear" w:color="auto" w:fill="FFFFFF"/>
              </w:rPr>
              <w:t xml:space="preserve"> </w:t>
            </w:r>
            <w:r w:rsidRPr="00812A31">
              <w:rPr>
                <w:rFonts w:ascii="Arial" w:hAnsi="Arial" w:cs="Arial"/>
                <w:color w:val="68737E"/>
                <w:sz w:val="18"/>
                <w:szCs w:val="18"/>
                <w:shd w:val="clear" w:color="auto" w:fill="FFFFFF"/>
              </w:rPr>
              <w:t>που</w:t>
            </w:r>
            <w:r>
              <w:rPr>
                <w:rFonts w:ascii="Arial" w:hAnsi="Arial" w:cs="Arial"/>
                <w:color w:val="68737E"/>
                <w:sz w:val="18"/>
                <w:szCs w:val="18"/>
                <w:shd w:val="clear" w:color="auto" w:fill="FFFFFF"/>
              </w:rPr>
              <w:t xml:space="preserve"> να </w:t>
            </w:r>
            <w:r w:rsidRPr="00812A31">
              <w:rPr>
                <w:rFonts w:ascii="Arial" w:hAnsi="Arial" w:cs="Arial"/>
                <w:color w:val="68737E"/>
                <w:sz w:val="18"/>
                <w:szCs w:val="18"/>
                <w:shd w:val="clear" w:color="auto" w:fill="FFFFFF"/>
              </w:rPr>
              <w:t xml:space="preserve"> είνα</w:t>
            </w:r>
            <w:r>
              <w:rPr>
                <w:rFonts w:ascii="Arial" w:hAnsi="Arial" w:cs="Arial"/>
                <w:color w:val="68737E"/>
                <w:sz w:val="18"/>
                <w:szCs w:val="18"/>
                <w:shd w:val="clear" w:color="auto" w:fill="FFFFFF"/>
              </w:rPr>
              <w:t xml:space="preserve">ι ενσωματωμένη στο πλυντήριο πιάτων . Να μην περιέχει  </w:t>
            </w:r>
            <w:r w:rsidRPr="00812A31">
              <w:rPr>
                <w:rFonts w:ascii="Arial" w:hAnsi="Arial" w:cs="Arial"/>
                <w:color w:val="68737E"/>
                <w:sz w:val="18"/>
                <w:szCs w:val="18"/>
                <w:shd w:val="clear" w:color="auto" w:fill="FFFFFF"/>
              </w:rPr>
              <w:t xml:space="preserve"> σωματίδια όπως σίδηρο και ανθρακικά άλατα που θα μπορούσαν να προκαλέσουν ζημιές στη συσκευή αποσκλήρυνσης</w:t>
            </w:r>
            <w:r>
              <w:rPr>
                <w:rFonts w:ascii="Arial" w:hAnsi="Arial" w:cs="Arial"/>
                <w:color w:val="68737E"/>
                <w:sz w:val="27"/>
                <w:szCs w:val="27"/>
                <w:shd w:val="clear" w:color="auto" w:fill="FFFFFF"/>
              </w:rPr>
              <w:t>.</w:t>
            </w:r>
          </w:p>
        </w:tc>
      </w:tr>
      <w:tr w:rsidR="00D7752D" w:rsidTr="002F1ABB">
        <w:tc>
          <w:tcPr>
            <w:tcW w:w="761" w:type="dxa"/>
            <w:tcBorders>
              <w:top w:val="single" w:sz="4" w:space="0" w:color="000000"/>
              <w:left w:val="single" w:sz="4" w:space="0" w:color="000000"/>
              <w:bottom w:val="single" w:sz="4" w:space="0" w:color="000000"/>
            </w:tcBorders>
            <w:shd w:val="clear" w:color="auto" w:fill="auto"/>
          </w:tcPr>
          <w:p w:rsidR="00D7752D" w:rsidRPr="006130B3" w:rsidRDefault="006130B3" w:rsidP="00617C4D">
            <w:pPr>
              <w:jc w:val="center"/>
              <w:rPr>
                <w:b/>
                <w:lang w:val="en-US"/>
              </w:rPr>
            </w:pPr>
            <w:r>
              <w:rPr>
                <w:b/>
                <w:lang w:val="en-US"/>
              </w:rPr>
              <w:t>19</w:t>
            </w:r>
          </w:p>
        </w:tc>
        <w:tc>
          <w:tcPr>
            <w:tcW w:w="1857" w:type="dxa"/>
            <w:tcBorders>
              <w:top w:val="single" w:sz="4" w:space="0" w:color="000000"/>
              <w:left w:val="single" w:sz="4" w:space="0" w:color="000000"/>
              <w:bottom w:val="single" w:sz="4" w:space="0" w:color="000000"/>
            </w:tcBorders>
            <w:shd w:val="clear" w:color="auto" w:fill="auto"/>
          </w:tcPr>
          <w:p w:rsidR="00D7752D" w:rsidRDefault="00045D69" w:rsidP="00617C4D">
            <w:pPr>
              <w:jc w:val="center"/>
            </w:pPr>
            <w:r>
              <w:t xml:space="preserve">Οινόπνευμα </w:t>
            </w:r>
            <w:proofErr w:type="spellStart"/>
            <w:r>
              <w:t>μπλέ</w:t>
            </w:r>
            <w:proofErr w:type="spellEnd"/>
          </w:p>
        </w:tc>
        <w:tc>
          <w:tcPr>
            <w:tcW w:w="1483" w:type="dxa"/>
            <w:tcBorders>
              <w:top w:val="single" w:sz="4" w:space="0" w:color="000000"/>
              <w:left w:val="single" w:sz="4" w:space="0" w:color="000000"/>
              <w:bottom w:val="single" w:sz="4" w:space="0" w:color="000000"/>
            </w:tcBorders>
            <w:shd w:val="clear" w:color="auto" w:fill="auto"/>
          </w:tcPr>
          <w:p w:rsidR="00D7752D" w:rsidRDefault="00503053" w:rsidP="00617C4D">
            <w:pPr>
              <w:jc w:val="center"/>
            </w:pPr>
            <w:r>
              <w:t>Μπουκάλι πλαστικό</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D7752D" w:rsidRDefault="00D7752D" w:rsidP="00617C4D">
            <w:pPr>
              <w:jc w:val="both"/>
              <w:rPr>
                <w:rFonts w:ascii="Verdana" w:hAnsi="Verdana" w:cs="Verdana"/>
                <w:sz w:val="20"/>
                <w:szCs w:val="20"/>
                <w:lang w:val="en-US"/>
              </w:rPr>
            </w:pPr>
          </w:p>
        </w:tc>
      </w:tr>
      <w:tr w:rsidR="00045D69" w:rsidTr="002F1ABB">
        <w:tc>
          <w:tcPr>
            <w:tcW w:w="761" w:type="dxa"/>
            <w:tcBorders>
              <w:top w:val="single" w:sz="4" w:space="0" w:color="000000"/>
              <w:left w:val="single" w:sz="4" w:space="0" w:color="000000"/>
              <w:bottom w:val="single" w:sz="4" w:space="0" w:color="000000"/>
            </w:tcBorders>
            <w:shd w:val="clear" w:color="auto" w:fill="auto"/>
          </w:tcPr>
          <w:p w:rsidR="00045D69" w:rsidRPr="006130B3" w:rsidRDefault="00045D69" w:rsidP="00617C4D">
            <w:pPr>
              <w:jc w:val="center"/>
              <w:rPr>
                <w:b/>
                <w:lang w:val="en-US"/>
              </w:rPr>
            </w:pPr>
            <w:r>
              <w:rPr>
                <w:b/>
              </w:rPr>
              <w:t>2</w:t>
            </w:r>
            <w:r w:rsidR="006130B3">
              <w:rPr>
                <w:b/>
                <w:lang w:val="en-US"/>
              </w:rPr>
              <w:t>0</w:t>
            </w:r>
          </w:p>
        </w:tc>
        <w:tc>
          <w:tcPr>
            <w:tcW w:w="1857" w:type="dxa"/>
            <w:tcBorders>
              <w:top w:val="single" w:sz="4" w:space="0" w:color="000000"/>
              <w:left w:val="single" w:sz="4" w:space="0" w:color="000000"/>
              <w:bottom w:val="single" w:sz="4" w:space="0" w:color="000000"/>
            </w:tcBorders>
            <w:shd w:val="clear" w:color="auto" w:fill="auto"/>
          </w:tcPr>
          <w:p w:rsidR="00045D69" w:rsidRPr="00045D69" w:rsidRDefault="00045D69" w:rsidP="00617C4D">
            <w:pPr>
              <w:jc w:val="center"/>
              <w:rPr>
                <w:lang w:val="en-US"/>
              </w:rPr>
            </w:pPr>
            <w:r>
              <w:t>Αλκοολούχα λοσιόν95,420</w:t>
            </w:r>
            <w:r>
              <w:rPr>
                <w:lang w:val="en-US"/>
              </w:rPr>
              <w:t>ml</w:t>
            </w:r>
          </w:p>
        </w:tc>
        <w:tc>
          <w:tcPr>
            <w:tcW w:w="1483" w:type="dxa"/>
            <w:tcBorders>
              <w:top w:val="single" w:sz="4" w:space="0" w:color="000000"/>
              <w:left w:val="single" w:sz="4" w:space="0" w:color="000000"/>
              <w:bottom w:val="single" w:sz="4" w:space="0" w:color="000000"/>
            </w:tcBorders>
            <w:shd w:val="clear" w:color="auto" w:fill="auto"/>
          </w:tcPr>
          <w:p w:rsidR="00045D69" w:rsidRDefault="00503053" w:rsidP="00617C4D">
            <w:pPr>
              <w:jc w:val="center"/>
            </w:pPr>
            <w:r>
              <w:t>Μπουκάλι πλαστικό</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045D69" w:rsidRPr="00B4381C" w:rsidRDefault="00503053" w:rsidP="00503053">
            <w:pPr>
              <w:jc w:val="both"/>
              <w:rPr>
                <w:rFonts w:ascii="Calibri" w:eastAsia="Times New Roman" w:hAnsi="Calibri" w:cs="Times New Roman"/>
              </w:rPr>
            </w:pPr>
            <w:r>
              <w:rPr>
                <w:rFonts w:ascii="Verdana" w:hAnsi="Verdana" w:cs="Verdana"/>
                <w:sz w:val="20"/>
                <w:szCs w:val="20"/>
              </w:rPr>
              <w:t>Συσκευασία 42</w:t>
            </w:r>
            <w:r>
              <w:rPr>
                <w:rFonts w:ascii="Verdana" w:eastAsia="Times New Roman" w:hAnsi="Verdana" w:cs="Verdana"/>
                <w:sz w:val="20"/>
                <w:szCs w:val="20"/>
              </w:rPr>
              <w:t>0ml για γενική χρήση, σύμφωνα με τις οδηγίες της Ευρωπαϊκής Ένωσης.</w:t>
            </w:r>
          </w:p>
        </w:tc>
      </w:tr>
    </w:tbl>
    <w:p w:rsidR="0052376D" w:rsidRDefault="0052376D" w:rsidP="0052376D">
      <w:pPr>
        <w:ind w:left="1080"/>
        <w:jc w:val="center"/>
        <w:rPr>
          <w:rFonts w:ascii="Verdana" w:hAnsi="Verdana" w:cs="Verdana"/>
          <w:b/>
          <w:sz w:val="20"/>
          <w:szCs w:val="20"/>
        </w:rPr>
      </w:pPr>
    </w:p>
    <w:tbl>
      <w:tblPr>
        <w:tblW w:w="8931" w:type="dxa"/>
        <w:tblInd w:w="108" w:type="dxa"/>
        <w:tblLayout w:type="fixed"/>
        <w:tblLook w:val="0000"/>
      </w:tblPr>
      <w:tblGrid>
        <w:gridCol w:w="1042"/>
        <w:gridCol w:w="2802"/>
        <w:gridCol w:w="1506"/>
        <w:gridCol w:w="3581"/>
      </w:tblGrid>
      <w:tr w:rsidR="0052376D" w:rsidTr="002F1ABB">
        <w:tc>
          <w:tcPr>
            <w:tcW w:w="8931" w:type="dxa"/>
            <w:gridSpan w:val="4"/>
            <w:tcBorders>
              <w:top w:val="single" w:sz="4" w:space="0" w:color="000000"/>
              <w:left w:val="single" w:sz="4" w:space="0" w:color="000000"/>
              <w:bottom w:val="single" w:sz="4" w:space="0" w:color="000000"/>
              <w:right w:val="single" w:sz="4" w:space="0" w:color="000000"/>
            </w:tcBorders>
            <w:shd w:val="clear" w:color="auto" w:fill="E0E0E0"/>
          </w:tcPr>
          <w:p w:rsidR="0052376D" w:rsidRDefault="0052376D" w:rsidP="00617C4D">
            <w:pPr>
              <w:jc w:val="center"/>
            </w:pPr>
            <w:r>
              <w:rPr>
                <w:b/>
              </w:rPr>
              <w:t xml:space="preserve">OMAΔΑ Γ' </w:t>
            </w:r>
          </w:p>
          <w:p w:rsidR="0052376D" w:rsidRDefault="0052376D" w:rsidP="00617C4D">
            <w:pPr>
              <w:jc w:val="center"/>
            </w:pPr>
            <w:r>
              <w:rPr>
                <w:b/>
              </w:rPr>
              <w:t xml:space="preserve">ΔΙΑΦΟΡΑ ΕΙΔΗ ΕΥΠΡΕΠΙΣΜΟΥ </w:t>
            </w:r>
            <w:r>
              <w:t>CPV 39830000-9</w:t>
            </w:r>
          </w:p>
        </w:tc>
      </w:tr>
      <w:tr w:rsidR="0052376D" w:rsidTr="002F1ABB">
        <w:tc>
          <w:tcPr>
            <w:tcW w:w="1042" w:type="dxa"/>
            <w:tcBorders>
              <w:top w:val="single" w:sz="4" w:space="0" w:color="000000"/>
              <w:left w:val="single" w:sz="4" w:space="0" w:color="000000"/>
              <w:bottom w:val="single" w:sz="4" w:space="0" w:color="000000"/>
            </w:tcBorders>
            <w:shd w:val="clear" w:color="auto" w:fill="E0E0E0"/>
            <w:vAlign w:val="center"/>
          </w:tcPr>
          <w:p w:rsidR="0052376D" w:rsidRDefault="0052376D" w:rsidP="00617C4D">
            <w:r>
              <w:rPr>
                <w:rFonts w:ascii="Verdana" w:hAnsi="Verdana" w:cs="Verdana"/>
                <w:sz w:val="20"/>
                <w:szCs w:val="20"/>
              </w:rPr>
              <w:t>Α/Α</w:t>
            </w:r>
          </w:p>
        </w:tc>
        <w:tc>
          <w:tcPr>
            <w:tcW w:w="2802" w:type="dxa"/>
            <w:tcBorders>
              <w:top w:val="single" w:sz="4" w:space="0" w:color="000000"/>
              <w:left w:val="single" w:sz="4" w:space="0" w:color="000000"/>
              <w:bottom w:val="single" w:sz="4" w:space="0" w:color="000000"/>
            </w:tcBorders>
            <w:shd w:val="clear" w:color="auto" w:fill="E0E0E0"/>
            <w:vAlign w:val="center"/>
          </w:tcPr>
          <w:p w:rsidR="0052376D" w:rsidRDefault="0052376D" w:rsidP="00617C4D">
            <w:pPr>
              <w:jc w:val="center"/>
            </w:pPr>
            <w:r>
              <w:t>ΕΙΔΟΣ</w:t>
            </w:r>
          </w:p>
        </w:tc>
        <w:tc>
          <w:tcPr>
            <w:tcW w:w="1506" w:type="dxa"/>
            <w:tcBorders>
              <w:top w:val="single" w:sz="4" w:space="0" w:color="000000"/>
              <w:left w:val="single" w:sz="4" w:space="0" w:color="000000"/>
              <w:bottom w:val="single" w:sz="4" w:space="0" w:color="000000"/>
            </w:tcBorders>
            <w:shd w:val="clear" w:color="auto" w:fill="E0E0E0"/>
            <w:vAlign w:val="center"/>
          </w:tcPr>
          <w:p w:rsidR="0052376D" w:rsidRDefault="0052376D" w:rsidP="00617C4D">
            <w:pPr>
              <w:jc w:val="center"/>
            </w:pPr>
            <w:r>
              <w:t>ΜΟΝΑΔΑ ΜΕΤΡΗΣΗΣ</w:t>
            </w:r>
          </w:p>
        </w:tc>
        <w:tc>
          <w:tcPr>
            <w:tcW w:w="358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2376D" w:rsidRDefault="0052376D" w:rsidP="00617C4D">
            <w:pPr>
              <w:jc w:val="center"/>
            </w:pPr>
            <w:r>
              <w:t>ΧΑΡΑΚΤΗΡΙΣΤΙΚΑ</w:t>
            </w:r>
          </w:p>
        </w:tc>
      </w:tr>
      <w:tr w:rsidR="0052376D" w:rsidTr="002F1ABB">
        <w:tc>
          <w:tcPr>
            <w:tcW w:w="1042"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6"/>
              </w:numPr>
              <w:suppressAutoHyphens/>
              <w:snapToGrid w:val="0"/>
              <w:spacing w:after="0" w:line="240" w:lineRule="auto"/>
              <w:jc w:val="center"/>
              <w:rPr>
                <w:rFonts w:ascii="Verdana" w:hAnsi="Verdana" w:cs="Verdana"/>
                <w:sz w:val="20"/>
                <w:szCs w:val="20"/>
              </w:rPr>
            </w:pPr>
          </w:p>
        </w:tc>
        <w:tc>
          <w:tcPr>
            <w:tcW w:w="2802" w:type="dxa"/>
            <w:tcBorders>
              <w:top w:val="single" w:sz="4" w:space="0" w:color="000000"/>
              <w:left w:val="single" w:sz="4" w:space="0" w:color="000000"/>
              <w:bottom w:val="single" w:sz="4" w:space="0" w:color="000000"/>
            </w:tcBorders>
            <w:shd w:val="clear" w:color="auto" w:fill="auto"/>
            <w:vAlign w:val="center"/>
          </w:tcPr>
          <w:p w:rsidR="0052376D" w:rsidRPr="00045D69" w:rsidRDefault="0052376D" w:rsidP="00617C4D">
            <w:pPr>
              <w:jc w:val="center"/>
            </w:pPr>
            <w:r>
              <w:rPr>
                <w:rFonts w:ascii="Verdana" w:hAnsi="Verdana" w:cs="Verdana"/>
                <w:sz w:val="20"/>
                <w:szCs w:val="20"/>
              </w:rPr>
              <w:t xml:space="preserve">Ανταλλακτικό Σφουγγαρίστρας Επαγγελματική </w:t>
            </w:r>
            <w:r w:rsidR="00045D69">
              <w:rPr>
                <w:rFonts w:ascii="Verdana" w:hAnsi="Verdana" w:cs="Verdana"/>
                <w:sz w:val="20"/>
                <w:szCs w:val="20"/>
              </w:rPr>
              <w:t>πετσέτα</w:t>
            </w:r>
          </w:p>
        </w:tc>
        <w:tc>
          <w:tcPr>
            <w:tcW w:w="1506"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Τεμάχιο</w:t>
            </w:r>
          </w:p>
        </w:tc>
        <w:tc>
          <w:tcPr>
            <w:tcW w:w="3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Ανταλλακτικό, που προσαρμόζεται σε ειδική κεφαλή επαγγελματικής σφουγγαρίστρας, μεγάλης αντοχής κα</w:t>
            </w:r>
            <w:r w:rsidR="004B21FD">
              <w:rPr>
                <w:rFonts w:ascii="Verdana" w:hAnsi="Verdana" w:cs="Verdana"/>
                <w:sz w:val="20"/>
                <w:szCs w:val="20"/>
              </w:rPr>
              <w:t xml:space="preserve">ι απορροφητικότητας. Με πετσέτα </w:t>
            </w:r>
            <w:r>
              <w:rPr>
                <w:rFonts w:ascii="Verdana" w:hAnsi="Verdana" w:cs="Verdana"/>
                <w:sz w:val="20"/>
                <w:szCs w:val="20"/>
              </w:rPr>
              <w:t>,</w:t>
            </w:r>
            <w:proofErr w:type="spellStart"/>
            <w:r>
              <w:rPr>
                <w:rFonts w:ascii="Verdana" w:hAnsi="Verdana" w:cs="Verdana"/>
                <w:sz w:val="20"/>
                <w:szCs w:val="20"/>
              </w:rPr>
              <w:t>ραφτή</w:t>
            </w:r>
            <w:proofErr w:type="spellEnd"/>
            <w:r>
              <w:rPr>
                <w:rFonts w:ascii="Verdana" w:hAnsi="Verdana" w:cs="Verdana"/>
                <w:sz w:val="20"/>
                <w:szCs w:val="20"/>
              </w:rPr>
              <w:t>, 400gr</w:t>
            </w:r>
          </w:p>
        </w:tc>
      </w:tr>
      <w:tr w:rsidR="0052376D" w:rsidTr="002F1ABB">
        <w:tc>
          <w:tcPr>
            <w:tcW w:w="1042"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6"/>
              </w:numPr>
              <w:suppressAutoHyphens/>
              <w:snapToGrid w:val="0"/>
              <w:spacing w:after="0" w:line="240" w:lineRule="auto"/>
              <w:jc w:val="center"/>
              <w:rPr>
                <w:rFonts w:ascii="Verdana" w:hAnsi="Verdana" w:cs="Verdana"/>
                <w:b/>
                <w:sz w:val="20"/>
                <w:szCs w:val="20"/>
              </w:rPr>
            </w:pPr>
          </w:p>
        </w:tc>
        <w:tc>
          <w:tcPr>
            <w:tcW w:w="2802"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 xml:space="preserve">Απορροφητικές πετσέτες </w:t>
            </w:r>
            <w:proofErr w:type="spellStart"/>
            <w:r>
              <w:rPr>
                <w:rFonts w:ascii="Verdana" w:hAnsi="Verdana" w:cs="Verdana"/>
                <w:sz w:val="20"/>
                <w:szCs w:val="20"/>
              </w:rPr>
              <w:t>Νο</w:t>
            </w:r>
            <w:proofErr w:type="spellEnd"/>
            <w:r>
              <w:rPr>
                <w:rFonts w:ascii="Verdana" w:hAnsi="Verdana" w:cs="Verdana"/>
                <w:sz w:val="20"/>
                <w:szCs w:val="20"/>
              </w:rPr>
              <w:t xml:space="preserve"> 3 26,5x25cm</w:t>
            </w:r>
          </w:p>
        </w:tc>
        <w:tc>
          <w:tcPr>
            <w:tcW w:w="1506"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 xml:space="preserve">Τεμάχιο </w:t>
            </w:r>
          </w:p>
        </w:tc>
        <w:tc>
          <w:tcPr>
            <w:tcW w:w="3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 xml:space="preserve">Πετσέτες απορροφητικές κουζίνας (τύπου </w:t>
            </w:r>
            <w:proofErr w:type="spellStart"/>
            <w:r>
              <w:rPr>
                <w:rFonts w:ascii="Verdana" w:hAnsi="Verdana" w:cs="Verdana"/>
                <w:sz w:val="20"/>
                <w:szCs w:val="20"/>
              </w:rPr>
              <w:t>Vetex</w:t>
            </w:r>
            <w:proofErr w:type="spellEnd"/>
            <w:r>
              <w:rPr>
                <w:rFonts w:ascii="Verdana" w:hAnsi="Verdana" w:cs="Verdana"/>
                <w:sz w:val="20"/>
                <w:szCs w:val="20"/>
              </w:rPr>
              <w:t>) σε διάφορα χρώματα με μεγάλη απορροφητικότητα, διαστάσεων 26,5cm X 25cm (</w:t>
            </w:r>
            <w:proofErr w:type="spellStart"/>
            <w:r>
              <w:rPr>
                <w:rFonts w:ascii="Verdana" w:hAnsi="Verdana" w:cs="Verdana"/>
                <w:sz w:val="20"/>
                <w:szCs w:val="20"/>
              </w:rPr>
              <w:t>Νο</w:t>
            </w:r>
            <w:proofErr w:type="spellEnd"/>
            <w:r>
              <w:rPr>
                <w:rFonts w:ascii="Verdana" w:hAnsi="Verdana" w:cs="Verdana"/>
                <w:sz w:val="20"/>
                <w:szCs w:val="20"/>
              </w:rPr>
              <w:t xml:space="preserve"> 3), να προσφέρεται σε 4 χρώματα. Οι </w:t>
            </w:r>
            <w:proofErr w:type="spellStart"/>
            <w:r>
              <w:rPr>
                <w:rFonts w:ascii="Verdana" w:hAnsi="Verdana" w:cs="Verdana"/>
                <w:sz w:val="20"/>
                <w:szCs w:val="20"/>
              </w:rPr>
              <w:t>σπογγοπετσέτες</w:t>
            </w:r>
            <w:proofErr w:type="spellEnd"/>
            <w:r>
              <w:rPr>
                <w:rFonts w:ascii="Verdana" w:hAnsi="Verdana" w:cs="Verdana"/>
                <w:sz w:val="20"/>
                <w:szCs w:val="20"/>
              </w:rPr>
              <w:t xml:space="preserve"> να βασίζονται στην πρώτη ύλη που είναι το ξύλο από το οποίο κερδίζετε η κυτταρίνη, η οποία μετατρέπεται με μία χημική διαδικασία σε αναγεννημένη κυτταρίνη. Για ενδυνάμωση να περιέχουν ίνες βαμβακιού, να είναι απορροφητικές και να μην αποτελούν κίνδυνο για την ανθρώπινη υγεία ούτε το περιβάλλον. </w:t>
            </w:r>
          </w:p>
        </w:tc>
      </w:tr>
      <w:tr w:rsidR="0052376D" w:rsidTr="002F1ABB">
        <w:tc>
          <w:tcPr>
            <w:tcW w:w="1042"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6"/>
              </w:numPr>
              <w:suppressAutoHyphens/>
              <w:snapToGrid w:val="0"/>
              <w:spacing w:after="0" w:line="240" w:lineRule="auto"/>
              <w:jc w:val="center"/>
              <w:rPr>
                <w:rFonts w:ascii="Verdana" w:hAnsi="Verdana" w:cs="Verdana"/>
                <w:b/>
                <w:sz w:val="20"/>
                <w:szCs w:val="20"/>
              </w:rPr>
            </w:pPr>
          </w:p>
        </w:tc>
        <w:tc>
          <w:tcPr>
            <w:tcW w:w="2802"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 xml:space="preserve">Καρότσι κουβάς σφουγγαρίστρας επαγγελματικός </w:t>
            </w:r>
            <w:r w:rsidR="004536E4">
              <w:rPr>
                <w:rFonts w:ascii="Verdana" w:hAnsi="Verdana" w:cs="Verdana"/>
                <w:sz w:val="20"/>
                <w:szCs w:val="20"/>
              </w:rPr>
              <w:t xml:space="preserve">με στίφτη </w:t>
            </w:r>
            <w:r>
              <w:rPr>
                <w:rFonts w:ascii="Verdana" w:hAnsi="Verdana" w:cs="Verdana"/>
                <w:sz w:val="20"/>
                <w:szCs w:val="20"/>
              </w:rPr>
              <w:t xml:space="preserve"> </w:t>
            </w:r>
          </w:p>
        </w:tc>
        <w:tc>
          <w:tcPr>
            <w:tcW w:w="1506"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Τεμάχιο</w:t>
            </w:r>
          </w:p>
        </w:tc>
        <w:tc>
          <w:tcPr>
            <w:tcW w:w="3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Αποτελείται από την πλαστική βάση και τις 4 περιστρεφόμενες ρόδες 8 εκ. Στο καρότσι περιλαμβάν</w:t>
            </w:r>
            <w:r w:rsidR="004536E4">
              <w:rPr>
                <w:rFonts w:ascii="Verdana" w:hAnsi="Verdana" w:cs="Verdana"/>
                <w:sz w:val="20"/>
                <w:szCs w:val="20"/>
              </w:rPr>
              <w:t>εται και προσαρμόζεται κουβάς 25</w:t>
            </w:r>
            <w:r>
              <w:rPr>
                <w:rFonts w:ascii="Verdana" w:hAnsi="Verdana" w:cs="Verdana"/>
                <w:sz w:val="20"/>
                <w:szCs w:val="20"/>
              </w:rPr>
              <w:t xml:space="preserve"> λίτρων, πρέσα και τα ανταλλακτικά σφουγγαρίσματος.</w:t>
            </w:r>
          </w:p>
        </w:tc>
      </w:tr>
      <w:tr w:rsidR="0052376D" w:rsidTr="002F1ABB">
        <w:tc>
          <w:tcPr>
            <w:tcW w:w="1042" w:type="dxa"/>
            <w:tcBorders>
              <w:top w:val="single" w:sz="4" w:space="0" w:color="000000"/>
              <w:left w:val="single" w:sz="4" w:space="0" w:color="000000"/>
              <w:bottom w:val="single" w:sz="4" w:space="0" w:color="000000"/>
            </w:tcBorders>
            <w:shd w:val="clear" w:color="auto" w:fill="auto"/>
            <w:vAlign w:val="center"/>
          </w:tcPr>
          <w:p w:rsidR="0052376D" w:rsidRDefault="0052376D" w:rsidP="0052376D">
            <w:pPr>
              <w:numPr>
                <w:ilvl w:val="0"/>
                <w:numId w:val="6"/>
              </w:numPr>
              <w:suppressAutoHyphens/>
              <w:snapToGrid w:val="0"/>
              <w:spacing w:after="0" w:line="240" w:lineRule="auto"/>
              <w:jc w:val="center"/>
              <w:rPr>
                <w:rFonts w:ascii="Verdana" w:hAnsi="Verdana" w:cs="Verdana"/>
                <w:b/>
                <w:sz w:val="20"/>
                <w:szCs w:val="20"/>
              </w:rPr>
            </w:pPr>
          </w:p>
        </w:tc>
        <w:tc>
          <w:tcPr>
            <w:tcW w:w="2802"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Κοντάρι σκούπας χρωμίου</w:t>
            </w:r>
          </w:p>
        </w:tc>
        <w:tc>
          <w:tcPr>
            <w:tcW w:w="1506"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Τεμάχιο</w:t>
            </w:r>
          </w:p>
        </w:tc>
        <w:tc>
          <w:tcPr>
            <w:tcW w:w="3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Κοντάρι σκούπας χρωμίου 130 CM- Κοντάρι χρωμίου ύψους 130εκ., ανθεκτικό για να αντέχει και σε επαγγελματικές εργασίες, με πραγματική επίστρωση χρωμίου που διατηρεί την λάμψη της ακόμη και μετά από μεγάλη χρήση.</w:t>
            </w:r>
          </w:p>
        </w:tc>
      </w:tr>
      <w:tr w:rsidR="0052376D" w:rsidTr="002F1ABB">
        <w:tc>
          <w:tcPr>
            <w:tcW w:w="1042" w:type="dxa"/>
            <w:tcBorders>
              <w:top w:val="single" w:sz="4" w:space="0" w:color="000000"/>
              <w:left w:val="single" w:sz="4" w:space="0" w:color="000000"/>
              <w:bottom w:val="single" w:sz="4" w:space="0" w:color="000000"/>
            </w:tcBorders>
            <w:shd w:val="clear" w:color="auto" w:fill="auto"/>
            <w:vAlign w:val="center"/>
          </w:tcPr>
          <w:p w:rsidR="0052376D" w:rsidRDefault="004536E4" w:rsidP="004536E4">
            <w:pPr>
              <w:suppressAutoHyphens/>
              <w:snapToGrid w:val="0"/>
              <w:spacing w:after="0" w:line="240" w:lineRule="auto"/>
              <w:ind w:left="720"/>
              <w:jc w:val="center"/>
              <w:rPr>
                <w:rFonts w:ascii="Verdana" w:hAnsi="Verdana" w:cs="Verdana"/>
                <w:b/>
                <w:sz w:val="20"/>
                <w:szCs w:val="20"/>
              </w:rPr>
            </w:pPr>
            <w:r>
              <w:rPr>
                <w:rFonts w:ascii="Verdana" w:hAnsi="Verdana" w:cs="Verdana"/>
                <w:b/>
                <w:sz w:val="20"/>
                <w:szCs w:val="20"/>
              </w:rPr>
              <w:t>5.</w:t>
            </w:r>
          </w:p>
        </w:tc>
        <w:tc>
          <w:tcPr>
            <w:tcW w:w="2802" w:type="dxa"/>
            <w:tcBorders>
              <w:top w:val="single" w:sz="4" w:space="0" w:color="000000"/>
              <w:left w:val="single" w:sz="4" w:space="0" w:color="000000"/>
              <w:bottom w:val="single" w:sz="4" w:space="0" w:color="000000"/>
            </w:tcBorders>
            <w:shd w:val="clear" w:color="auto" w:fill="auto"/>
            <w:vAlign w:val="center"/>
          </w:tcPr>
          <w:p w:rsidR="0052376D" w:rsidRDefault="004536E4" w:rsidP="00617C4D">
            <w:pPr>
              <w:jc w:val="center"/>
            </w:pPr>
            <w:r>
              <w:t xml:space="preserve">Γάντια </w:t>
            </w:r>
            <w:proofErr w:type="spellStart"/>
            <w:r>
              <w:t>νιτριλίου</w:t>
            </w:r>
            <w:proofErr w:type="spellEnd"/>
            <w:r>
              <w:t xml:space="preserve"> μιας χρήσης</w:t>
            </w:r>
            <w:r w:rsidR="00277029">
              <w:t xml:space="preserve"> 100τεμ</w:t>
            </w:r>
          </w:p>
        </w:tc>
        <w:tc>
          <w:tcPr>
            <w:tcW w:w="1506" w:type="dxa"/>
            <w:tcBorders>
              <w:top w:val="single" w:sz="4" w:space="0" w:color="000000"/>
              <w:left w:val="single" w:sz="4" w:space="0" w:color="000000"/>
              <w:bottom w:val="single" w:sz="4" w:space="0" w:color="000000"/>
            </w:tcBorders>
            <w:shd w:val="clear" w:color="auto" w:fill="auto"/>
            <w:vAlign w:val="center"/>
          </w:tcPr>
          <w:p w:rsidR="0052376D" w:rsidRDefault="0004330E" w:rsidP="00617C4D">
            <w:pPr>
              <w:jc w:val="center"/>
            </w:pPr>
            <w:r>
              <w:rPr>
                <w:rFonts w:ascii="Verdana" w:hAnsi="Verdana" w:cs="Verdana"/>
                <w:sz w:val="20"/>
                <w:szCs w:val="20"/>
              </w:rPr>
              <w:t>Τεμάχιο</w:t>
            </w:r>
          </w:p>
        </w:tc>
        <w:tc>
          <w:tcPr>
            <w:tcW w:w="3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277029" w:rsidP="00617C4D">
            <w:pPr>
              <w:jc w:val="both"/>
            </w:pPr>
            <w:r>
              <w:rPr>
                <w:rFonts w:ascii="Verdana" w:eastAsia="Times New Roman" w:hAnsi="Verdana" w:cs="Verdana"/>
                <w:sz w:val="20"/>
                <w:szCs w:val="20"/>
              </w:rPr>
              <w:t xml:space="preserve">Γάντια πλαστικά από ειδικό τύπου </w:t>
            </w:r>
            <w:proofErr w:type="spellStart"/>
            <w:r>
              <w:rPr>
                <w:rFonts w:ascii="Verdana" w:eastAsia="Times New Roman" w:hAnsi="Verdana" w:cs="Verdana"/>
                <w:sz w:val="20"/>
                <w:szCs w:val="20"/>
              </w:rPr>
              <w:t>latex</w:t>
            </w:r>
            <w:proofErr w:type="spellEnd"/>
            <w:r>
              <w:rPr>
                <w:rFonts w:ascii="Verdana" w:eastAsia="Times New Roman" w:hAnsi="Verdana" w:cs="Verdana"/>
                <w:sz w:val="20"/>
                <w:szCs w:val="20"/>
              </w:rPr>
              <w:t xml:space="preserve"> υλικό, μίας χρήσης μεγάλης αντοχής, κατάλληλο για προφύλαξη της υγιεινής και ασφάλειας του χρήστη τους. Σε συσκευασία: Πακέτο χάρτινο 100 ζεύγη μεγέθους S, M,L</w:t>
            </w:r>
          </w:p>
        </w:tc>
      </w:tr>
      <w:tr w:rsidR="0052376D" w:rsidTr="002F1ABB">
        <w:tc>
          <w:tcPr>
            <w:tcW w:w="1042" w:type="dxa"/>
            <w:tcBorders>
              <w:top w:val="single" w:sz="4" w:space="0" w:color="000000"/>
              <w:left w:val="single" w:sz="4" w:space="0" w:color="000000"/>
              <w:bottom w:val="single" w:sz="4" w:space="0" w:color="000000"/>
            </w:tcBorders>
            <w:shd w:val="clear" w:color="auto" w:fill="auto"/>
            <w:vAlign w:val="center"/>
          </w:tcPr>
          <w:p w:rsidR="0052376D" w:rsidRPr="002B60A2" w:rsidRDefault="002B60A2" w:rsidP="002B60A2">
            <w:pPr>
              <w:suppressAutoHyphens/>
              <w:snapToGrid w:val="0"/>
              <w:spacing w:after="0" w:line="240" w:lineRule="auto"/>
              <w:ind w:left="720"/>
              <w:jc w:val="center"/>
              <w:rPr>
                <w:rFonts w:ascii="Verdana" w:hAnsi="Verdana" w:cs="Verdana"/>
                <w:b/>
                <w:sz w:val="20"/>
                <w:szCs w:val="20"/>
                <w:lang w:val="en-US"/>
              </w:rPr>
            </w:pPr>
            <w:r>
              <w:rPr>
                <w:rFonts w:ascii="Verdana" w:hAnsi="Verdana" w:cs="Verdana"/>
                <w:b/>
                <w:sz w:val="20"/>
                <w:szCs w:val="20"/>
                <w:lang w:val="en-US"/>
              </w:rPr>
              <w:t>6</w:t>
            </w:r>
          </w:p>
        </w:tc>
        <w:tc>
          <w:tcPr>
            <w:tcW w:w="2802"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Κουβάς με στίφτη</w:t>
            </w:r>
          </w:p>
        </w:tc>
        <w:tc>
          <w:tcPr>
            <w:tcW w:w="1506"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Τεμάχιο</w:t>
            </w:r>
          </w:p>
        </w:tc>
        <w:tc>
          <w:tcPr>
            <w:tcW w:w="3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Κουβάς σφουγγαρίσματος πλαστικός χωρητικότητας 15lt με αποσπώμενο πλαστικό στίφτη σφουγγαρίστρας.</w:t>
            </w:r>
          </w:p>
        </w:tc>
      </w:tr>
      <w:tr w:rsidR="0052376D" w:rsidTr="002F1ABB">
        <w:tc>
          <w:tcPr>
            <w:tcW w:w="1042" w:type="dxa"/>
            <w:tcBorders>
              <w:top w:val="single" w:sz="4" w:space="0" w:color="000000"/>
              <w:left w:val="single" w:sz="4" w:space="0" w:color="000000"/>
              <w:bottom w:val="single" w:sz="4" w:space="0" w:color="000000"/>
            </w:tcBorders>
            <w:shd w:val="clear" w:color="auto" w:fill="auto"/>
            <w:vAlign w:val="center"/>
          </w:tcPr>
          <w:p w:rsidR="0052376D" w:rsidRPr="002B60A2" w:rsidRDefault="002B60A2" w:rsidP="002B60A2">
            <w:pPr>
              <w:suppressAutoHyphens/>
              <w:snapToGrid w:val="0"/>
              <w:spacing w:after="0" w:line="240" w:lineRule="auto"/>
              <w:ind w:left="720"/>
              <w:jc w:val="center"/>
              <w:rPr>
                <w:rFonts w:ascii="Verdana" w:hAnsi="Verdana" w:cs="Verdana"/>
                <w:b/>
                <w:sz w:val="20"/>
                <w:szCs w:val="20"/>
                <w:lang w:val="en-US"/>
              </w:rPr>
            </w:pPr>
            <w:r>
              <w:rPr>
                <w:rFonts w:ascii="Verdana" w:hAnsi="Verdana" w:cs="Verdana"/>
                <w:b/>
                <w:sz w:val="20"/>
                <w:szCs w:val="20"/>
                <w:lang w:val="en-US"/>
              </w:rPr>
              <w:t>7</w:t>
            </w:r>
          </w:p>
        </w:tc>
        <w:tc>
          <w:tcPr>
            <w:tcW w:w="2802"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Σφουγγάρια με σύρμα</w:t>
            </w:r>
          </w:p>
        </w:tc>
        <w:tc>
          <w:tcPr>
            <w:tcW w:w="1506"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Τεμάχιο</w:t>
            </w:r>
          </w:p>
        </w:tc>
        <w:tc>
          <w:tcPr>
            <w:tcW w:w="3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Σφουγγάρι δύο όψεων, με ενσωματωμένο σύρμα (</w:t>
            </w:r>
            <w:proofErr w:type="spellStart"/>
            <w:r>
              <w:rPr>
                <w:rFonts w:ascii="Verdana" w:hAnsi="Verdana" w:cs="Verdana"/>
                <w:sz w:val="20"/>
                <w:szCs w:val="20"/>
              </w:rPr>
              <w:t>fibritex</w:t>
            </w:r>
            <w:proofErr w:type="spellEnd"/>
            <w:r>
              <w:rPr>
                <w:rFonts w:ascii="Verdana" w:hAnsi="Verdana" w:cs="Verdana"/>
                <w:sz w:val="20"/>
                <w:szCs w:val="20"/>
              </w:rPr>
              <w:t>), ιδανικό για την καταπολέμηση του λίπους και των λεκέδων, που δεν αφήνουν ίχνη υλικού κατά την χρήση τους. Διαστάσεων 15x 7cm</w:t>
            </w:r>
          </w:p>
        </w:tc>
      </w:tr>
      <w:tr w:rsidR="0052376D" w:rsidTr="002F1ABB">
        <w:tc>
          <w:tcPr>
            <w:tcW w:w="1042" w:type="dxa"/>
            <w:tcBorders>
              <w:top w:val="single" w:sz="4" w:space="0" w:color="000000"/>
              <w:left w:val="single" w:sz="4" w:space="0" w:color="000000"/>
              <w:bottom w:val="single" w:sz="4" w:space="0" w:color="000000"/>
            </w:tcBorders>
            <w:shd w:val="clear" w:color="auto" w:fill="auto"/>
            <w:vAlign w:val="center"/>
          </w:tcPr>
          <w:p w:rsidR="0052376D" w:rsidRDefault="002B60A2" w:rsidP="002B60A2">
            <w:pPr>
              <w:suppressAutoHyphens/>
              <w:snapToGrid w:val="0"/>
              <w:spacing w:after="0" w:line="240" w:lineRule="auto"/>
              <w:ind w:left="720"/>
              <w:jc w:val="center"/>
              <w:rPr>
                <w:rFonts w:ascii="Verdana" w:hAnsi="Verdana" w:cs="Verdana"/>
                <w:b/>
                <w:sz w:val="20"/>
                <w:szCs w:val="20"/>
              </w:rPr>
            </w:pPr>
            <w:r>
              <w:rPr>
                <w:rFonts w:ascii="Verdana" w:hAnsi="Verdana" w:cs="Verdana"/>
                <w:b/>
                <w:sz w:val="20"/>
                <w:szCs w:val="20"/>
                <w:lang w:val="en-US"/>
              </w:rPr>
              <w:t>8</w:t>
            </w:r>
          </w:p>
        </w:tc>
        <w:tc>
          <w:tcPr>
            <w:tcW w:w="2802" w:type="dxa"/>
            <w:tcBorders>
              <w:top w:val="single" w:sz="4" w:space="0" w:color="000000"/>
              <w:left w:val="single" w:sz="4" w:space="0" w:color="000000"/>
              <w:bottom w:val="single" w:sz="4" w:space="0" w:color="000000"/>
            </w:tcBorders>
            <w:shd w:val="clear" w:color="auto" w:fill="auto"/>
            <w:vAlign w:val="center"/>
          </w:tcPr>
          <w:p w:rsidR="0052376D" w:rsidRDefault="004536E4" w:rsidP="00617C4D">
            <w:pPr>
              <w:jc w:val="center"/>
            </w:pPr>
            <w:proofErr w:type="spellStart"/>
            <w:r>
              <w:t>Συρμα</w:t>
            </w:r>
            <w:proofErr w:type="spellEnd"/>
            <w:r>
              <w:t xml:space="preserve"> για κατσαρόλες</w:t>
            </w:r>
          </w:p>
        </w:tc>
        <w:tc>
          <w:tcPr>
            <w:tcW w:w="1506" w:type="dxa"/>
            <w:tcBorders>
              <w:top w:val="single" w:sz="4" w:space="0" w:color="000000"/>
              <w:left w:val="single" w:sz="4" w:space="0" w:color="000000"/>
              <w:bottom w:val="single" w:sz="4" w:space="0" w:color="000000"/>
            </w:tcBorders>
            <w:shd w:val="clear" w:color="auto" w:fill="auto"/>
            <w:vAlign w:val="center"/>
          </w:tcPr>
          <w:p w:rsidR="0052376D" w:rsidRDefault="004536E4" w:rsidP="00617C4D">
            <w:pPr>
              <w:jc w:val="center"/>
            </w:pPr>
            <w:proofErr w:type="spellStart"/>
            <w:r>
              <w:t>τεμαχιο</w:t>
            </w:r>
            <w:proofErr w:type="spellEnd"/>
          </w:p>
        </w:tc>
        <w:tc>
          <w:tcPr>
            <w:tcW w:w="3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D6772A" w:rsidP="00617C4D">
            <w:pPr>
              <w:jc w:val="both"/>
            </w:pPr>
            <w:r>
              <w:rPr>
                <w:rFonts w:ascii="Verdana" w:eastAsia="Times New Roman" w:hAnsi="Verdana" w:cs="Verdana"/>
                <w:sz w:val="20"/>
                <w:szCs w:val="20"/>
              </w:rPr>
              <w:t>σύρμα (</w:t>
            </w:r>
            <w:proofErr w:type="spellStart"/>
            <w:r>
              <w:rPr>
                <w:rFonts w:ascii="Verdana" w:eastAsia="Times New Roman" w:hAnsi="Verdana" w:cs="Verdana"/>
                <w:sz w:val="20"/>
                <w:szCs w:val="20"/>
              </w:rPr>
              <w:t>fibritex</w:t>
            </w:r>
            <w:proofErr w:type="spellEnd"/>
            <w:r>
              <w:rPr>
                <w:rFonts w:ascii="Verdana" w:eastAsia="Times New Roman" w:hAnsi="Verdana" w:cs="Verdana"/>
                <w:sz w:val="20"/>
                <w:szCs w:val="20"/>
              </w:rPr>
              <w:t>), ιδανικό για την καταπολέμηση του λίπους και των λεκέδων, που δεν αφήνουν ίχνη υλικού κατά την χρήση τους. Διαστάσεων 15x 7cm</w:t>
            </w:r>
          </w:p>
        </w:tc>
      </w:tr>
      <w:tr w:rsidR="0052376D" w:rsidTr="002F1ABB">
        <w:tc>
          <w:tcPr>
            <w:tcW w:w="1042" w:type="dxa"/>
            <w:tcBorders>
              <w:top w:val="single" w:sz="4" w:space="0" w:color="000000"/>
              <w:left w:val="single" w:sz="4" w:space="0" w:color="000000"/>
              <w:bottom w:val="single" w:sz="4" w:space="0" w:color="000000"/>
            </w:tcBorders>
            <w:shd w:val="clear" w:color="auto" w:fill="auto"/>
            <w:vAlign w:val="center"/>
          </w:tcPr>
          <w:p w:rsidR="0052376D" w:rsidRDefault="002B60A2" w:rsidP="002B60A2">
            <w:pPr>
              <w:suppressAutoHyphens/>
              <w:snapToGrid w:val="0"/>
              <w:spacing w:after="0" w:line="240" w:lineRule="auto"/>
              <w:ind w:left="720"/>
              <w:jc w:val="center"/>
              <w:rPr>
                <w:rFonts w:ascii="Verdana" w:hAnsi="Verdana" w:cs="Verdana"/>
                <w:b/>
                <w:sz w:val="20"/>
                <w:szCs w:val="20"/>
              </w:rPr>
            </w:pPr>
            <w:r>
              <w:rPr>
                <w:rFonts w:ascii="Verdana" w:hAnsi="Verdana" w:cs="Verdana"/>
                <w:b/>
                <w:sz w:val="20"/>
                <w:szCs w:val="20"/>
                <w:lang w:val="en-US"/>
              </w:rPr>
              <w:t>9</w:t>
            </w:r>
          </w:p>
        </w:tc>
        <w:tc>
          <w:tcPr>
            <w:tcW w:w="2802"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Φαράσι πλαστικό με κοντάρι &amp; λάστιχο</w:t>
            </w:r>
          </w:p>
        </w:tc>
        <w:tc>
          <w:tcPr>
            <w:tcW w:w="1506"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Τεμάχιο</w:t>
            </w:r>
          </w:p>
        </w:tc>
        <w:tc>
          <w:tcPr>
            <w:tcW w:w="3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 xml:space="preserve">Φαράσι πλαστικό, με χερούλι </w:t>
            </w:r>
            <w:proofErr w:type="spellStart"/>
            <w:r>
              <w:rPr>
                <w:rFonts w:ascii="Verdana" w:hAnsi="Verdana" w:cs="Verdana"/>
                <w:sz w:val="20"/>
                <w:szCs w:val="20"/>
              </w:rPr>
              <w:t>ορθοστατικό</w:t>
            </w:r>
            <w:proofErr w:type="spellEnd"/>
            <w:r>
              <w:rPr>
                <w:rFonts w:ascii="Verdana" w:hAnsi="Verdana" w:cs="Verdana"/>
                <w:sz w:val="20"/>
                <w:szCs w:val="20"/>
              </w:rPr>
              <w:t xml:space="preserve">. </w:t>
            </w:r>
          </w:p>
        </w:tc>
      </w:tr>
      <w:tr w:rsidR="00446032" w:rsidTr="002F1ABB">
        <w:tc>
          <w:tcPr>
            <w:tcW w:w="1042" w:type="dxa"/>
            <w:tcBorders>
              <w:top w:val="single" w:sz="4" w:space="0" w:color="000000"/>
              <w:left w:val="single" w:sz="4" w:space="0" w:color="000000"/>
              <w:bottom w:val="single" w:sz="4" w:space="0" w:color="000000"/>
            </w:tcBorders>
            <w:shd w:val="clear" w:color="auto" w:fill="auto"/>
            <w:vAlign w:val="center"/>
          </w:tcPr>
          <w:p w:rsidR="00446032" w:rsidRPr="002B60A2" w:rsidRDefault="002B60A2" w:rsidP="002B60A2">
            <w:pPr>
              <w:suppressAutoHyphens/>
              <w:snapToGrid w:val="0"/>
              <w:spacing w:after="0" w:line="240" w:lineRule="auto"/>
              <w:ind w:left="360"/>
              <w:jc w:val="center"/>
              <w:rPr>
                <w:rFonts w:ascii="Verdana" w:hAnsi="Verdana" w:cs="Verdana"/>
                <w:b/>
                <w:sz w:val="20"/>
                <w:szCs w:val="20"/>
                <w:lang w:val="en-US"/>
              </w:rPr>
            </w:pPr>
            <w:r>
              <w:rPr>
                <w:rFonts w:ascii="Verdana" w:hAnsi="Verdana" w:cs="Verdana"/>
                <w:b/>
                <w:sz w:val="20"/>
                <w:szCs w:val="20"/>
                <w:lang w:val="en-US"/>
              </w:rPr>
              <w:t>10</w:t>
            </w:r>
          </w:p>
        </w:tc>
        <w:tc>
          <w:tcPr>
            <w:tcW w:w="2802" w:type="dxa"/>
            <w:tcBorders>
              <w:top w:val="single" w:sz="4" w:space="0" w:color="000000"/>
              <w:left w:val="single" w:sz="4" w:space="0" w:color="000000"/>
              <w:bottom w:val="single" w:sz="4" w:space="0" w:color="000000"/>
            </w:tcBorders>
            <w:shd w:val="clear" w:color="auto" w:fill="auto"/>
            <w:vAlign w:val="center"/>
          </w:tcPr>
          <w:p w:rsidR="00446032" w:rsidRDefault="00446032" w:rsidP="00617C4D">
            <w:pPr>
              <w:jc w:val="center"/>
              <w:rPr>
                <w:rFonts w:ascii="Verdana" w:hAnsi="Verdana" w:cs="Verdana"/>
                <w:sz w:val="20"/>
                <w:szCs w:val="20"/>
              </w:rPr>
            </w:pPr>
            <w:r>
              <w:rPr>
                <w:rFonts w:ascii="Verdana" w:hAnsi="Verdana" w:cs="Verdana"/>
                <w:sz w:val="20"/>
                <w:szCs w:val="20"/>
              </w:rPr>
              <w:t>Σκούπα πλαστική ανταλλακτικό</w:t>
            </w:r>
          </w:p>
        </w:tc>
        <w:tc>
          <w:tcPr>
            <w:tcW w:w="1506" w:type="dxa"/>
            <w:tcBorders>
              <w:top w:val="single" w:sz="4" w:space="0" w:color="000000"/>
              <w:left w:val="single" w:sz="4" w:space="0" w:color="000000"/>
              <w:bottom w:val="single" w:sz="4" w:space="0" w:color="000000"/>
            </w:tcBorders>
            <w:shd w:val="clear" w:color="auto" w:fill="auto"/>
            <w:vAlign w:val="center"/>
          </w:tcPr>
          <w:p w:rsidR="00446032" w:rsidRPr="00446032" w:rsidRDefault="00446032" w:rsidP="00617C4D">
            <w:pPr>
              <w:jc w:val="center"/>
              <w:rPr>
                <w:rFonts w:ascii="Verdana" w:hAnsi="Verdana" w:cs="Verdana"/>
                <w:sz w:val="20"/>
                <w:szCs w:val="20"/>
                <w:lang w:val="en-US"/>
              </w:rPr>
            </w:pPr>
            <w:r>
              <w:rPr>
                <w:rFonts w:ascii="Verdana" w:hAnsi="Verdana" w:cs="Verdana"/>
                <w:sz w:val="20"/>
                <w:szCs w:val="20"/>
              </w:rPr>
              <w:t>Τεμάχιο</w:t>
            </w:r>
          </w:p>
        </w:tc>
        <w:tc>
          <w:tcPr>
            <w:tcW w:w="3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032" w:rsidRDefault="004B21FD" w:rsidP="00617C4D">
            <w:pPr>
              <w:jc w:val="both"/>
              <w:rPr>
                <w:rFonts w:ascii="Verdana" w:hAnsi="Verdana" w:cs="Verdana"/>
                <w:sz w:val="20"/>
                <w:szCs w:val="20"/>
              </w:rPr>
            </w:pPr>
            <w:r>
              <w:rPr>
                <w:rFonts w:ascii="Verdana" w:hAnsi="Verdana" w:cs="Verdana"/>
                <w:sz w:val="20"/>
                <w:szCs w:val="20"/>
              </w:rPr>
              <w:t>Σκούπα πλαστική δρόμου ,να μην αφήνει χνούδια κατά την τη χρήση της</w:t>
            </w:r>
          </w:p>
        </w:tc>
      </w:tr>
    </w:tbl>
    <w:p w:rsidR="0052376D" w:rsidRDefault="0052376D" w:rsidP="0052376D">
      <w:pPr>
        <w:ind w:left="1080"/>
        <w:jc w:val="center"/>
      </w:pPr>
    </w:p>
    <w:tbl>
      <w:tblPr>
        <w:tblW w:w="8921" w:type="dxa"/>
        <w:tblInd w:w="108" w:type="dxa"/>
        <w:tblLayout w:type="fixed"/>
        <w:tblLook w:val="0000"/>
      </w:tblPr>
      <w:tblGrid>
        <w:gridCol w:w="884"/>
        <w:gridCol w:w="2356"/>
        <w:gridCol w:w="1800"/>
        <w:gridCol w:w="3881"/>
      </w:tblGrid>
      <w:tr w:rsidR="0052376D" w:rsidTr="00A731CF">
        <w:tc>
          <w:tcPr>
            <w:tcW w:w="8921" w:type="dxa"/>
            <w:gridSpan w:val="4"/>
            <w:tcBorders>
              <w:top w:val="single" w:sz="4" w:space="0" w:color="000000"/>
              <w:left w:val="single" w:sz="4" w:space="0" w:color="000000"/>
              <w:bottom w:val="single" w:sz="4" w:space="0" w:color="000000"/>
              <w:right w:val="single" w:sz="4" w:space="0" w:color="000000"/>
            </w:tcBorders>
            <w:shd w:val="clear" w:color="auto" w:fill="E0E0E0"/>
          </w:tcPr>
          <w:p w:rsidR="0052376D" w:rsidRDefault="0052376D" w:rsidP="00617C4D">
            <w:pPr>
              <w:jc w:val="center"/>
            </w:pPr>
            <w:r>
              <w:rPr>
                <w:b/>
              </w:rPr>
              <w:t xml:space="preserve">OMAΔΑ Δ' </w:t>
            </w:r>
          </w:p>
          <w:p w:rsidR="0052376D" w:rsidRDefault="0052376D" w:rsidP="00617C4D">
            <w:pPr>
              <w:jc w:val="center"/>
            </w:pPr>
            <w:r>
              <w:rPr>
                <w:b/>
              </w:rPr>
              <w:t xml:space="preserve">ΣΑΚΟΙ ΑΠΟΡΡΙΜΜΑΤΩΝ </w:t>
            </w:r>
            <w:r>
              <w:t>CPV 19640000</w:t>
            </w:r>
          </w:p>
        </w:tc>
      </w:tr>
      <w:tr w:rsidR="0052376D" w:rsidTr="00A731CF">
        <w:tc>
          <w:tcPr>
            <w:tcW w:w="884" w:type="dxa"/>
            <w:tcBorders>
              <w:top w:val="single" w:sz="4" w:space="0" w:color="000000"/>
              <w:left w:val="single" w:sz="4" w:space="0" w:color="000000"/>
              <w:bottom w:val="single" w:sz="4" w:space="0" w:color="000000"/>
            </w:tcBorders>
            <w:shd w:val="clear" w:color="auto" w:fill="E0E0E0"/>
            <w:vAlign w:val="center"/>
          </w:tcPr>
          <w:p w:rsidR="0052376D" w:rsidRDefault="0052376D" w:rsidP="00617C4D">
            <w:r>
              <w:rPr>
                <w:rFonts w:ascii="Verdana" w:hAnsi="Verdana" w:cs="Verdana"/>
                <w:sz w:val="20"/>
                <w:szCs w:val="20"/>
              </w:rPr>
              <w:t>Α/Α</w:t>
            </w:r>
          </w:p>
        </w:tc>
        <w:tc>
          <w:tcPr>
            <w:tcW w:w="2356" w:type="dxa"/>
            <w:tcBorders>
              <w:top w:val="single" w:sz="4" w:space="0" w:color="000000"/>
              <w:left w:val="single" w:sz="4" w:space="0" w:color="000000"/>
              <w:bottom w:val="single" w:sz="4" w:space="0" w:color="000000"/>
            </w:tcBorders>
            <w:shd w:val="clear" w:color="auto" w:fill="E0E0E0"/>
            <w:vAlign w:val="center"/>
          </w:tcPr>
          <w:p w:rsidR="0052376D" w:rsidRDefault="0052376D" w:rsidP="00617C4D">
            <w:pPr>
              <w:jc w:val="center"/>
            </w:pPr>
            <w:r>
              <w:t>ΕΙΔΟΣ</w:t>
            </w:r>
          </w:p>
        </w:tc>
        <w:tc>
          <w:tcPr>
            <w:tcW w:w="1800" w:type="dxa"/>
            <w:tcBorders>
              <w:top w:val="single" w:sz="4" w:space="0" w:color="000000"/>
              <w:left w:val="single" w:sz="4" w:space="0" w:color="000000"/>
              <w:bottom w:val="single" w:sz="4" w:space="0" w:color="000000"/>
            </w:tcBorders>
            <w:shd w:val="clear" w:color="auto" w:fill="E0E0E0"/>
            <w:vAlign w:val="center"/>
          </w:tcPr>
          <w:p w:rsidR="0052376D" w:rsidRDefault="0052376D" w:rsidP="00617C4D">
            <w:pPr>
              <w:jc w:val="center"/>
            </w:pPr>
            <w:r>
              <w:t>ΜΟΝΑΔΑ ΜΕΤΡΗΣΗΣ</w:t>
            </w:r>
          </w:p>
        </w:tc>
        <w:tc>
          <w:tcPr>
            <w:tcW w:w="388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2376D" w:rsidRDefault="0052376D" w:rsidP="00617C4D">
            <w:pPr>
              <w:jc w:val="center"/>
            </w:pPr>
            <w:r>
              <w:t>ΧΑΡΑΚΤΗΡΙΣΤΙΚΑ</w:t>
            </w:r>
          </w:p>
        </w:tc>
      </w:tr>
      <w:tr w:rsidR="0052376D" w:rsidTr="00A731CF">
        <w:tc>
          <w:tcPr>
            <w:tcW w:w="884" w:type="dxa"/>
            <w:tcBorders>
              <w:top w:val="single" w:sz="4" w:space="0" w:color="000000"/>
              <w:left w:val="single" w:sz="4" w:space="0" w:color="000000"/>
              <w:bottom w:val="single" w:sz="4" w:space="0" w:color="000000"/>
            </w:tcBorders>
            <w:shd w:val="clear" w:color="auto" w:fill="auto"/>
            <w:vAlign w:val="center"/>
          </w:tcPr>
          <w:p w:rsidR="0052376D" w:rsidRDefault="00AC7693" w:rsidP="00617C4D">
            <w:pPr>
              <w:jc w:val="center"/>
            </w:pPr>
            <w:r>
              <w:rPr>
                <w:rFonts w:ascii="Verdana" w:hAnsi="Verdana" w:cs="Verdana"/>
                <w:sz w:val="20"/>
                <w:szCs w:val="20"/>
                <w:lang w:val="en-US"/>
              </w:rPr>
              <w:t>1</w:t>
            </w:r>
          </w:p>
        </w:tc>
        <w:tc>
          <w:tcPr>
            <w:tcW w:w="2356"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 xml:space="preserve">Σακούλες </w:t>
            </w:r>
            <w:proofErr w:type="spellStart"/>
            <w:r>
              <w:rPr>
                <w:rFonts w:ascii="Verdana" w:hAnsi="Verdana" w:cs="Verdana"/>
                <w:sz w:val="20"/>
                <w:szCs w:val="20"/>
              </w:rPr>
              <w:t>απορ</w:t>
            </w:r>
            <w:proofErr w:type="spellEnd"/>
            <w:r>
              <w:rPr>
                <w:rFonts w:ascii="Verdana" w:hAnsi="Verdana" w:cs="Verdana"/>
                <w:sz w:val="20"/>
                <w:szCs w:val="20"/>
              </w:rPr>
              <w:t xml:space="preserve">. W.C. </w:t>
            </w:r>
          </w:p>
          <w:p w:rsidR="0052376D" w:rsidRDefault="0052376D" w:rsidP="00617C4D">
            <w:pPr>
              <w:jc w:val="center"/>
            </w:pPr>
            <w:r>
              <w:rPr>
                <w:rFonts w:ascii="Verdana" w:hAnsi="Verdana" w:cs="Verdana"/>
                <w:sz w:val="20"/>
                <w:szCs w:val="20"/>
              </w:rPr>
              <w:t>20 τεμαχίων διαστάσεων 50Χ50</w:t>
            </w:r>
          </w:p>
        </w:tc>
        <w:tc>
          <w:tcPr>
            <w:tcW w:w="1800"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Ρολό 20τεμαχίων διαστάσεων 50x50</w:t>
            </w:r>
          </w:p>
        </w:tc>
        <w:tc>
          <w:tcPr>
            <w:tcW w:w="3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Ποιότητα πολυαιθυλενίου LDPE, εγκεκριμένο από όλα τα ινστιτούτα καταναλωτών Ευρώπης, διαστάσεων 50x50 σε ρολό 20τμχ. Με αστεροειδή ραφή.</w:t>
            </w:r>
          </w:p>
        </w:tc>
      </w:tr>
      <w:tr w:rsidR="0052376D" w:rsidTr="00A731CF">
        <w:tc>
          <w:tcPr>
            <w:tcW w:w="884" w:type="dxa"/>
            <w:tcBorders>
              <w:top w:val="single" w:sz="4" w:space="0" w:color="000000"/>
              <w:left w:val="single" w:sz="4" w:space="0" w:color="000000"/>
              <w:bottom w:val="single" w:sz="4" w:space="0" w:color="000000"/>
            </w:tcBorders>
            <w:shd w:val="clear" w:color="auto" w:fill="auto"/>
            <w:vAlign w:val="center"/>
          </w:tcPr>
          <w:p w:rsidR="0052376D" w:rsidRDefault="00AC7693" w:rsidP="00617C4D">
            <w:pPr>
              <w:jc w:val="center"/>
            </w:pPr>
            <w:r>
              <w:rPr>
                <w:rFonts w:ascii="Verdana" w:hAnsi="Verdana" w:cs="Verdana"/>
                <w:sz w:val="20"/>
                <w:szCs w:val="20"/>
                <w:lang w:val="en-US"/>
              </w:rPr>
              <w:t>2</w:t>
            </w:r>
          </w:p>
        </w:tc>
        <w:tc>
          <w:tcPr>
            <w:tcW w:w="2356"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Σάκοι πλαστικοί 65 cm X 90cm, μαύρου χρώματος</w:t>
            </w:r>
          </w:p>
        </w:tc>
        <w:tc>
          <w:tcPr>
            <w:tcW w:w="1800" w:type="dxa"/>
            <w:tcBorders>
              <w:top w:val="single" w:sz="4" w:space="0" w:color="000000"/>
              <w:left w:val="single" w:sz="4" w:space="0" w:color="000000"/>
              <w:bottom w:val="single" w:sz="4" w:space="0" w:color="000000"/>
            </w:tcBorders>
            <w:shd w:val="clear" w:color="auto" w:fill="auto"/>
            <w:vAlign w:val="center"/>
          </w:tcPr>
          <w:p w:rsidR="0052376D" w:rsidRDefault="004536E4" w:rsidP="00617C4D">
            <w:pPr>
              <w:jc w:val="center"/>
            </w:pPr>
            <w:r>
              <w:rPr>
                <w:rFonts w:ascii="Verdana" w:hAnsi="Verdana" w:cs="Verdana"/>
                <w:sz w:val="20"/>
                <w:szCs w:val="20"/>
              </w:rPr>
              <w:t xml:space="preserve">Ρολά20τμχ </w:t>
            </w:r>
          </w:p>
        </w:tc>
        <w:tc>
          <w:tcPr>
            <w:tcW w:w="3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Σάκοι μαύροι, σκληροί, μεγάλης αντοχής 65x90cm</w:t>
            </w:r>
            <w:r w:rsidR="004536E4">
              <w:rPr>
                <w:rFonts w:ascii="Verdana" w:hAnsi="Verdana" w:cs="Verdana"/>
                <w:sz w:val="20"/>
                <w:szCs w:val="20"/>
              </w:rPr>
              <w:t xml:space="preserve"> σε ρολό 20τμχ</w:t>
            </w:r>
          </w:p>
        </w:tc>
      </w:tr>
      <w:tr w:rsidR="0052376D" w:rsidTr="00A731CF">
        <w:tc>
          <w:tcPr>
            <w:tcW w:w="884" w:type="dxa"/>
            <w:tcBorders>
              <w:top w:val="single" w:sz="4" w:space="0" w:color="000000"/>
              <w:left w:val="single" w:sz="4" w:space="0" w:color="000000"/>
              <w:bottom w:val="single" w:sz="4" w:space="0" w:color="000000"/>
            </w:tcBorders>
            <w:shd w:val="clear" w:color="auto" w:fill="auto"/>
            <w:vAlign w:val="center"/>
          </w:tcPr>
          <w:p w:rsidR="0052376D" w:rsidRDefault="00AC7693" w:rsidP="00617C4D">
            <w:pPr>
              <w:jc w:val="center"/>
            </w:pPr>
            <w:r>
              <w:rPr>
                <w:rFonts w:ascii="Verdana" w:hAnsi="Verdana" w:cs="Verdana"/>
                <w:sz w:val="20"/>
                <w:szCs w:val="20"/>
                <w:lang w:val="en-US"/>
              </w:rPr>
              <w:t>3</w:t>
            </w:r>
          </w:p>
        </w:tc>
        <w:tc>
          <w:tcPr>
            <w:tcW w:w="2356"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Σακούλες απορριμμάτων μαύρες μεγάλες (χοντρές) 90x1,20εκ</w:t>
            </w:r>
          </w:p>
        </w:tc>
        <w:tc>
          <w:tcPr>
            <w:tcW w:w="1800" w:type="dxa"/>
            <w:tcBorders>
              <w:top w:val="single" w:sz="4" w:space="0" w:color="000000"/>
              <w:left w:val="single" w:sz="4" w:space="0" w:color="000000"/>
              <w:bottom w:val="single" w:sz="4" w:space="0" w:color="000000"/>
            </w:tcBorders>
            <w:shd w:val="clear" w:color="auto" w:fill="auto"/>
            <w:vAlign w:val="center"/>
          </w:tcPr>
          <w:p w:rsidR="0052376D" w:rsidRDefault="0052376D" w:rsidP="00617C4D">
            <w:pPr>
              <w:jc w:val="center"/>
            </w:pPr>
            <w:r>
              <w:rPr>
                <w:rFonts w:ascii="Verdana" w:hAnsi="Verdana" w:cs="Verdana"/>
                <w:sz w:val="20"/>
                <w:szCs w:val="20"/>
              </w:rPr>
              <w:t>Κιλά</w:t>
            </w:r>
          </w:p>
        </w:tc>
        <w:tc>
          <w:tcPr>
            <w:tcW w:w="3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76D" w:rsidRDefault="0052376D" w:rsidP="00617C4D">
            <w:pPr>
              <w:jc w:val="both"/>
            </w:pPr>
            <w:r>
              <w:rPr>
                <w:rFonts w:ascii="Verdana" w:hAnsi="Verdana" w:cs="Verdana"/>
                <w:sz w:val="20"/>
                <w:szCs w:val="20"/>
              </w:rPr>
              <w:t>Σάκοι μαύροι, σκληροί, μεγάλης αντοχής διαστάσεων 90x1,20εκ.</w:t>
            </w:r>
          </w:p>
        </w:tc>
      </w:tr>
      <w:tr w:rsidR="004536E4" w:rsidTr="00A731CF">
        <w:tc>
          <w:tcPr>
            <w:tcW w:w="884" w:type="dxa"/>
            <w:tcBorders>
              <w:top w:val="single" w:sz="4" w:space="0" w:color="000000"/>
              <w:left w:val="single" w:sz="4" w:space="0" w:color="000000"/>
              <w:bottom w:val="single" w:sz="4" w:space="0" w:color="000000"/>
            </w:tcBorders>
            <w:shd w:val="clear" w:color="auto" w:fill="auto"/>
            <w:vAlign w:val="center"/>
          </w:tcPr>
          <w:p w:rsidR="004536E4" w:rsidRPr="004536E4" w:rsidRDefault="004536E4" w:rsidP="00617C4D">
            <w:pPr>
              <w:jc w:val="center"/>
              <w:rPr>
                <w:rFonts w:ascii="Verdana" w:hAnsi="Verdana" w:cs="Verdana"/>
                <w:sz w:val="20"/>
                <w:szCs w:val="20"/>
              </w:rPr>
            </w:pPr>
            <w:r>
              <w:rPr>
                <w:rFonts w:ascii="Verdana" w:hAnsi="Verdana" w:cs="Verdana"/>
                <w:sz w:val="20"/>
                <w:szCs w:val="20"/>
              </w:rPr>
              <w:t>4</w:t>
            </w:r>
          </w:p>
        </w:tc>
        <w:tc>
          <w:tcPr>
            <w:tcW w:w="2356" w:type="dxa"/>
            <w:tcBorders>
              <w:top w:val="single" w:sz="4" w:space="0" w:color="000000"/>
              <w:left w:val="single" w:sz="4" w:space="0" w:color="000000"/>
              <w:bottom w:val="single" w:sz="4" w:space="0" w:color="000000"/>
            </w:tcBorders>
            <w:shd w:val="clear" w:color="auto" w:fill="auto"/>
            <w:vAlign w:val="center"/>
          </w:tcPr>
          <w:p w:rsidR="004536E4" w:rsidRDefault="004536E4" w:rsidP="00617C4D">
            <w:pPr>
              <w:jc w:val="center"/>
              <w:rPr>
                <w:rFonts w:ascii="Verdana" w:hAnsi="Verdana" w:cs="Verdana"/>
                <w:sz w:val="20"/>
                <w:szCs w:val="20"/>
              </w:rPr>
            </w:pPr>
            <w:r>
              <w:rPr>
                <w:rFonts w:ascii="Verdana" w:hAnsi="Verdana" w:cs="Verdana"/>
                <w:sz w:val="20"/>
                <w:szCs w:val="20"/>
              </w:rPr>
              <w:t>Σακούλες απορριμμάτων μαύρες μεγάλες (χοντρές) 80x1,10εκ</w:t>
            </w:r>
          </w:p>
        </w:tc>
        <w:tc>
          <w:tcPr>
            <w:tcW w:w="1800" w:type="dxa"/>
            <w:tcBorders>
              <w:top w:val="single" w:sz="4" w:space="0" w:color="000000"/>
              <w:left w:val="single" w:sz="4" w:space="0" w:color="000000"/>
              <w:bottom w:val="single" w:sz="4" w:space="0" w:color="000000"/>
            </w:tcBorders>
            <w:shd w:val="clear" w:color="auto" w:fill="auto"/>
            <w:vAlign w:val="center"/>
          </w:tcPr>
          <w:p w:rsidR="004536E4" w:rsidRDefault="004536E4" w:rsidP="00617C4D">
            <w:pPr>
              <w:jc w:val="center"/>
              <w:rPr>
                <w:rFonts w:ascii="Verdana" w:hAnsi="Verdana" w:cs="Verdana"/>
                <w:sz w:val="20"/>
                <w:szCs w:val="20"/>
              </w:rPr>
            </w:pPr>
            <w:r>
              <w:rPr>
                <w:rFonts w:ascii="Verdana" w:hAnsi="Verdana" w:cs="Verdana"/>
                <w:sz w:val="20"/>
                <w:szCs w:val="20"/>
              </w:rPr>
              <w:t xml:space="preserve">Κιλά </w:t>
            </w:r>
          </w:p>
        </w:tc>
        <w:tc>
          <w:tcPr>
            <w:tcW w:w="3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6E4" w:rsidRPr="004C11C6" w:rsidRDefault="004536E4" w:rsidP="00617C4D">
            <w:pPr>
              <w:jc w:val="both"/>
              <w:rPr>
                <w:rFonts w:ascii="Verdana" w:hAnsi="Verdana" w:cs="Verdana"/>
                <w:sz w:val="20"/>
                <w:szCs w:val="20"/>
              </w:rPr>
            </w:pPr>
            <w:r>
              <w:rPr>
                <w:rFonts w:ascii="Verdana" w:hAnsi="Verdana" w:cs="Verdana"/>
                <w:sz w:val="20"/>
                <w:szCs w:val="20"/>
              </w:rPr>
              <w:t>Σάκοι μαύροι, σκληροί, μεγάλης αντοχής διαστάσεων 80x1,10εκ</w:t>
            </w:r>
          </w:p>
        </w:tc>
      </w:tr>
    </w:tbl>
    <w:p w:rsidR="0052376D" w:rsidRDefault="0052376D" w:rsidP="0052376D">
      <w:pPr>
        <w:ind w:left="1080"/>
        <w:jc w:val="center"/>
        <w:rPr>
          <w:rFonts w:ascii="Verdana" w:hAnsi="Verdana" w:cs="Verdana"/>
          <w:b/>
          <w:sz w:val="20"/>
          <w:szCs w:val="20"/>
        </w:rPr>
      </w:pPr>
    </w:p>
    <w:p w:rsidR="0052376D" w:rsidRDefault="0052376D" w:rsidP="0052376D">
      <w:pPr>
        <w:pageBreakBefore/>
        <w:jc w:val="center"/>
        <w:rPr>
          <w:rFonts w:ascii="Verdana" w:hAnsi="Verdana" w:cs="Verdana"/>
          <w:b/>
          <w:sz w:val="20"/>
          <w:szCs w:val="20"/>
        </w:rPr>
      </w:pPr>
    </w:p>
    <w:p w:rsidR="002F1ABB" w:rsidRDefault="002F1ABB" w:rsidP="002F1ABB">
      <w:pPr>
        <w:spacing w:after="0" w:line="240" w:lineRule="auto"/>
        <w:jc w:val="center"/>
      </w:pPr>
      <w:r>
        <w:rPr>
          <w:rFonts w:ascii="Verdana" w:hAnsi="Verdana" w:cs="Arial"/>
          <w:b/>
          <w:sz w:val="20"/>
          <w:szCs w:val="20"/>
          <w:u w:val="single"/>
        </w:rPr>
        <w:t>ΕΝΔΕΙΚΤΙΚΟΣ ΠΡΟΫΠΟΛΟΓΙΣΜΟΣ</w:t>
      </w:r>
    </w:p>
    <w:p w:rsidR="0052376D" w:rsidRPr="00446032" w:rsidRDefault="0052376D" w:rsidP="003C3EF7">
      <w:pPr>
        <w:jc w:val="both"/>
      </w:pPr>
    </w:p>
    <w:tbl>
      <w:tblPr>
        <w:tblpPr w:leftFromText="180" w:rightFromText="180" w:vertAnchor="text" w:horzAnchor="margin" w:tblpXSpec="center" w:tblpY="1763"/>
        <w:tblW w:w="9858" w:type="dxa"/>
        <w:tblLayout w:type="fixed"/>
        <w:tblLook w:val="0000"/>
      </w:tblPr>
      <w:tblGrid>
        <w:gridCol w:w="578"/>
        <w:gridCol w:w="2410"/>
        <w:gridCol w:w="720"/>
        <w:gridCol w:w="2340"/>
        <w:gridCol w:w="1800"/>
        <w:gridCol w:w="2010"/>
      </w:tblGrid>
      <w:tr w:rsidR="00994C6F" w:rsidTr="00EB7D38">
        <w:trPr>
          <w:trHeight w:val="406"/>
        </w:trPr>
        <w:tc>
          <w:tcPr>
            <w:tcW w:w="578" w:type="dxa"/>
            <w:tcBorders>
              <w:top w:val="single" w:sz="8" w:space="0" w:color="000000"/>
              <w:left w:val="single" w:sz="8" w:space="0" w:color="000000"/>
              <w:bottom w:val="single" w:sz="8" w:space="0" w:color="000000"/>
            </w:tcBorders>
            <w:shd w:val="clear" w:color="auto" w:fill="BFBFBF" w:themeFill="background1" w:themeFillShade="BF"/>
            <w:vAlign w:val="center"/>
          </w:tcPr>
          <w:p w:rsidR="00994C6F" w:rsidRDefault="00994C6F" w:rsidP="002F1ABB">
            <w:pPr>
              <w:snapToGrid w:val="0"/>
              <w:spacing w:after="0" w:line="240" w:lineRule="auto"/>
              <w:jc w:val="center"/>
            </w:pPr>
            <w:r>
              <w:rPr>
                <w:b/>
                <w:bCs/>
                <w:color w:val="000000"/>
              </w:rPr>
              <w:t>Α/Α</w:t>
            </w:r>
          </w:p>
        </w:tc>
        <w:tc>
          <w:tcPr>
            <w:tcW w:w="2410" w:type="dxa"/>
            <w:tcBorders>
              <w:top w:val="single" w:sz="8" w:space="0" w:color="000000"/>
              <w:left w:val="single" w:sz="8" w:space="0" w:color="000000"/>
              <w:bottom w:val="single" w:sz="8" w:space="0" w:color="000000"/>
            </w:tcBorders>
            <w:shd w:val="clear" w:color="auto" w:fill="BFBFBF" w:themeFill="background1" w:themeFillShade="BF"/>
            <w:vAlign w:val="center"/>
          </w:tcPr>
          <w:p w:rsidR="00994C6F" w:rsidRDefault="00994C6F" w:rsidP="002F1ABB">
            <w:pPr>
              <w:spacing w:after="0" w:line="240" w:lineRule="auto"/>
              <w:jc w:val="center"/>
            </w:pPr>
            <w:r>
              <w:rPr>
                <w:b/>
                <w:bCs/>
                <w:color w:val="000000"/>
              </w:rPr>
              <w:t>Περιγραφή Αγαθού/</w:t>
            </w:r>
            <w:proofErr w:type="spellStart"/>
            <w:r>
              <w:rPr>
                <w:b/>
                <w:bCs/>
                <w:color w:val="000000"/>
              </w:rPr>
              <w:t>ών</w:t>
            </w:r>
            <w:proofErr w:type="spellEnd"/>
          </w:p>
        </w:tc>
        <w:tc>
          <w:tcPr>
            <w:tcW w:w="720" w:type="dxa"/>
            <w:tcBorders>
              <w:top w:val="single" w:sz="8" w:space="0" w:color="000000"/>
              <w:left w:val="single" w:sz="8" w:space="0" w:color="000000"/>
              <w:bottom w:val="single" w:sz="8" w:space="0" w:color="000000"/>
            </w:tcBorders>
            <w:shd w:val="clear" w:color="auto" w:fill="BFBFBF" w:themeFill="background1" w:themeFillShade="BF"/>
            <w:vAlign w:val="center"/>
          </w:tcPr>
          <w:p w:rsidR="00994C6F" w:rsidRDefault="00994C6F" w:rsidP="002F1ABB">
            <w:pPr>
              <w:spacing w:after="0" w:line="240" w:lineRule="auto"/>
              <w:jc w:val="center"/>
            </w:pPr>
            <w:r>
              <w:rPr>
                <w:b/>
                <w:bCs/>
                <w:color w:val="000000"/>
              </w:rPr>
              <w:t xml:space="preserve">CPVS </w:t>
            </w:r>
          </w:p>
        </w:tc>
        <w:tc>
          <w:tcPr>
            <w:tcW w:w="2340" w:type="dxa"/>
            <w:tcBorders>
              <w:top w:val="single" w:sz="4" w:space="0" w:color="000000"/>
              <w:left w:val="single" w:sz="4" w:space="0" w:color="000000"/>
              <w:bottom w:val="single" w:sz="4" w:space="0" w:color="000000"/>
            </w:tcBorders>
            <w:shd w:val="clear" w:color="auto" w:fill="BFBFBF" w:themeFill="background1" w:themeFillShade="BF"/>
            <w:vAlign w:val="center"/>
          </w:tcPr>
          <w:p w:rsidR="00994C6F" w:rsidRDefault="00994C6F" w:rsidP="002F1ABB">
            <w:pPr>
              <w:snapToGrid w:val="0"/>
              <w:spacing w:after="0" w:line="240" w:lineRule="auto"/>
              <w:jc w:val="center"/>
            </w:pPr>
            <w:r>
              <w:rPr>
                <w:b/>
                <w:bCs/>
                <w:color w:val="000000"/>
              </w:rPr>
              <w:t>Ενδεικτικό κόστος χωρίς ΦΠΑ</w:t>
            </w:r>
          </w:p>
          <w:p w:rsidR="00994C6F" w:rsidRDefault="00994C6F" w:rsidP="002F1ABB">
            <w:pPr>
              <w:spacing w:after="0" w:line="240" w:lineRule="auto"/>
              <w:jc w:val="center"/>
            </w:pPr>
            <w:r>
              <w:rPr>
                <w:b/>
                <w:bCs/>
                <w:color w:val="000000"/>
              </w:rPr>
              <w:t>ευρώ</w:t>
            </w:r>
          </w:p>
        </w:tc>
        <w:tc>
          <w:tcPr>
            <w:tcW w:w="1800" w:type="dxa"/>
            <w:tcBorders>
              <w:top w:val="single" w:sz="4" w:space="0" w:color="000000"/>
              <w:left w:val="single" w:sz="4" w:space="0" w:color="000000"/>
              <w:bottom w:val="single" w:sz="4" w:space="0" w:color="000000"/>
            </w:tcBorders>
            <w:shd w:val="clear" w:color="auto" w:fill="BFBFBF" w:themeFill="background1" w:themeFillShade="BF"/>
            <w:vAlign w:val="center"/>
          </w:tcPr>
          <w:p w:rsidR="00994C6F" w:rsidRDefault="00994C6F" w:rsidP="002F1ABB">
            <w:pPr>
              <w:spacing w:after="0" w:line="240" w:lineRule="auto"/>
              <w:jc w:val="center"/>
            </w:pPr>
            <w:r>
              <w:rPr>
                <w:b/>
                <w:bCs/>
                <w:color w:val="000000"/>
              </w:rPr>
              <w:t>ΦΠΑ</w:t>
            </w:r>
          </w:p>
          <w:p w:rsidR="00994C6F" w:rsidRPr="00704808" w:rsidRDefault="00994C6F" w:rsidP="002F1ABB">
            <w:pPr>
              <w:spacing w:after="0" w:line="240" w:lineRule="auto"/>
              <w:jc w:val="center"/>
            </w:pPr>
            <w:r>
              <w:rPr>
                <w:b/>
                <w:bCs/>
                <w:color w:val="000000"/>
              </w:rPr>
              <w:t>24%</w:t>
            </w:r>
          </w:p>
          <w:p w:rsidR="00994C6F" w:rsidRDefault="00994C6F" w:rsidP="002F1ABB">
            <w:pPr>
              <w:spacing w:after="0" w:line="240" w:lineRule="auto"/>
              <w:jc w:val="center"/>
            </w:pPr>
            <w:r w:rsidRPr="00704808">
              <w:rPr>
                <w:b/>
                <w:bCs/>
                <w:color w:val="000000"/>
              </w:rPr>
              <w:t>ευρώ</w:t>
            </w:r>
          </w:p>
        </w:tc>
        <w:tc>
          <w:tcPr>
            <w:tcW w:w="20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94C6F" w:rsidRDefault="00994C6F" w:rsidP="002F1ABB">
            <w:pPr>
              <w:spacing w:after="0" w:line="240" w:lineRule="auto"/>
              <w:jc w:val="center"/>
            </w:pPr>
            <w:r>
              <w:rPr>
                <w:b/>
                <w:bCs/>
                <w:color w:val="000000"/>
              </w:rPr>
              <w:t>Συνολικό  Ενδεικτικό Κόστος</w:t>
            </w:r>
          </w:p>
          <w:p w:rsidR="00994C6F" w:rsidRDefault="00994C6F" w:rsidP="002F1ABB">
            <w:pPr>
              <w:spacing w:after="0" w:line="240" w:lineRule="auto"/>
              <w:jc w:val="center"/>
            </w:pPr>
            <w:r>
              <w:rPr>
                <w:b/>
                <w:bCs/>
                <w:color w:val="000000"/>
              </w:rPr>
              <w:t>ευρώ</w:t>
            </w:r>
          </w:p>
        </w:tc>
      </w:tr>
      <w:tr w:rsidR="00994C6F" w:rsidTr="002F1ABB">
        <w:trPr>
          <w:cantSplit/>
          <w:trHeight w:val="1131"/>
        </w:trPr>
        <w:tc>
          <w:tcPr>
            <w:tcW w:w="578" w:type="dxa"/>
            <w:tcBorders>
              <w:left w:val="single" w:sz="4" w:space="0" w:color="000000"/>
              <w:bottom w:val="single" w:sz="4" w:space="0" w:color="000000"/>
            </w:tcBorders>
            <w:shd w:val="clear" w:color="auto" w:fill="auto"/>
            <w:vAlign w:val="center"/>
          </w:tcPr>
          <w:p w:rsidR="00994C6F" w:rsidRDefault="00994C6F" w:rsidP="002F1ABB">
            <w:pPr>
              <w:jc w:val="center"/>
            </w:pPr>
            <w:r>
              <w:rPr>
                <w:rFonts w:ascii="Verdana" w:hAnsi="Verdana" w:cs="Verdana"/>
                <w:b/>
                <w:color w:val="000000"/>
                <w:sz w:val="20"/>
                <w:szCs w:val="20"/>
              </w:rPr>
              <w:t>1</w:t>
            </w:r>
          </w:p>
        </w:tc>
        <w:tc>
          <w:tcPr>
            <w:tcW w:w="2410" w:type="dxa"/>
            <w:tcBorders>
              <w:left w:val="single" w:sz="4" w:space="0" w:color="000000"/>
              <w:bottom w:val="single" w:sz="4" w:space="0" w:color="000000"/>
            </w:tcBorders>
            <w:shd w:val="clear" w:color="auto" w:fill="auto"/>
            <w:vAlign w:val="center"/>
          </w:tcPr>
          <w:p w:rsidR="00994C6F" w:rsidRDefault="00994C6F" w:rsidP="002F1ABB">
            <w:pPr>
              <w:jc w:val="center"/>
            </w:pPr>
            <w:r>
              <w:rPr>
                <w:rFonts w:ascii="Verdana" w:hAnsi="Verdana" w:cs="Verdana"/>
                <w:color w:val="000000"/>
                <w:sz w:val="20"/>
                <w:szCs w:val="20"/>
              </w:rPr>
              <w:t xml:space="preserve">ΠΡΟΜΗΘΕΙΑ ΕΙΔΩΝ ΚΑΘ/ΤΑΣ </w:t>
            </w:r>
            <w:r w:rsidRPr="00994C6F">
              <w:rPr>
                <w:rFonts w:ascii="Verdana" w:hAnsi="Verdana" w:cs="Verdana"/>
                <w:b/>
                <w:color w:val="000000"/>
                <w:sz w:val="20"/>
                <w:szCs w:val="20"/>
              </w:rPr>
              <w:t>ΟΜΑΔΑ Α΄</w:t>
            </w:r>
            <w:r>
              <w:rPr>
                <w:rFonts w:ascii="Verdana" w:hAnsi="Verdana" w:cs="Verdana"/>
                <w:color w:val="000000"/>
                <w:sz w:val="20"/>
                <w:szCs w:val="20"/>
              </w:rPr>
              <w:t xml:space="preserve"> ΧΑΡΤΙΚΑ ΕΙΔΗ</w:t>
            </w:r>
          </w:p>
        </w:tc>
        <w:tc>
          <w:tcPr>
            <w:tcW w:w="720" w:type="dxa"/>
            <w:tcBorders>
              <w:left w:val="single" w:sz="4" w:space="0" w:color="000000"/>
              <w:bottom w:val="single" w:sz="4" w:space="0" w:color="000000"/>
            </w:tcBorders>
            <w:shd w:val="clear" w:color="auto" w:fill="auto"/>
            <w:textDirection w:val="btLr"/>
            <w:vAlign w:val="center"/>
          </w:tcPr>
          <w:p w:rsidR="00994C6F" w:rsidRDefault="00994C6F" w:rsidP="002F1ABB">
            <w:r>
              <w:rPr>
                <w:rFonts w:ascii="Verdana" w:hAnsi="Verdana" w:cs="Verdana"/>
                <w:color w:val="000000"/>
                <w:sz w:val="20"/>
                <w:szCs w:val="20"/>
                <w:lang w:val="en-US"/>
              </w:rPr>
              <w:t>3</w:t>
            </w:r>
            <w:r>
              <w:rPr>
                <w:rFonts w:ascii="Verdana" w:hAnsi="Verdana" w:cs="Verdana"/>
                <w:color w:val="000000"/>
                <w:sz w:val="20"/>
                <w:szCs w:val="20"/>
              </w:rPr>
              <w:t>37600</w:t>
            </w:r>
            <w:r w:rsidR="00EB7D38">
              <w:rPr>
                <w:rFonts w:ascii="Verdana" w:hAnsi="Verdana" w:cs="Verdana"/>
                <w:color w:val="000000"/>
                <w:sz w:val="20"/>
                <w:szCs w:val="20"/>
              </w:rPr>
              <w:t>0</w:t>
            </w:r>
            <w:r>
              <w:rPr>
                <w:rFonts w:ascii="Verdana" w:hAnsi="Verdana" w:cs="Verdana"/>
                <w:color w:val="000000"/>
                <w:sz w:val="20"/>
                <w:szCs w:val="20"/>
              </w:rPr>
              <w:t>0-5</w:t>
            </w:r>
          </w:p>
        </w:tc>
        <w:tc>
          <w:tcPr>
            <w:tcW w:w="2340" w:type="dxa"/>
            <w:tcBorders>
              <w:top w:val="single" w:sz="4" w:space="0" w:color="000000"/>
              <w:left w:val="single" w:sz="4" w:space="0" w:color="000000"/>
              <w:bottom w:val="single" w:sz="4" w:space="0" w:color="000000"/>
            </w:tcBorders>
            <w:shd w:val="clear" w:color="auto" w:fill="auto"/>
            <w:vAlign w:val="center"/>
          </w:tcPr>
          <w:p w:rsidR="00994C6F" w:rsidRDefault="00F344A9" w:rsidP="002F1ABB">
            <w:pPr>
              <w:jc w:val="center"/>
              <w:rPr>
                <w:rFonts w:ascii="Calibri" w:hAnsi="Calibri" w:cs="Calibri"/>
                <w:color w:val="000000"/>
              </w:rPr>
            </w:pPr>
            <w:r>
              <w:rPr>
                <w:rFonts w:ascii="Calibri" w:hAnsi="Calibri" w:cs="Calibri"/>
                <w:color w:val="000000"/>
              </w:rPr>
              <w:t>7.625,30</w:t>
            </w:r>
          </w:p>
        </w:tc>
        <w:tc>
          <w:tcPr>
            <w:tcW w:w="1800" w:type="dxa"/>
            <w:tcBorders>
              <w:top w:val="single" w:sz="4" w:space="0" w:color="000000"/>
              <w:left w:val="single" w:sz="4" w:space="0" w:color="000000"/>
              <w:bottom w:val="single" w:sz="4" w:space="0" w:color="000000"/>
            </w:tcBorders>
            <w:shd w:val="clear" w:color="auto" w:fill="auto"/>
            <w:vAlign w:val="center"/>
          </w:tcPr>
          <w:p w:rsidR="00994C6F" w:rsidRDefault="00F344A9" w:rsidP="002F1ABB">
            <w:pPr>
              <w:jc w:val="center"/>
              <w:rPr>
                <w:rFonts w:ascii="Calibri" w:hAnsi="Calibri" w:cs="Calibri"/>
                <w:color w:val="000000"/>
              </w:rPr>
            </w:pPr>
            <w:r>
              <w:rPr>
                <w:rFonts w:ascii="Calibri" w:hAnsi="Calibri" w:cs="Calibri"/>
                <w:color w:val="000000"/>
              </w:rPr>
              <w:t>1.830,07</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C6F" w:rsidRDefault="00F344A9" w:rsidP="002F1ABB">
            <w:pPr>
              <w:jc w:val="center"/>
              <w:rPr>
                <w:rFonts w:ascii="Calibri" w:hAnsi="Calibri" w:cs="Calibri"/>
                <w:color w:val="000000"/>
              </w:rPr>
            </w:pPr>
            <w:r>
              <w:rPr>
                <w:rFonts w:ascii="Calibri" w:hAnsi="Calibri" w:cs="Calibri"/>
                <w:color w:val="000000"/>
              </w:rPr>
              <w:t>9.455,37</w:t>
            </w:r>
          </w:p>
        </w:tc>
      </w:tr>
      <w:tr w:rsidR="00994C6F" w:rsidTr="002F1ABB">
        <w:trPr>
          <w:cantSplit/>
          <w:trHeight w:val="1239"/>
        </w:trPr>
        <w:tc>
          <w:tcPr>
            <w:tcW w:w="578" w:type="dxa"/>
            <w:tcBorders>
              <w:left w:val="single" w:sz="4" w:space="0" w:color="000000"/>
              <w:bottom w:val="single" w:sz="4" w:space="0" w:color="000000"/>
            </w:tcBorders>
            <w:shd w:val="clear" w:color="auto" w:fill="auto"/>
            <w:vAlign w:val="center"/>
          </w:tcPr>
          <w:p w:rsidR="00994C6F" w:rsidRDefault="00994C6F" w:rsidP="002F1ABB">
            <w:pPr>
              <w:jc w:val="center"/>
            </w:pPr>
            <w:r>
              <w:rPr>
                <w:rFonts w:ascii="Verdana" w:hAnsi="Verdana" w:cs="Verdana"/>
                <w:b/>
                <w:color w:val="000000"/>
                <w:sz w:val="20"/>
                <w:szCs w:val="20"/>
              </w:rPr>
              <w:t>2</w:t>
            </w:r>
          </w:p>
        </w:tc>
        <w:tc>
          <w:tcPr>
            <w:tcW w:w="2410" w:type="dxa"/>
            <w:tcBorders>
              <w:left w:val="single" w:sz="4" w:space="0" w:color="000000"/>
              <w:bottom w:val="single" w:sz="4" w:space="0" w:color="000000"/>
            </w:tcBorders>
            <w:shd w:val="clear" w:color="auto" w:fill="auto"/>
            <w:vAlign w:val="center"/>
          </w:tcPr>
          <w:p w:rsidR="00994C6F" w:rsidRDefault="00994C6F" w:rsidP="002F1ABB">
            <w:pPr>
              <w:jc w:val="center"/>
            </w:pPr>
            <w:r>
              <w:rPr>
                <w:rFonts w:ascii="Verdana" w:hAnsi="Verdana" w:cs="Verdana"/>
                <w:color w:val="000000"/>
                <w:sz w:val="20"/>
                <w:szCs w:val="20"/>
              </w:rPr>
              <w:t xml:space="preserve">ΠΡΟΜΗΘΕΙΑ ΕΙΔΩΝ ΚΑΘ/ΤΑΣ </w:t>
            </w:r>
            <w:r w:rsidRPr="00994C6F">
              <w:rPr>
                <w:rFonts w:ascii="Verdana" w:hAnsi="Verdana" w:cs="Verdana"/>
                <w:b/>
                <w:color w:val="000000"/>
                <w:sz w:val="20"/>
                <w:szCs w:val="20"/>
              </w:rPr>
              <w:t>ΟΜΑΔΑ Β΄</w:t>
            </w:r>
            <w:r>
              <w:rPr>
                <w:rFonts w:ascii="Verdana" w:hAnsi="Verdana" w:cs="Verdana"/>
                <w:color w:val="000000"/>
                <w:sz w:val="20"/>
                <w:szCs w:val="20"/>
              </w:rPr>
              <w:t xml:space="preserve"> ΑΠΟΡ/ΚΑ ΕΙΔΗ</w:t>
            </w:r>
          </w:p>
        </w:tc>
        <w:tc>
          <w:tcPr>
            <w:tcW w:w="720" w:type="dxa"/>
            <w:tcBorders>
              <w:left w:val="single" w:sz="4" w:space="0" w:color="000000"/>
              <w:bottom w:val="single" w:sz="4" w:space="0" w:color="000000"/>
            </w:tcBorders>
            <w:shd w:val="clear" w:color="auto" w:fill="auto"/>
            <w:textDirection w:val="btLr"/>
            <w:vAlign w:val="center"/>
          </w:tcPr>
          <w:p w:rsidR="00994C6F" w:rsidRDefault="00994C6F" w:rsidP="002F1ABB">
            <w:r>
              <w:rPr>
                <w:rFonts w:ascii="Verdana" w:hAnsi="Verdana" w:cs="Verdana"/>
                <w:color w:val="000000"/>
                <w:sz w:val="20"/>
                <w:szCs w:val="20"/>
              </w:rPr>
              <w:t>39831200-8</w:t>
            </w:r>
          </w:p>
        </w:tc>
        <w:tc>
          <w:tcPr>
            <w:tcW w:w="2340" w:type="dxa"/>
            <w:tcBorders>
              <w:top w:val="single" w:sz="4" w:space="0" w:color="000000"/>
              <w:left w:val="single" w:sz="4" w:space="0" w:color="000000"/>
              <w:bottom w:val="single" w:sz="4" w:space="0" w:color="000000"/>
            </w:tcBorders>
            <w:shd w:val="clear" w:color="auto" w:fill="auto"/>
            <w:vAlign w:val="center"/>
          </w:tcPr>
          <w:p w:rsidR="00994C6F" w:rsidRDefault="00F344A9" w:rsidP="002F1ABB">
            <w:pPr>
              <w:jc w:val="center"/>
              <w:rPr>
                <w:rFonts w:ascii="Calibri" w:hAnsi="Calibri" w:cs="Calibri"/>
                <w:color w:val="000000"/>
              </w:rPr>
            </w:pPr>
            <w:r>
              <w:rPr>
                <w:rFonts w:ascii="Calibri" w:hAnsi="Calibri" w:cs="Calibri"/>
                <w:color w:val="000000"/>
              </w:rPr>
              <w:t>8.116,10</w:t>
            </w:r>
          </w:p>
        </w:tc>
        <w:tc>
          <w:tcPr>
            <w:tcW w:w="1800" w:type="dxa"/>
            <w:tcBorders>
              <w:top w:val="single" w:sz="4" w:space="0" w:color="000000"/>
              <w:left w:val="single" w:sz="4" w:space="0" w:color="000000"/>
              <w:bottom w:val="single" w:sz="4" w:space="0" w:color="000000"/>
            </w:tcBorders>
            <w:shd w:val="clear" w:color="auto" w:fill="auto"/>
            <w:vAlign w:val="center"/>
          </w:tcPr>
          <w:p w:rsidR="00994C6F" w:rsidRDefault="00F344A9" w:rsidP="002F1ABB">
            <w:pPr>
              <w:jc w:val="center"/>
              <w:rPr>
                <w:rFonts w:ascii="Calibri" w:hAnsi="Calibri" w:cs="Calibri"/>
                <w:color w:val="000000"/>
              </w:rPr>
            </w:pPr>
            <w:r>
              <w:rPr>
                <w:rFonts w:ascii="Calibri" w:hAnsi="Calibri" w:cs="Calibri"/>
                <w:color w:val="000000"/>
              </w:rPr>
              <w:t>1.947,86</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C6F" w:rsidRDefault="00F344A9" w:rsidP="002F1ABB">
            <w:pPr>
              <w:jc w:val="center"/>
              <w:rPr>
                <w:rFonts w:ascii="Calibri" w:hAnsi="Calibri" w:cs="Calibri"/>
                <w:color w:val="000000"/>
              </w:rPr>
            </w:pPr>
            <w:r>
              <w:rPr>
                <w:rFonts w:ascii="Calibri" w:hAnsi="Calibri" w:cs="Calibri"/>
                <w:color w:val="000000"/>
              </w:rPr>
              <w:t>10.063,96</w:t>
            </w:r>
          </w:p>
        </w:tc>
      </w:tr>
      <w:tr w:rsidR="00994C6F" w:rsidTr="002F1ABB">
        <w:trPr>
          <w:cantSplit/>
          <w:trHeight w:val="1316"/>
        </w:trPr>
        <w:tc>
          <w:tcPr>
            <w:tcW w:w="578" w:type="dxa"/>
            <w:tcBorders>
              <w:left w:val="single" w:sz="4" w:space="0" w:color="000000"/>
              <w:bottom w:val="single" w:sz="4" w:space="0" w:color="000000"/>
            </w:tcBorders>
            <w:shd w:val="clear" w:color="auto" w:fill="auto"/>
            <w:vAlign w:val="center"/>
          </w:tcPr>
          <w:p w:rsidR="00994C6F" w:rsidRDefault="00994C6F" w:rsidP="002F1ABB">
            <w:pPr>
              <w:snapToGrid w:val="0"/>
              <w:jc w:val="center"/>
            </w:pPr>
            <w:r>
              <w:rPr>
                <w:rFonts w:ascii="Verdana" w:hAnsi="Verdana" w:cs="Verdana"/>
                <w:b/>
                <w:color w:val="000000"/>
                <w:sz w:val="20"/>
                <w:szCs w:val="20"/>
              </w:rPr>
              <w:t>3</w:t>
            </w:r>
          </w:p>
        </w:tc>
        <w:tc>
          <w:tcPr>
            <w:tcW w:w="2410" w:type="dxa"/>
            <w:tcBorders>
              <w:left w:val="single" w:sz="4" w:space="0" w:color="000000"/>
              <w:bottom w:val="single" w:sz="4" w:space="0" w:color="000000"/>
            </w:tcBorders>
            <w:shd w:val="clear" w:color="auto" w:fill="auto"/>
            <w:vAlign w:val="center"/>
          </w:tcPr>
          <w:p w:rsidR="00994C6F" w:rsidRDefault="00994C6F" w:rsidP="002F1ABB">
            <w:pPr>
              <w:snapToGrid w:val="0"/>
              <w:jc w:val="center"/>
            </w:pPr>
            <w:r>
              <w:rPr>
                <w:rFonts w:ascii="Verdana" w:hAnsi="Verdana" w:cs="Verdana"/>
                <w:color w:val="000000"/>
                <w:sz w:val="20"/>
                <w:szCs w:val="20"/>
              </w:rPr>
              <w:t xml:space="preserve">ΠΡΟΜΗΘΕΙΑ ΕΙΔΩΝ ΕΥΠΡΕΠΙΣΜΟΥ </w:t>
            </w:r>
            <w:r w:rsidRPr="00994C6F">
              <w:rPr>
                <w:rFonts w:ascii="Verdana" w:hAnsi="Verdana" w:cs="Verdana"/>
                <w:b/>
                <w:color w:val="000000"/>
                <w:sz w:val="20"/>
                <w:szCs w:val="20"/>
              </w:rPr>
              <w:t>ΟΜΑΔΑ Γ΄</w:t>
            </w:r>
          </w:p>
        </w:tc>
        <w:tc>
          <w:tcPr>
            <w:tcW w:w="720" w:type="dxa"/>
            <w:tcBorders>
              <w:left w:val="single" w:sz="4" w:space="0" w:color="000000"/>
              <w:bottom w:val="single" w:sz="4" w:space="0" w:color="000000"/>
            </w:tcBorders>
            <w:shd w:val="clear" w:color="auto" w:fill="auto"/>
            <w:textDirection w:val="btLr"/>
            <w:vAlign w:val="center"/>
          </w:tcPr>
          <w:p w:rsidR="00994C6F" w:rsidRDefault="00994C6F" w:rsidP="002F1ABB">
            <w:r w:rsidRPr="00CE1052">
              <w:rPr>
                <w:rFonts w:ascii="Verdana" w:hAnsi="Verdana" w:cs="Verdana"/>
                <w:color w:val="000000"/>
                <w:sz w:val="20"/>
                <w:szCs w:val="20"/>
              </w:rPr>
              <w:t>3</w:t>
            </w:r>
            <w:r>
              <w:rPr>
                <w:rFonts w:ascii="Verdana" w:hAnsi="Verdana" w:cs="Verdana"/>
                <w:color w:val="000000"/>
                <w:sz w:val="20"/>
                <w:szCs w:val="20"/>
              </w:rPr>
              <w:t>9830000-9</w:t>
            </w:r>
          </w:p>
        </w:tc>
        <w:tc>
          <w:tcPr>
            <w:tcW w:w="2340" w:type="dxa"/>
            <w:tcBorders>
              <w:top w:val="single" w:sz="4" w:space="0" w:color="000000"/>
              <w:left w:val="single" w:sz="4" w:space="0" w:color="000000"/>
              <w:bottom w:val="single" w:sz="4" w:space="0" w:color="000000"/>
            </w:tcBorders>
            <w:shd w:val="clear" w:color="auto" w:fill="auto"/>
            <w:vAlign w:val="center"/>
          </w:tcPr>
          <w:p w:rsidR="00994C6F" w:rsidRDefault="00F344A9" w:rsidP="002F1ABB">
            <w:pPr>
              <w:jc w:val="center"/>
              <w:rPr>
                <w:rFonts w:ascii="Calibri" w:hAnsi="Calibri" w:cs="Calibri"/>
                <w:color w:val="000000"/>
              </w:rPr>
            </w:pPr>
            <w:r>
              <w:rPr>
                <w:rFonts w:ascii="Calibri" w:hAnsi="Calibri" w:cs="Calibri"/>
                <w:color w:val="000000"/>
              </w:rPr>
              <w:t>1.624,60</w:t>
            </w:r>
          </w:p>
        </w:tc>
        <w:tc>
          <w:tcPr>
            <w:tcW w:w="1800" w:type="dxa"/>
            <w:tcBorders>
              <w:top w:val="single" w:sz="4" w:space="0" w:color="000000"/>
              <w:left w:val="single" w:sz="4" w:space="0" w:color="000000"/>
              <w:bottom w:val="single" w:sz="4" w:space="0" w:color="000000"/>
            </w:tcBorders>
            <w:shd w:val="clear" w:color="auto" w:fill="auto"/>
            <w:vAlign w:val="center"/>
          </w:tcPr>
          <w:p w:rsidR="00994C6F" w:rsidRDefault="00F344A9" w:rsidP="002F1ABB">
            <w:pPr>
              <w:jc w:val="center"/>
              <w:rPr>
                <w:rFonts w:ascii="Calibri" w:hAnsi="Calibri" w:cs="Calibri"/>
                <w:color w:val="000000"/>
              </w:rPr>
            </w:pPr>
            <w:r>
              <w:rPr>
                <w:rFonts w:ascii="Calibri" w:hAnsi="Calibri" w:cs="Calibri"/>
                <w:color w:val="000000"/>
              </w:rPr>
              <w:t>389,90</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C6F" w:rsidRDefault="00F344A9" w:rsidP="002F1ABB">
            <w:pPr>
              <w:jc w:val="center"/>
              <w:rPr>
                <w:rFonts w:ascii="Calibri" w:hAnsi="Calibri" w:cs="Calibri"/>
                <w:color w:val="000000"/>
              </w:rPr>
            </w:pPr>
            <w:r>
              <w:rPr>
                <w:rFonts w:ascii="Calibri" w:hAnsi="Calibri" w:cs="Calibri"/>
                <w:color w:val="000000"/>
              </w:rPr>
              <w:t>2.014,50</w:t>
            </w:r>
          </w:p>
        </w:tc>
      </w:tr>
      <w:tr w:rsidR="00994C6F" w:rsidTr="002F1ABB">
        <w:trPr>
          <w:cantSplit/>
          <w:trHeight w:val="1311"/>
        </w:trPr>
        <w:tc>
          <w:tcPr>
            <w:tcW w:w="578" w:type="dxa"/>
            <w:tcBorders>
              <w:left w:val="single" w:sz="4" w:space="0" w:color="000000"/>
              <w:bottom w:val="single" w:sz="4" w:space="0" w:color="auto"/>
            </w:tcBorders>
            <w:shd w:val="clear" w:color="auto" w:fill="auto"/>
            <w:vAlign w:val="center"/>
          </w:tcPr>
          <w:p w:rsidR="00994C6F" w:rsidRDefault="00994C6F" w:rsidP="002F1ABB">
            <w:pPr>
              <w:jc w:val="center"/>
            </w:pPr>
            <w:r>
              <w:rPr>
                <w:rFonts w:ascii="Verdana" w:hAnsi="Verdana" w:cs="Verdana"/>
                <w:b/>
                <w:color w:val="000000"/>
                <w:sz w:val="20"/>
                <w:szCs w:val="20"/>
              </w:rPr>
              <w:t>4</w:t>
            </w:r>
          </w:p>
        </w:tc>
        <w:tc>
          <w:tcPr>
            <w:tcW w:w="2410" w:type="dxa"/>
            <w:tcBorders>
              <w:left w:val="single" w:sz="4" w:space="0" w:color="000000"/>
              <w:bottom w:val="single" w:sz="4" w:space="0" w:color="auto"/>
            </w:tcBorders>
            <w:shd w:val="clear" w:color="auto" w:fill="auto"/>
            <w:vAlign w:val="center"/>
          </w:tcPr>
          <w:p w:rsidR="00994C6F" w:rsidRDefault="00994C6F" w:rsidP="002F1ABB">
            <w:pPr>
              <w:spacing w:after="0" w:line="240" w:lineRule="auto"/>
              <w:jc w:val="center"/>
              <w:rPr>
                <w:rFonts w:ascii="Verdana" w:hAnsi="Verdana" w:cs="Verdana"/>
                <w:color w:val="000000"/>
                <w:sz w:val="20"/>
                <w:szCs w:val="20"/>
              </w:rPr>
            </w:pPr>
            <w:r>
              <w:rPr>
                <w:rFonts w:ascii="Verdana" w:hAnsi="Verdana" w:cs="Verdana"/>
                <w:color w:val="000000"/>
                <w:sz w:val="20"/>
                <w:szCs w:val="20"/>
              </w:rPr>
              <w:t xml:space="preserve">ΠΡΟΜΗΘΕΙΑ ΕΙΔΩΝ ΚΑΘ/ΤΟΣ </w:t>
            </w:r>
          </w:p>
          <w:p w:rsidR="00994C6F" w:rsidRDefault="00994C6F" w:rsidP="002F1ABB">
            <w:pPr>
              <w:spacing w:after="0" w:line="240" w:lineRule="auto"/>
              <w:jc w:val="center"/>
            </w:pPr>
            <w:r w:rsidRPr="00994C6F">
              <w:rPr>
                <w:rFonts w:ascii="Verdana" w:hAnsi="Verdana" w:cs="Verdana"/>
                <w:b/>
                <w:color w:val="000000"/>
                <w:sz w:val="20"/>
                <w:szCs w:val="20"/>
              </w:rPr>
              <w:t>ΟΜΑΔΑ Δ΄</w:t>
            </w:r>
          </w:p>
          <w:p w:rsidR="00994C6F" w:rsidRDefault="00994C6F" w:rsidP="002F1ABB">
            <w:pPr>
              <w:spacing w:after="0" w:line="240" w:lineRule="auto"/>
              <w:jc w:val="center"/>
            </w:pPr>
            <w:r>
              <w:rPr>
                <w:rFonts w:ascii="Verdana" w:hAnsi="Verdana" w:cs="Verdana"/>
                <w:color w:val="000000"/>
                <w:sz w:val="20"/>
                <w:szCs w:val="20"/>
              </w:rPr>
              <w:t>ΣΑΚΚΟΙ ΑΠ/ΤΩΝ</w:t>
            </w:r>
          </w:p>
          <w:p w:rsidR="00994C6F" w:rsidRDefault="00994C6F" w:rsidP="002F1ABB">
            <w:pPr>
              <w:jc w:val="center"/>
              <w:rPr>
                <w:rFonts w:ascii="Verdana" w:hAnsi="Verdana" w:cs="Verdana"/>
                <w:color w:val="000000"/>
                <w:sz w:val="20"/>
                <w:szCs w:val="20"/>
              </w:rPr>
            </w:pPr>
          </w:p>
        </w:tc>
        <w:tc>
          <w:tcPr>
            <w:tcW w:w="720" w:type="dxa"/>
            <w:tcBorders>
              <w:left w:val="single" w:sz="4" w:space="0" w:color="000000"/>
              <w:bottom w:val="single" w:sz="4" w:space="0" w:color="auto"/>
            </w:tcBorders>
            <w:shd w:val="clear" w:color="auto" w:fill="auto"/>
            <w:textDirection w:val="btLr"/>
            <w:vAlign w:val="center"/>
          </w:tcPr>
          <w:p w:rsidR="00994C6F" w:rsidRDefault="00994C6F" w:rsidP="002F1ABB">
            <w:r>
              <w:rPr>
                <w:rFonts w:ascii="Verdana" w:hAnsi="Verdana" w:cs="Arial"/>
                <w:color w:val="000000"/>
                <w:sz w:val="20"/>
                <w:szCs w:val="20"/>
              </w:rPr>
              <w:t>19640000-4</w:t>
            </w:r>
          </w:p>
        </w:tc>
        <w:tc>
          <w:tcPr>
            <w:tcW w:w="2340" w:type="dxa"/>
            <w:tcBorders>
              <w:top w:val="single" w:sz="4" w:space="0" w:color="000000"/>
              <w:left w:val="single" w:sz="4" w:space="0" w:color="000000"/>
              <w:bottom w:val="single" w:sz="4" w:space="0" w:color="auto"/>
            </w:tcBorders>
            <w:shd w:val="clear" w:color="auto" w:fill="auto"/>
            <w:vAlign w:val="center"/>
          </w:tcPr>
          <w:p w:rsidR="00994C6F" w:rsidRDefault="00F344A9" w:rsidP="002F1ABB">
            <w:pPr>
              <w:jc w:val="center"/>
              <w:rPr>
                <w:rFonts w:ascii="Calibri" w:hAnsi="Calibri" w:cs="Calibri"/>
                <w:color w:val="000000"/>
              </w:rPr>
            </w:pPr>
            <w:r>
              <w:rPr>
                <w:rFonts w:ascii="Calibri" w:hAnsi="Calibri" w:cs="Calibri"/>
                <w:color w:val="000000"/>
              </w:rPr>
              <w:t>12.290,00</w:t>
            </w:r>
          </w:p>
        </w:tc>
        <w:tc>
          <w:tcPr>
            <w:tcW w:w="1800" w:type="dxa"/>
            <w:tcBorders>
              <w:top w:val="single" w:sz="4" w:space="0" w:color="000000"/>
              <w:left w:val="single" w:sz="4" w:space="0" w:color="000000"/>
              <w:bottom w:val="single" w:sz="4" w:space="0" w:color="auto"/>
            </w:tcBorders>
            <w:shd w:val="clear" w:color="auto" w:fill="auto"/>
            <w:vAlign w:val="center"/>
          </w:tcPr>
          <w:p w:rsidR="00994C6F" w:rsidRDefault="00F344A9" w:rsidP="002F1ABB">
            <w:pPr>
              <w:jc w:val="center"/>
              <w:rPr>
                <w:rFonts w:ascii="Calibri" w:hAnsi="Calibri" w:cs="Calibri"/>
                <w:color w:val="000000"/>
              </w:rPr>
            </w:pPr>
            <w:r>
              <w:rPr>
                <w:rFonts w:ascii="Calibri" w:hAnsi="Calibri" w:cs="Calibri"/>
                <w:color w:val="000000"/>
              </w:rPr>
              <w:t>2.949,60</w:t>
            </w:r>
          </w:p>
        </w:tc>
        <w:tc>
          <w:tcPr>
            <w:tcW w:w="2010" w:type="dxa"/>
            <w:tcBorders>
              <w:top w:val="single" w:sz="4" w:space="0" w:color="000000"/>
              <w:left w:val="single" w:sz="4" w:space="0" w:color="000000"/>
              <w:bottom w:val="single" w:sz="4" w:space="0" w:color="auto"/>
              <w:right w:val="single" w:sz="4" w:space="0" w:color="000000"/>
            </w:tcBorders>
            <w:shd w:val="clear" w:color="auto" w:fill="auto"/>
            <w:vAlign w:val="center"/>
          </w:tcPr>
          <w:p w:rsidR="00994C6F" w:rsidRDefault="00F344A9" w:rsidP="002F1ABB">
            <w:pPr>
              <w:jc w:val="center"/>
              <w:rPr>
                <w:rFonts w:ascii="Calibri" w:hAnsi="Calibri" w:cs="Calibri"/>
                <w:color w:val="000000"/>
              </w:rPr>
            </w:pPr>
            <w:r>
              <w:rPr>
                <w:rFonts w:ascii="Calibri" w:hAnsi="Calibri" w:cs="Calibri"/>
                <w:color w:val="000000"/>
              </w:rPr>
              <w:t>15.239,60</w:t>
            </w:r>
          </w:p>
        </w:tc>
      </w:tr>
      <w:tr w:rsidR="00994C6F" w:rsidTr="002F1ABB">
        <w:trPr>
          <w:cantSplit/>
          <w:trHeight w:val="1311"/>
        </w:trPr>
        <w:tc>
          <w:tcPr>
            <w:tcW w:w="3708" w:type="dxa"/>
            <w:gridSpan w:val="3"/>
            <w:tcBorders>
              <w:left w:val="single" w:sz="4" w:space="0" w:color="000000"/>
              <w:bottom w:val="single" w:sz="4" w:space="0" w:color="auto"/>
            </w:tcBorders>
            <w:shd w:val="clear" w:color="auto" w:fill="BFBFBF" w:themeFill="background1" w:themeFillShade="BF"/>
            <w:vAlign w:val="center"/>
          </w:tcPr>
          <w:p w:rsidR="00994C6F" w:rsidRPr="0059493D" w:rsidRDefault="00994C6F" w:rsidP="002F1ABB">
            <w:pPr>
              <w:jc w:val="center"/>
              <w:rPr>
                <w:rFonts w:ascii="Verdana" w:hAnsi="Verdana" w:cs="Arial"/>
                <w:b/>
                <w:color w:val="000000"/>
                <w:sz w:val="20"/>
                <w:szCs w:val="20"/>
              </w:rPr>
            </w:pPr>
            <w:r w:rsidRPr="0059493D">
              <w:rPr>
                <w:rFonts w:ascii="Verdana" w:hAnsi="Verdana" w:cs="Arial"/>
                <w:b/>
                <w:color w:val="000000"/>
                <w:sz w:val="20"/>
                <w:szCs w:val="20"/>
              </w:rPr>
              <w:t>ΣΥΝΟΛΑ</w:t>
            </w:r>
          </w:p>
        </w:tc>
        <w:tc>
          <w:tcPr>
            <w:tcW w:w="2340" w:type="dxa"/>
            <w:tcBorders>
              <w:top w:val="single" w:sz="4" w:space="0" w:color="000000"/>
              <w:left w:val="single" w:sz="4" w:space="0" w:color="000000"/>
              <w:bottom w:val="single" w:sz="4" w:space="0" w:color="auto"/>
            </w:tcBorders>
            <w:shd w:val="clear" w:color="auto" w:fill="BFBFBF" w:themeFill="background1" w:themeFillShade="BF"/>
            <w:vAlign w:val="center"/>
          </w:tcPr>
          <w:p w:rsidR="00994C6F" w:rsidRPr="0059493D" w:rsidRDefault="00F344A9" w:rsidP="002F1ABB">
            <w:pPr>
              <w:jc w:val="center"/>
              <w:rPr>
                <w:b/>
              </w:rPr>
            </w:pPr>
            <w:r>
              <w:rPr>
                <w:b/>
              </w:rPr>
              <w:t>29.656,00</w:t>
            </w:r>
          </w:p>
        </w:tc>
        <w:tc>
          <w:tcPr>
            <w:tcW w:w="1800" w:type="dxa"/>
            <w:tcBorders>
              <w:top w:val="single" w:sz="4" w:space="0" w:color="000000"/>
              <w:left w:val="single" w:sz="4" w:space="0" w:color="000000"/>
              <w:bottom w:val="single" w:sz="4" w:space="0" w:color="auto"/>
            </w:tcBorders>
            <w:shd w:val="clear" w:color="auto" w:fill="BFBFBF" w:themeFill="background1" w:themeFillShade="BF"/>
            <w:vAlign w:val="center"/>
          </w:tcPr>
          <w:p w:rsidR="00994C6F" w:rsidRPr="0059493D" w:rsidRDefault="00F344A9" w:rsidP="002F1ABB">
            <w:pPr>
              <w:jc w:val="center"/>
              <w:rPr>
                <w:b/>
              </w:rPr>
            </w:pPr>
            <w:r>
              <w:rPr>
                <w:b/>
              </w:rPr>
              <w:t>7.117,4</w:t>
            </w:r>
            <w:r w:rsidR="0075659A">
              <w:rPr>
                <w:b/>
              </w:rPr>
              <w:t>4</w:t>
            </w:r>
          </w:p>
        </w:tc>
        <w:tc>
          <w:tcPr>
            <w:tcW w:w="2010"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994C6F" w:rsidRPr="0059493D" w:rsidRDefault="00F344A9" w:rsidP="002F1ABB">
            <w:pPr>
              <w:jc w:val="center"/>
              <w:rPr>
                <w:b/>
              </w:rPr>
            </w:pPr>
            <w:r>
              <w:rPr>
                <w:b/>
              </w:rPr>
              <w:t>36.</w:t>
            </w:r>
            <w:r w:rsidR="000B7C2E">
              <w:rPr>
                <w:b/>
              </w:rPr>
              <w:t>773,44</w:t>
            </w:r>
          </w:p>
        </w:tc>
      </w:tr>
    </w:tbl>
    <w:p w:rsidR="0052376D" w:rsidRPr="00446032" w:rsidRDefault="0052376D" w:rsidP="0052376D">
      <w:pPr>
        <w:jc w:val="center"/>
        <w:rPr>
          <w:rFonts w:ascii="Verdana" w:hAnsi="Verdana" w:cs="Verdana"/>
          <w:b/>
          <w:sz w:val="20"/>
          <w:szCs w:val="20"/>
        </w:rPr>
      </w:pPr>
    </w:p>
    <w:tbl>
      <w:tblPr>
        <w:tblW w:w="10348" w:type="dxa"/>
        <w:jc w:val="center"/>
        <w:tblLayout w:type="fixed"/>
        <w:tblCellMar>
          <w:left w:w="0" w:type="dxa"/>
          <w:right w:w="0" w:type="dxa"/>
        </w:tblCellMar>
        <w:tblLook w:val="0000"/>
      </w:tblPr>
      <w:tblGrid>
        <w:gridCol w:w="727"/>
        <w:gridCol w:w="4313"/>
        <w:gridCol w:w="1506"/>
        <w:gridCol w:w="1166"/>
        <w:gridCol w:w="1220"/>
        <w:gridCol w:w="1356"/>
        <w:gridCol w:w="30"/>
        <w:gridCol w:w="30"/>
      </w:tblGrid>
      <w:tr w:rsidR="0052376D" w:rsidTr="00994C6F">
        <w:trPr>
          <w:trHeight w:val="300"/>
          <w:jc w:val="center"/>
        </w:trPr>
        <w:tc>
          <w:tcPr>
            <w:tcW w:w="727" w:type="dxa"/>
            <w:shd w:val="clear" w:color="auto" w:fill="auto"/>
            <w:vAlign w:val="bottom"/>
          </w:tcPr>
          <w:p w:rsidR="005647D4" w:rsidRDefault="005647D4" w:rsidP="00666F6B">
            <w:pPr>
              <w:snapToGrid w:val="0"/>
              <w:spacing w:after="0" w:line="240" w:lineRule="auto"/>
              <w:rPr>
                <w:rFonts w:ascii="Calibri" w:hAnsi="Calibri" w:cs="Calibri"/>
                <w:color w:val="000000"/>
              </w:rPr>
            </w:pPr>
          </w:p>
          <w:p w:rsidR="005A1A47" w:rsidRDefault="005A1A47" w:rsidP="00666F6B">
            <w:pPr>
              <w:snapToGrid w:val="0"/>
              <w:spacing w:after="0" w:line="240" w:lineRule="auto"/>
              <w:rPr>
                <w:rFonts w:ascii="Calibri" w:hAnsi="Calibri" w:cs="Calibri"/>
                <w:color w:val="000000"/>
              </w:rPr>
            </w:pPr>
          </w:p>
          <w:p w:rsidR="005A1A47" w:rsidRDefault="005A1A47" w:rsidP="00666F6B">
            <w:pPr>
              <w:snapToGrid w:val="0"/>
              <w:spacing w:after="0" w:line="240" w:lineRule="auto"/>
              <w:rPr>
                <w:rFonts w:ascii="Calibri" w:hAnsi="Calibri" w:cs="Calibri"/>
                <w:color w:val="000000"/>
              </w:rPr>
            </w:pPr>
          </w:p>
          <w:p w:rsidR="005A1A47" w:rsidRDefault="005A1A47" w:rsidP="00666F6B">
            <w:pPr>
              <w:snapToGrid w:val="0"/>
              <w:spacing w:after="0" w:line="240" w:lineRule="auto"/>
              <w:rPr>
                <w:rFonts w:ascii="Calibri" w:hAnsi="Calibri" w:cs="Calibri"/>
                <w:color w:val="000000"/>
              </w:rPr>
            </w:pPr>
          </w:p>
          <w:p w:rsidR="005A1A47" w:rsidRDefault="005A1A47" w:rsidP="00666F6B">
            <w:pPr>
              <w:snapToGrid w:val="0"/>
              <w:spacing w:after="0" w:line="240" w:lineRule="auto"/>
              <w:rPr>
                <w:rFonts w:ascii="Calibri" w:hAnsi="Calibri" w:cs="Calibri"/>
                <w:color w:val="000000"/>
              </w:rPr>
            </w:pPr>
          </w:p>
          <w:p w:rsidR="005A1A47" w:rsidRDefault="005A1A47" w:rsidP="00666F6B">
            <w:pPr>
              <w:snapToGrid w:val="0"/>
              <w:spacing w:after="0" w:line="240" w:lineRule="auto"/>
              <w:rPr>
                <w:rFonts w:ascii="Calibri" w:hAnsi="Calibri" w:cs="Calibri"/>
                <w:color w:val="000000"/>
              </w:rPr>
            </w:pPr>
          </w:p>
          <w:p w:rsidR="005A1A47" w:rsidRDefault="005A1A47" w:rsidP="00666F6B">
            <w:pPr>
              <w:snapToGrid w:val="0"/>
              <w:spacing w:after="0" w:line="240" w:lineRule="auto"/>
              <w:rPr>
                <w:rFonts w:ascii="Calibri" w:hAnsi="Calibri" w:cs="Calibri"/>
                <w:color w:val="000000"/>
              </w:rPr>
            </w:pPr>
          </w:p>
          <w:p w:rsidR="005A1A47" w:rsidRDefault="005A1A47" w:rsidP="00666F6B">
            <w:pPr>
              <w:snapToGrid w:val="0"/>
              <w:spacing w:after="0" w:line="240" w:lineRule="auto"/>
              <w:rPr>
                <w:rFonts w:ascii="Calibri" w:hAnsi="Calibri" w:cs="Calibri"/>
                <w:color w:val="000000"/>
              </w:rPr>
            </w:pPr>
          </w:p>
          <w:p w:rsidR="005A1A47" w:rsidRDefault="005A1A47" w:rsidP="00666F6B">
            <w:pPr>
              <w:snapToGrid w:val="0"/>
              <w:spacing w:after="0" w:line="240" w:lineRule="auto"/>
              <w:rPr>
                <w:rFonts w:ascii="Calibri" w:hAnsi="Calibri" w:cs="Calibri"/>
                <w:color w:val="000000"/>
              </w:rPr>
            </w:pPr>
          </w:p>
          <w:p w:rsidR="005A1A47" w:rsidRDefault="005A1A47" w:rsidP="00666F6B">
            <w:pPr>
              <w:snapToGrid w:val="0"/>
              <w:spacing w:after="0" w:line="240" w:lineRule="auto"/>
              <w:rPr>
                <w:rFonts w:ascii="Calibri" w:hAnsi="Calibri" w:cs="Calibri"/>
                <w:color w:val="000000"/>
              </w:rPr>
            </w:pPr>
          </w:p>
          <w:p w:rsidR="005A1A47" w:rsidRDefault="005A1A47" w:rsidP="00666F6B">
            <w:pPr>
              <w:snapToGrid w:val="0"/>
              <w:spacing w:after="0" w:line="240" w:lineRule="auto"/>
              <w:rPr>
                <w:rFonts w:ascii="Calibri" w:hAnsi="Calibri" w:cs="Calibri"/>
                <w:color w:val="000000"/>
              </w:rPr>
            </w:pPr>
          </w:p>
          <w:p w:rsidR="005A1A47" w:rsidRDefault="005A1A47" w:rsidP="00666F6B">
            <w:pPr>
              <w:snapToGrid w:val="0"/>
              <w:spacing w:after="0" w:line="240" w:lineRule="auto"/>
              <w:rPr>
                <w:rFonts w:ascii="Calibri" w:hAnsi="Calibri" w:cs="Calibri"/>
                <w:color w:val="000000"/>
              </w:rPr>
            </w:pPr>
          </w:p>
          <w:p w:rsidR="005A1A47" w:rsidRDefault="005A1A47" w:rsidP="00666F6B">
            <w:pPr>
              <w:snapToGrid w:val="0"/>
              <w:spacing w:after="0" w:line="240" w:lineRule="auto"/>
              <w:rPr>
                <w:rFonts w:ascii="Calibri" w:hAnsi="Calibri" w:cs="Calibri"/>
                <w:color w:val="000000"/>
                <w:lang w:val="en-US"/>
              </w:rPr>
            </w:pPr>
          </w:p>
          <w:p w:rsidR="005A1A47" w:rsidRDefault="005A1A47" w:rsidP="00666F6B">
            <w:pPr>
              <w:snapToGrid w:val="0"/>
              <w:spacing w:after="0" w:line="240" w:lineRule="auto"/>
              <w:rPr>
                <w:rFonts w:ascii="Calibri" w:hAnsi="Calibri" w:cs="Calibri"/>
                <w:color w:val="000000"/>
                <w:lang w:val="en-US"/>
              </w:rPr>
            </w:pPr>
          </w:p>
          <w:p w:rsidR="005A1A47" w:rsidRDefault="005A1A47" w:rsidP="00666F6B">
            <w:pPr>
              <w:snapToGrid w:val="0"/>
              <w:spacing w:after="0" w:line="240" w:lineRule="auto"/>
              <w:rPr>
                <w:rFonts w:ascii="Calibri" w:hAnsi="Calibri" w:cs="Calibri"/>
                <w:color w:val="000000"/>
                <w:lang w:val="en-US"/>
              </w:rPr>
            </w:pPr>
          </w:p>
          <w:p w:rsidR="005A1A47" w:rsidRDefault="005A1A47" w:rsidP="00666F6B">
            <w:pPr>
              <w:snapToGrid w:val="0"/>
              <w:spacing w:after="0" w:line="240" w:lineRule="auto"/>
              <w:rPr>
                <w:rFonts w:ascii="Calibri" w:hAnsi="Calibri" w:cs="Calibri"/>
                <w:color w:val="000000"/>
                <w:lang w:val="en-US"/>
              </w:rPr>
            </w:pPr>
          </w:p>
          <w:p w:rsidR="005A1A47" w:rsidRDefault="005A1A47" w:rsidP="00666F6B">
            <w:pPr>
              <w:snapToGrid w:val="0"/>
              <w:spacing w:after="0" w:line="240" w:lineRule="auto"/>
              <w:rPr>
                <w:rFonts w:ascii="Calibri" w:hAnsi="Calibri" w:cs="Calibri"/>
                <w:color w:val="000000"/>
                <w:lang w:val="en-US"/>
              </w:rPr>
            </w:pPr>
          </w:p>
          <w:p w:rsidR="005A1A47" w:rsidRDefault="005A1A47" w:rsidP="00666F6B">
            <w:pPr>
              <w:snapToGrid w:val="0"/>
              <w:spacing w:after="0" w:line="240" w:lineRule="auto"/>
              <w:rPr>
                <w:rFonts w:ascii="Calibri" w:hAnsi="Calibri" w:cs="Calibri"/>
                <w:color w:val="000000"/>
                <w:lang w:val="en-US"/>
              </w:rPr>
            </w:pPr>
          </w:p>
          <w:p w:rsidR="005A1A47" w:rsidRPr="005A1A47" w:rsidRDefault="005A1A47" w:rsidP="00666F6B">
            <w:pPr>
              <w:snapToGrid w:val="0"/>
              <w:spacing w:after="0" w:line="240" w:lineRule="auto"/>
              <w:rPr>
                <w:rFonts w:ascii="Calibri" w:hAnsi="Calibri" w:cs="Calibri"/>
                <w:color w:val="000000"/>
                <w:lang w:val="en-US"/>
              </w:rPr>
            </w:pPr>
          </w:p>
          <w:p w:rsidR="005A1A47" w:rsidRDefault="005A1A47" w:rsidP="00666F6B">
            <w:pPr>
              <w:snapToGrid w:val="0"/>
              <w:spacing w:after="0" w:line="240" w:lineRule="auto"/>
              <w:rPr>
                <w:rFonts w:ascii="Calibri" w:hAnsi="Calibri" w:cs="Calibri"/>
                <w:color w:val="000000"/>
              </w:rPr>
            </w:pPr>
          </w:p>
        </w:tc>
        <w:tc>
          <w:tcPr>
            <w:tcW w:w="9561" w:type="dxa"/>
            <w:gridSpan w:val="5"/>
            <w:shd w:val="clear" w:color="auto" w:fill="auto"/>
            <w:vAlign w:val="bottom"/>
          </w:tcPr>
          <w:p w:rsidR="005A1A47" w:rsidRDefault="005A1A47" w:rsidP="00666F6B">
            <w:pPr>
              <w:spacing w:after="0" w:line="240" w:lineRule="auto"/>
              <w:jc w:val="center"/>
              <w:rPr>
                <w:b/>
                <w:lang w:val="en-US"/>
              </w:rPr>
            </w:pPr>
          </w:p>
          <w:p w:rsidR="005A1A47" w:rsidRDefault="005A1A47" w:rsidP="00666F6B">
            <w:pPr>
              <w:spacing w:after="0" w:line="240" w:lineRule="auto"/>
              <w:jc w:val="center"/>
              <w:rPr>
                <w:b/>
                <w:lang w:val="en-US"/>
              </w:rPr>
            </w:pPr>
          </w:p>
          <w:p w:rsidR="005A1A47" w:rsidRDefault="005A1A47" w:rsidP="00666F6B">
            <w:pPr>
              <w:spacing w:after="0" w:line="240" w:lineRule="auto"/>
              <w:jc w:val="center"/>
              <w:rPr>
                <w:b/>
                <w:lang w:val="en-US"/>
              </w:rPr>
            </w:pPr>
          </w:p>
          <w:p w:rsidR="005A1A47" w:rsidRDefault="005A1A47" w:rsidP="00666F6B">
            <w:pPr>
              <w:spacing w:after="0" w:line="240" w:lineRule="auto"/>
              <w:jc w:val="center"/>
              <w:rPr>
                <w:b/>
                <w:lang w:val="en-US"/>
              </w:rPr>
            </w:pPr>
          </w:p>
          <w:p w:rsidR="0052376D" w:rsidRPr="005A1A47" w:rsidRDefault="005A1A47" w:rsidP="00666F6B">
            <w:pPr>
              <w:spacing w:after="0" w:line="240" w:lineRule="auto"/>
              <w:jc w:val="center"/>
              <w:rPr>
                <w:b/>
                <w:lang w:val="en-US"/>
              </w:rPr>
            </w:pPr>
            <w:r w:rsidRPr="005A1A47">
              <w:rPr>
                <w:b/>
              </w:rPr>
              <w:t xml:space="preserve">ΟΜΑΔΑ Α΄ΧΑΡΤΙΚΑ </w:t>
            </w:r>
            <w:r w:rsidRPr="005A1A47">
              <w:rPr>
                <w:b/>
                <w:lang w:val="en-US"/>
              </w:rPr>
              <w:t>CPV33760000-5</w:t>
            </w:r>
          </w:p>
        </w:tc>
        <w:tc>
          <w:tcPr>
            <w:tcW w:w="60" w:type="dxa"/>
            <w:gridSpan w:val="2"/>
            <w:shd w:val="clear" w:color="auto" w:fill="auto"/>
          </w:tcPr>
          <w:p w:rsidR="0052376D" w:rsidRDefault="0052376D" w:rsidP="00666F6B">
            <w:pPr>
              <w:snapToGrid w:val="0"/>
              <w:spacing w:after="0" w:line="240" w:lineRule="auto"/>
              <w:rPr>
                <w:rFonts w:ascii="Verdana" w:hAnsi="Verdana" w:cs="Verdana"/>
                <w:b/>
                <w:bCs/>
                <w:color w:val="000000"/>
                <w:sz w:val="20"/>
                <w:szCs w:val="20"/>
              </w:rPr>
            </w:pPr>
          </w:p>
        </w:tc>
      </w:tr>
      <w:tr w:rsidR="0052376D" w:rsidTr="00994C6F">
        <w:tblPrEx>
          <w:tblCellMar>
            <w:left w:w="108" w:type="dxa"/>
            <w:right w:w="108" w:type="dxa"/>
          </w:tblCellMar>
        </w:tblPrEx>
        <w:trPr>
          <w:gridAfter w:val="1"/>
          <w:wAfter w:w="30" w:type="dxa"/>
          <w:trHeight w:val="509"/>
          <w:jc w:val="center"/>
        </w:trPr>
        <w:tc>
          <w:tcPr>
            <w:tcW w:w="727" w:type="dxa"/>
            <w:vMerge w:val="restart"/>
            <w:tcBorders>
              <w:top w:val="single" w:sz="4" w:space="0" w:color="000000"/>
              <w:left w:val="single" w:sz="4" w:space="0" w:color="000000"/>
              <w:bottom w:val="single" w:sz="4" w:space="0" w:color="000000"/>
            </w:tcBorders>
            <w:shd w:val="clear" w:color="auto" w:fill="D8D8D8"/>
            <w:vAlign w:val="center"/>
          </w:tcPr>
          <w:p w:rsidR="0052376D" w:rsidRDefault="0052376D" w:rsidP="00617C4D">
            <w:pPr>
              <w:jc w:val="center"/>
            </w:pPr>
            <w:r>
              <w:rPr>
                <w:rFonts w:ascii="Verdana" w:hAnsi="Verdana" w:cs="Verdana"/>
                <w:b/>
                <w:bCs/>
                <w:color w:val="000000"/>
                <w:sz w:val="20"/>
                <w:szCs w:val="20"/>
              </w:rPr>
              <w:t>Α/Α</w:t>
            </w:r>
          </w:p>
        </w:tc>
        <w:tc>
          <w:tcPr>
            <w:tcW w:w="4313" w:type="dxa"/>
            <w:vMerge w:val="restart"/>
            <w:tcBorders>
              <w:top w:val="single" w:sz="4" w:space="0" w:color="000000"/>
              <w:left w:val="single" w:sz="4" w:space="0" w:color="000000"/>
              <w:bottom w:val="single" w:sz="4" w:space="0" w:color="000000"/>
            </w:tcBorders>
            <w:shd w:val="clear" w:color="auto" w:fill="D8D8D8"/>
            <w:vAlign w:val="center"/>
          </w:tcPr>
          <w:p w:rsidR="0052376D" w:rsidRDefault="0052376D" w:rsidP="00617C4D">
            <w:pPr>
              <w:jc w:val="center"/>
            </w:pPr>
            <w:r>
              <w:rPr>
                <w:rFonts w:ascii="Verdana" w:hAnsi="Verdana" w:cs="Verdana"/>
                <w:b/>
                <w:bCs/>
                <w:color w:val="000000"/>
                <w:sz w:val="20"/>
                <w:szCs w:val="20"/>
              </w:rPr>
              <w:t>Είδος υλικού</w:t>
            </w:r>
          </w:p>
        </w:tc>
        <w:tc>
          <w:tcPr>
            <w:tcW w:w="1506" w:type="dxa"/>
            <w:vMerge w:val="restart"/>
            <w:tcBorders>
              <w:top w:val="single" w:sz="4" w:space="0" w:color="000000"/>
              <w:left w:val="single" w:sz="4" w:space="0" w:color="000000"/>
              <w:bottom w:val="single" w:sz="4" w:space="0" w:color="000000"/>
            </w:tcBorders>
            <w:shd w:val="clear" w:color="auto" w:fill="D8D8D8"/>
            <w:vAlign w:val="center"/>
          </w:tcPr>
          <w:p w:rsidR="0052376D" w:rsidRDefault="0052376D" w:rsidP="00617C4D">
            <w:pPr>
              <w:jc w:val="center"/>
            </w:pPr>
            <w:r>
              <w:rPr>
                <w:rFonts w:ascii="Verdana" w:hAnsi="Verdana" w:cs="Verdana"/>
                <w:b/>
                <w:bCs/>
                <w:color w:val="000000"/>
                <w:sz w:val="20"/>
                <w:szCs w:val="20"/>
              </w:rPr>
              <w:t>M.M.</w:t>
            </w:r>
          </w:p>
        </w:tc>
        <w:tc>
          <w:tcPr>
            <w:tcW w:w="1166" w:type="dxa"/>
            <w:vMerge w:val="restart"/>
            <w:tcBorders>
              <w:top w:val="single" w:sz="4" w:space="0" w:color="000000"/>
              <w:left w:val="single" w:sz="4" w:space="0" w:color="000000"/>
              <w:bottom w:val="single" w:sz="4" w:space="0" w:color="000000"/>
            </w:tcBorders>
            <w:shd w:val="clear" w:color="auto" w:fill="D8D8D8"/>
            <w:vAlign w:val="center"/>
          </w:tcPr>
          <w:p w:rsidR="0052376D" w:rsidRDefault="0052376D" w:rsidP="00617C4D">
            <w:pPr>
              <w:jc w:val="center"/>
            </w:pPr>
            <w:proofErr w:type="spellStart"/>
            <w:r>
              <w:rPr>
                <w:rFonts w:ascii="Verdana" w:hAnsi="Verdana" w:cs="Verdana"/>
                <w:b/>
                <w:bCs/>
                <w:color w:val="000000"/>
                <w:sz w:val="20"/>
                <w:szCs w:val="20"/>
              </w:rPr>
              <w:t>Ποσότης</w:t>
            </w:r>
            <w:proofErr w:type="spellEnd"/>
          </w:p>
        </w:tc>
        <w:tc>
          <w:tcPr>
            <w:tcW w:w="1220" w:type="dxa"/>
            <w:vMerge w:val="restart"/>
            <w:tcBorders>
              <w:top w:val="single" w:sz="4" w:space="0" w:color="000000"/>
              <w:left w:val="single" w:sz="4" w:space="0" w:color="000000"/>
              <w:bottom w:val="single" w:sz="4" w:space="0" w:color="000000"/>
            </w:tcBorders>
            <w:shd w:val="clear" w:color="auto" w:fill="D8D8D8"/>
            <w:vAlign w:val="center"/>
          </w:tcPr>
          <w:p w:rsidR="0052376D" w:rsidRDefault="0052376D" w:rsidP="00617C4D">
            <w:pPr>
              <w:jc w:val="center"/>
            </w:pPr>
            <w:r>
              <w:rPr>
                <w:rFonts w:ascii="Verdana" w:hAnsi="Verdana" w:cs="Verdana"/>
                <w:b/>
                <w:bCs/>
                <w:color w:val="000000"/>
                <w:sz w:val="20"/>
                <w:szCs w:val="20"/>
              </w:rPr>
              <w:t>Τιμή Μονάδας</w:t>
            </w:r>
          </w:p>
        </w:tc>
        <w:tc>
          <w:tcPr>
            <w:tcW w:w="1386" w:type="dxa"/>
            <w:gridSpan w:val="2"/>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52376D" w:rsidRDefault="0052376D" w:rsidP="00617C4D">
            <w:pPr>
              <w:jc w:val="center"/>
            </w:pPr>
            <w:r>
              <w:rPr>
                <w:rFonts w:ascii="Verdana" w:hAnsi="Verdana" w:cs="Verdana"/>
                <w:b/>
                <w:bCs/>
                <w:color w:val="000000"/>
                <w:sz w:val="20"/>
                <w:szCs w:val="20"/>
              </w:rPr>
              <w:t xml:space="preserve">Δαπάνη </w:t>
            </w:r>
          </w:p>
        </w:tc>
      </w:tr>
      <w:tr w:rsidR="0052376D" w:rsidTr="00994C6F">
        <w:tblPrEx>
          <w:tblCellMar>
            <w:left w:w="108" w:type="dxa"/>
            <w:right w:w="108" w:type="dxa"/>
          </w:tblCellMar>
        </w:tblPrEx>
        <w:trPr>
          <w:gridAfter w:val="1"/>
          <w:wAfter w:w="30" w:type="dxa"/>
          <w:trHeight w:val="480"/>
          <w:jc w:val="center"/>
        </w:trPr>
        <w:tc>
          <w:tcPr>
            <w:tcW w:w="727" w:type="dxa"/>
            <w:vMerge/>
            <w:tcBorders>
              <w:top w:val="single" w:sz="4" w:space="0" w:color="000000"/>
              <w:left w:val="single" w:sz="4" w:space="0" w:color="000000"/>
              <w:bottom w:val="single" w:sz="4" w:space="0" w:color="000000"/>
            </w:tcBorders>
            <w:shd w:val="clear" w:color="auto" w:fill="D8D8D8"/>
            <w:vAlign w:val="center"/>
          </w:tcPr>
          <w:p w:rsidR="0052376D" w:rsidRDefault="0052376D" w:rsidP="00617C4D">
            <w:pPr>
              <w:snapToGrid w:val="0"/>
              <w:rPr>
                <w:rFonts w:ascii="Verdana" w:hAnsi="Verdana" w:cs="Verdana"/>
                <w:b/>
                <w:bCs/>
                <w:color w:val="000000"/>
                <w:sz w:val="20"/>
                <w:szCs w:val="20"/>
              </w:rPr>
            </w:pPr>
          </w:p>
        </w:tc>
        <w:tc>
          <w:tcPr>
            <w:tcW w:w="4313" w:type="dxa"/>
            <w:vMerge/>
            <w:tcBorders>
              <w:top w:val="single" w:sz="4" w:space="0" w:color="000000"/>
              <w:left w:val="single" w:sz="4" w:space="0" w:color="000000"/>
              <w:bottom w:val="single" w:sz="4" w:space="0" w:color="000000"/>
            </w:tcBorders>
            <w:shd w:val="clear" w:color="auto" w:fill="D8D8D8"/>
            <w:vAlign w:val="center"/>
          </w:tcPr>
          <w:p w:rsidR="0052376D" w:rsidRDefault="0052376D" w:rsidP="00617C4D">
            <w:pPr>
              <w:snapToGrid w:val="0"/>
              <w:rPr>
                <w:rFonts w:ascii="Verdana" w:hAnsi="Verdana" w:cs="Verdana"/>
                <w:b/>
                <w:bCs/>
                <w:color w:val="000000"/>
                <w:sz w:val="20"/>
                <w:szCs w:val="20"/>
              </w:rPr>
            </w:pPr>
          </w:p>
        </w:tc>
        <w:tc>
          <w:tcPr>
            <w:tcW w:w="1506" w:type="dxa"/>
            <w:vMerge/>
            <w:tcBorders>
              <w:top w:val="single" w:sz="4" w:space="0" w:color="000000"/>
              <w:left w:val="single" w:sz="4" w:space="0" w:color="000000"/>
              <w:bottom w:val="single" w:sz="4" w:space="0" w:color="000000"/>
            </w:tcBorders>
            <w:shd w:val="clear" w:color="auto" w:fill="D8D8D8"/>
            <w:vAlign w:val="center"/>
          </w:tcPr>
          <w:p w:rsidR="0052376D" w:rsidRDefault="0052376D" w:rsidP="00617C4D">
            <w:pPr>
              <w:snapToGrid w:val="0"/>
              <w:rPr>
                <w:rFonts w:ascii="Verdana" w:hAnsi="Verdana" w:cs="Verdana"/>
                <w:b/>
                <w:bCs/>
                <w:color w:val="000000"/>
                <w:sz w:val="20"/>
                <w:szCs w:val="20"/>
              </w:rPr>
            </w:pPr>
          </w:p>
        </w:tc>
        <w:tc>
          <w:tcPr>
            <w:tcW w:w="1166" w:type="dxa"/>
            <w:vMerge/>
            <w:tcBorders>
              <w:top w:val="single" w:sz="4" w:space="0" w:color="000000"/>
              <w:left w:val="single" w:sz="4" w:space="0" w:color="000000"/>
              <w:bottom w:val="single" w:sz="4" w:space="0" w:color="000000"/>
            </w:tcBorders>
            <w:shd w:val="clear" w:color="auto" w:fill="D8D8D8"/>
            <w:vAlign w:val="center"/>
          </w:tcPr>
          <w:p w:rsidR="0052376D" w:rsidRDefault="0052376D" w:rsidP="00617C4D">
            <w:pPr>
              <w:snapToGrid w:val="0"/>
              <w:rPr>
                <w:rFonts w:ascii="Verdana" w:hAnsi="Verdana" w:cs="Verdana"/>
                <w:b/>
                <w:bCs/>
                <w:color w:val="000000"/>
                <w:sz w:val="20"/>
                <w:szCs w:val="20"/>
              </w:rPr>
            </w:pPr>
          </w:p>
        </w:tc>
        <w:tc>
          <w:tcPr>
            <w:tcW w:w="1220" w:type="dxa"/>
            <w:vMerge/>
            <w:tcBorders>
              <w:top w:val="single" w:sz="4" w:space="0" w:color="000000"/>
              <w:left w:val="single" w:sz="4" w:space="0" w:color="000000"/>
              <w:bottom w:val="single" w:sz="4" w:space="0" w:color="000000"/>
            </w:tcBorders>
            <w:shd w:val="clear" w:color="auto" w:fill="D8D8D8"/>
            <w:vAlign w:val="center"/>
          </w:tcPr>
          <w:p w:rsidR="0052376D" w:rsidRDefault="0052376D" w:rsidP="00617C4D">
            <w:pPr>
              <w:snapToGrid w:val="0"/>
              <w:rPr>
                <w:rFonts w:ascii="Verdana" w:hAnsi="Verdana" w:cs="Verdana"/>
                <w:b/>
                <w:bCs/>
                <w:color w:val="000000"/>
                <w:sz w:val="20"/>
                <w:szCs w:val="20"/>
              </w:rPr>
            </w:pPr>
          </w:p>
        </w:tc>
        <w:tc>
          <w:tcPr>
            <w:tcW w:w="1386" w:type="dxa"/>
            <w:gridSpan w:val="2"/>
            <w:vMerge/>
            <w:tcBorders>
              <w:top w:val="single" w:sz="4" w:space="0" w:color="000000"/>
              <w:left w:val="single" w:sz="4" w:space="0" w:color="000000"/>
              <w:bottom w:val="single" w:sz="4" w:space="0" w:color="000000"/>
              <w:right w:val="single" w:sz="4" w:space="0" w:color="000000"/>
            </w:tcBorders>
            <w:shd w:val="clear" w:color="auto" w:fill="D8D8D8"/>
            <w:vAlign w:val="center"/>
          </w:tcPr>
          <w:p w:rsidR="0052376D" w:rsidRDefault="0052376D" w:rsidP="00617C4D">
            <w:pPr>
              <w:snapToGrid w:val="0"/>
              <w:rPr>
                <w:rFonts w:ascii="Verdana" w:hAnsi="Verdana" w:cs="Verdana"/>
                <w:b/>
                <w:bCs/>
                <w:color w:val="000000"/>
                <w:sz w:val="20"/>
                <w:szCs w:val="20"/>
              </w:rPr>
            </w:pPr>
          </w:p>
        </w:tc>
      </w:tr>
      <w:tr w:rsidR="00511D56" w:rsidTr="00E47417">
        <w:tblPrEx>
          <w:tblCellMar>
            <w:left w:w="108" w:type="dxa"/>
            <w:right w:w="108" w:type="dxa"/>
          </w:tblCellMar>
        </w:tblPrEx>
        <w:trPr>
          <w:gridAfter w:val="1"/>
          <w:wAfter w:w="30" w:type="dxa"/>
          <w:trHeight w:val="375"/>
          <w:jc w:val="center"/>
        </w:trPr>
        <w:tc>
          <w:tcPr>
            <w:tcW w:w="727" w:type="dxa"/>
            <w:tcBorders>
              <w:left w:val="single" w:sz="4" w:space="0" w:color="000000"/>
              <w:bottom w:val="single" w:sz="4" w:space="0" w:color="000000"/>
            </w:tcBorders>
            <w:shd w:val="clear" w:color="auto" w:fill="auto"/>
            <w:vAlign w:val="center"/>
          </w:tcPr>
          <w:p w:rsidR="00511D56" w:rsidRPr="00666F6B" w:rsidRDefault="00511D56" w:rsidP="00794847">
            <w:pPr>
              <w:numPr>
                <w:ilvl w:val="0"/>
                <w:numId w:val="5"/>
              </w:numPr>
              <w:suppressAutoHyphens/>
              <w:snapToGrid w:val="0"/>
              <w:spacing w:after="0" w:line="240" w:lineRule="auto"/>
              <w:jc w:val="center"/>
              <w:rPr>
                <w:rFonts w:ascii="Verdana" w:hAnsi="Verdana" w:cs="Verdana"/>
                <w:bCs/>
                <w:color w:val="000000"/>
                <w:sz w:val="20"/>
                <w:szCs w:val="20"/>
              </w:rPr>
            </w:pPr>
            <w:bookmarkStart w:id="1" w:name="OLE_LINK1"/>
            <w:bookmarkEnd w:id="1"/>
          </w:p>
        </w:tc>
        <w:tc>
          <w:tcPr>
            <w:tcW w:w="4313" w:type="dxa"/>
            <w:tcBorders>
              <w:left w:val="single" w:sz="4" w:space="0" w:color="000000"/>
              <w:bottom w:val="single" w:sz="4" w:space="0" w:color="000000"/>
            </w:tcBorders>
            <w:shd w:val="clear" w:color="auto" w:fill="auto"/>
            <w:vAlign w:val="center"/>
          </w:tcPr>
          <w:p w:rsidR="00511D56" w:rsidRDefault="00511D56" w:rsidP="00E47417">
            <w:pPr>
              <w:jc w:val="center"/>
            </w:pPr>
            <w:r>
              <w:rPr>
                <w:rFonts w:ascii="Verdana" w:hAnsi="Verdana" w:cs="Verdana"/>
                <w:sz w:val="20"/>
                <w:szCs w:val="20"/>
              </w:rPr>
              <w:t>Ρολό χαρτί κουζίνας 800gr</w:t>
            </w:r>
          </w:p>
        </w:tc>
        <w:tc>
          <w:tcPr>
            <w:tcW w:w="1506" w:type="dxa"/>
            <w:tcBorders>
              <w:left w:val="single" w:sz="4" w:space="0" w:color="000000"/>
              <w:bottom w:val="single" w:sz="4" w:space="0" w:color="000000"/>
            </w:tcBorders>
            <w:shd w:val="clear" w:color="auto" w:fill="auto"/>
            <w:vAlign w:val="center"/>
          </w:tcPr>
          <w:p w:rsidR="00511D56" w:rsidRDefault="00511D56" w:rsidP="00E47417">
            <w:pPr>
              <w:jc w:val="center"/>
            </w:pPr>
            <w:r>
              <w:rPr>
                <w:rFonts w:ascii="Verdana" w:hAnsi="Verdana" w:cs="Verdana"/>
                <w:sz w:val="20"/>
                <w:szCs w:val="20"/>
              </w:rPr>
              <w:t xml:space="preserve">Τεμάχιο </w:t>
            </w:r>
          </w:p>
          <w:p w:rsidR="00511D56" w:rsidRDefault="00511D56" w:rsidP="00E47417">
            <w:pPr>
              <w:jc w:val="center"/>
            </w:pPr>
            <w:r>
              <w:rPr>
                <w:rFonts w:ascii="Verdana" w:hAnsi="Verdana" w:cs="Verdana"/>
                <w:sz w:val="20"/>
                <w:szCs w:val="20"/>
                <w:lang w:val="en-US"/>
              </w:rPr>
              <w:t>8</w:t>
            </w:r>
            <w:r>
              <w:rPr>
                <w:rFonts w:ascii="Verdana" w:hAnsi="Verdana" w:cs="Verdana"/>
                <w:sz w:val="20"/>
                <w:szCs w:val="20"/>
              </w:rPr>
              <w:t>00γρ</w:t>
            </w:r>
          </w:p>
        </w:tc>
        <w:tc>
          <w:tcPr>
            <w:tcW w:w="1166" w:type="dxa"/>
            <w:tcBorders>
              <w:top w:val="nil"/>
              <w:left w:val="single" w:sz="8" w:space="0" w:color="000000"/>
              <w:bottom w:val="single" w:sz="8" w:space="0" w:color="000000"/>
              <w:right w:val="nil"/>
            </w:tcBorders>
            <w:shd w:val="clear" w:color="auto" w:fill="auto"/>
            <w:vAlign w:val="center"/>
          </w:tcPr>
          <w:p w:rsidR="00511D56" w:rsidRPr="007B7D14" w:rsidRDefault="007B7D14" w:rsidP="00794847">
            <w:pPr>
              <w:jc w:val="center"/>
              <w:rPr>
                <w:rFonts w:ascii="Calibri" w:hAnsi="Calibri" w:cs="Calibri"/>
                <w:color w:val="000000"/>
              </w:rPr>
            </w:pPr>
            <w:r>
              <w:rPr>
                <w:rFonts w:ascii="Calibri" w:hAnsi="Calibri" w:cs="Calibri"/>
                <w:color w:val="000000"/>
              </w:rPr>
              <w:t>800</w:t>
            </w:r>
          </w:p>
        </w:tc>
        <w:tc>
          <w:tcPr>
            <w:tcW w:w="1220" w:type="dxa"/>
            <w:tcBorders>
              <w:top w:val="nil"/>
              <w:left w:val="single" w:sz="8" w:space="0" w:color="000000"/>
              <w:bottom w:val="single" w:sz="8" w:space="0" w:color="000000"/>
              <w:right w:val="nil"/>
            </w:tcBorders>
            <w:shd w:val="clear" w:color="auto" w:fill="auto"/>
            <w:vAlign w:val="center"/>
          </w:tcPr>
          <w:p w:rsidR="00511D56" w:rsidRDefault="007B7D14" w:rsidP="00794847">
            <w:pPr>
              <w:jc w:val="center"/>
              <w:rPr>
                <w:rFonts w:ascii="Calibri" w:hAnsi="Calibri" w:cs="Calibri"/>
                <w:color w:val="000000"/>
              </w:rPr>
            </w:pPr>
            <w:r>
              <w:rPr>
                <w:rFonts w:ascii="Calibri" w:hAnsi="Calibri" w:cs="Calibri"/>
                <w:color w:val="000000"/>
              </w:rPr>
              <w:t>3,20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511D56" w:rsidRDefault="00D73126" w:rsidP="00794847">
            <w:pPr>
              <w:jc w:val="right"/>
              <w:rPr>
                <w:rFonts w:ascii="Calibri" w:hAnsi="Calibri" w:cs="Calibri"/>
                <w:color w:val="000000"/>
              </w:rPr>
            </w:pPr>
            <w:r>
              <w:rPr>
                <w:rFonts w:ascii="Calibri" w:hAnsi="Calibri" w:cs="Calibri"/>
                <w:color w:val="000000"/>
              </w:rPr>
              <w:t>2560,00</w:t>
            </w:r>
          </w:p>
        </w:tc>
      </w:tr>
      <w:tr w:rsidR="00511D56" w:rsidTr="00E47417">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511D56" w:rsidRDefault="00511D56" w:rsidP="00794847">
            <w:pPr>
              <w:numPr>
                <w:ilvl w:val="0"/>
                <w:numId w:val="5"/>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000000"/>
              <w:left w:val="single" w:sz="4" w:space="0" w:color="000000"/>
              <w:bottom w:val="single" w:sz="4" w:space="0" w:color="auto"/>
            </w:tcBorders>
            <w:shd w:val="clear" w:color="auto" w:fill="auto"/>
            <w:vAlign w:val="center"/>
          </w:tcPr>
          <w:p w:rsidR="00511D56" w:rsidRDefault="00511D56" w:rsidP="00E47417">
            <w:pPr>
              <w:jc w:val="center"/>
            </w:pPr>
            <w:r>
              <w:rPr>
                <w:rFonts w:ascii="Verdana" w:hAnsi="Verdana" w:cs="Verdana"/>
                <w:sz w:val="20"/>
                <w:szCs w:val="20"/>
              </w:rPr>
              <w:t>Ρολό χαρτί υγείας</w:t>
            </w:r>
          </w:p>
        </w:tc>
        <w:tc>
          <w:tcPr>
            <w:tcW w:w="1506" w:type="dxa"/>
            <w:tcBorders>
              <w:left w:val="single" w:sz="4" w:space="0" w:color="000000"/>
              <w:bottom w:val="single" w:sz="4" w:space="0" w:color="auto"/>
            </w:tcBorders>
            <w:shd w:val="clear" w:color="auto" w:fill="auto"/>
            <w:vAlign w:val="center"/>
          </w:tcPr>
          <w:p w:rsidR="00511D56" w:rsidRDefault="00511D56" w:rsidP="00E47417">
            <w:pPr>
              <w:jc w:val="center"/>
            </w:pPr>
            <w:r>
              <w:rPr>
                <w:rFonts w:ascii="Verdana" w:hAnsi="Verdana" w:cs="Verdana"/>
                <w:sz w:val="20"/>
                <w:szCs w:val="20"/>
              </w:rPr>
              <w:t xml:space="preserve">Πακέτο </w:t>
            </w:r>
          </w:p>
          <w:p w:rsidR="00511D56" w:rsidRDefault="00511D56" w:rsidP="00E47417">
            <w:pPr>
              <w:jc w:val="center"/>
            </w:pPr>
            <w:r>
              <w:rPr>
                <w:rFonts w:ascii="Verdana" w:hAnsi="Verdana" w:cs="Verdana"/>
                <w:sz w:val="20"/>
                <w:szCs w:val="20"/>
              </w:rPr>
              <w:t>8 τεμαχίων</w:t>
            </w:r>
          </w:p>
        </w:tc>
        <w:tc>
          <w:tcPr>
            <w:tcW w:w="1166" w:type="dxa"/>
            <w:tcBorders>
              <w:top w:val="nil"/>
              <w:left w:val="single" w:sz="8" w:space="0" w:color="000000"/>
              <w:bottom w:val="single" w:sz="8" w:space="0" w:color="000000"/>
              <w:right w:val="nil"/>
            </w:tcBorders>
            <w:shd w:val="clear" w:color="auto" w:fill="auto"/>
            <w:vAlign w:val="center"/>
          </w:tcPr>
          <w:p w:rsidR="00511D56" w:rsidRPr="007B7D14" w:rsidRDefault="007B7D14" w:rsidP="00794847">
            <w:pPr>
              <w:jc w:val="center"/>
              <w:rPr>
                <w:rFonts w:ascii="Verdana" w:hAnsi="Verdana" w:cs="Calibri"/>
                <w:color w:val="000000"/>
                <w:sz w:val="20"/>
                <w:szCs w:val="20"/>
              </w:rPr>
            </w:pPr>
            <w:r>
              <w:rPr>
                <w:rFonts w:ascii="Verdana" w:hAnsi="Verdana" w:cs="Calibri"/>
                <w:color w:val="000000"/>
                <w:sz w:val="20"/>
                <w:szCs w:val="20"/>
              </w:rPr>
              <w:t>1300</w:t>
            </w:r>
          </w:p>
        </w:tc>
        <w:tc>
          <w:tcPr>
            <w:tcW w:w="1220" w:type="dxa"/>
            <w:tcBorders>
              <w:top w:val="nil"/>
              <w:left w:val="single" w:sz="8" w:space="0" w:color="000000"/>
              <w:bottom w:val="single" w:sz="8" w:space="0" w:color="000000"/>
              <w:right w:val="nil"/>
            </w:tcBorders>
            <w:shd w:val="clear" w:color="auto" w:fill="auto"/>
            <w:vAlign w:val="center"/>
          </w:tcPr>
          <w:p w:rsidR="00511D56" w:rsidRDefault="007B7D14" w:rsidP="00794847">
            <w:pPr>
              <w:jc w:val="center"/>
              <w:rPr>
                <w:rFonts w:ascii="Calibri" w:hAnsi="Calibri" w:cs="Calibri"/>
                <w:color w:val="000000"/>
              </w:rPr>
            </w:pPr>
            <w:r>
              <w:rPr>
                <w:rFonts w:ascii="Calibri" w:hAnsi="Calibri" w:cs="Calibri"/>
                <w:color w:val="000000"/>
              </w:rPr>
              <w:t>2,90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511D56" w:rsidRDefault="00D73126" w:rsidP="00794847">
            <w:pPr>
              <w:jc w:val="right"/>
              <w:rPr>
                <w:rFonts w:ascii="Verdana" w:hAnsi="Verdana" w:cs="Calibri"/>
                <w:color w:val="000000"/>
                <w:sz w:val="20"/>
                <w:szCs w:val="20"/>
              </w:rPr>
            </w:pPr>
            <w:r>
              <w:rPr>
                <w:rFonts w:ascii="Verdana" w:hAnsi="Verdana" w:cs="Calibri"/>
                <w:color w:val="000000"/>
                <w:sz w:val="20"/>
                <w:szCs w:val="20"/>
              </w:rPr>
              <w:t>3770,00</w:t>
            </w:r>
          </w:p>
        </w:tc>
      </w:tr>
      <w:tr w:rsidR="00511D56" w:rsidTr="00E47417">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511D56" w:rsidRDefault="00511D56" w:rsidP="00794847">
            <w:pPr>
              <w:numPr>
                <w:ilvl w:val="0"/>
                <w:numId w:val="5"/>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auto"/>
              <w:left w:val="single" w:sz="4" w:space="0" w:color="000000"/>
              <w:bottom w:val="single" w:sz="4" w:space="0" w:color="auto"/>
            </w:tcBorders>
            <w:shd w:val="clear" w:color="auto" w:fill="auto"/>
            <w:vAlign w:val="center"/>
          </w:tcPr>
          <w:p w:rsidR="00511D56" w:rsidRDefault="002A1C53" w:rsidP="00E47417">
            <w:pPr>
              <w:jc w:val="center"/>
              <w:rPr>
                <w:rFonts w:ascii="Verdana" w:hAnsi="Verdana" w:cs="Verdana"/>
                <w:sz w:val="20"/>
                <w:szCs w:val="20"/>
              </w:rPr>
            </w:pPr>
            <w:proofErr w:type="spellStart"/>
            <w:r>
              <w:rPr>
                <w:rFonts w:ascii="Verdana" w:hAnsi="Verdana" w:cs="Verdana"/>
                <w:sz w:val="20"/>
                <w:szCs w:val="20"/>
              </w:rPr>
              <w:t>Μωρομάντηλα</w:t>
            </w:r>
            <w:proofErr w:type="spellEnd"/>
            <w:r>
              <w:rPr>
                <w:rFonts w:ascii="Verdana" w:hAnsi="Verdana" w:cs="Verdana"/>
                <w:sz w:val="20"/>
                <w:szCs w:val="20"/>
              </w:rPr>
              <w:t xml:space="preserve"> </w:t>
            </w:r>
            <w:r>
              <w:rPr>
                <w:rFonts w:ascii="Verdana" w:hAnsi="Verdana" w:cs="Verdana"/>
                <w:sz w:val="20"/>
                <w:szCs w:val="20"/>
                <w:lang w:val="en-US"/>
              </w:rPr>
              <w:t>100</w:t>
            </w:r>
            <w:r w:rsidR="00511D56">
              <w:rPr>
                <w:rFonts w:ascii="Verdana" w:hAnsi="Verdana" w:cs="Verdana"/>
                <w:sz w:val="20"/>
                <w:szCs w:val="20"/>
              </w:rPr>
              <w:t xml:space="preserve"> </w:t>
            </w:r>
            <w:proofErr w:type="spellStart"/>
            <w:r w:rsidR="00511D56">
              <w:rPr>
                <w:rFonts w:ascii="Verdana" w:hAnsi="Verdana" w:cs="Verdana"/>
                <w:sz w:val="20"/>
                <w:szCs w:val="20"/>
              </w:rPr>
              <w:t>τεμ</w:t>
            </w:r>
            <w:proofErr w:type="spellEnd"/>
          </w:p>
        </w:tc>
        <w:tc>
          <w:tcPr>
            <w:tcW w:w="1506" w:type="dxa"/>
            <w:tcBorders>
              <w:top w:val="single" w:sz="4" w:space="0" w:color="auto"/>
              <w:left w:val="single" w:sz="4" w:space="0" w:color="000000"/>
              <w:bottom w:val="single" w:sz="4" w:space="0" w:color="auto"/>
            </w:tcBorders>
            <w:shd w:val="clear" w:color="auto" w:fill="auto"/>
            <w:vAlign w:val="center"/>
          </w:tcPr>
          <w:p w:rsidR="00511D56" w:rsidRDefault="002A1C53" w:rsidP="00E47417">
            <w:pPr>
              <w:jc w:val="center"/>
              <w:rPr>
                <w:rFonts w:ascii="Verdana" w:hAnsi="Verdana" w:cs="Verdana"/>
                <w:sz w:val="20"/>
                <w:szCs w:val="20"/>
              </w:rPr>
            </w:pPr>
            <w:r>
              <w:rPr>
                <w:rFonts w:ascii="Verdana" w:hAnsi="Verdana" w:cs="Verdana"/>
                <w:sz w:val="20"/>
                <w:szCs w:val="20"/>
              </w:rPr>
              <w:t xml:space="preserve">Πακέτο </w:t>
            </w:r>
            <w:r>
              <w:rPr>
                <w:rFonts w:ascii="Verdana" w:hAnsi="Verdana" w:cs="Verdana"/>
                <w:sz w:val="20"/>
                <w:szCs w:val="20"/>
                <w:lang w:val="en-US"/>
              </w:rPr>
              <w:t>100</w:t>
            </w:r>
            <w:r w:rsidR="00511D56">
              <w:rPr>
                <w:rFonts w:ascii="Verdana" w:hAnsi="Verdana" w:cs="Verdana"/>
                <w:sz w:val="20"/>
                <w:szCs w:val="20"/>
              </w:rPr>
              <w:t xml:space="preserve"> φύλλων</w:t>
            </w:r>
          </w:p>
        </w:tc>
        <w:tc>
          <w:tcPr>
            <w:tcW w:w="1166" w:type="dxa"/>
            <w:tcBorders>
              <w:top w:val="nil"/>
              <w:left w:val="single" w:sz="8" w:space="0" w:color="000000"/>
              <w:bottom w:val="single" w:sz="8" w:space="0" w:color="000000"/>
              <w:right w:val="nil"/>
            </w:tcBorders>
            <w:shd w:val="clear" w:color="auto" w:fill="auto"/>
            <w:vAlign w:val="center"/>
          </w:tcPr>
          <w:p w:rsidR="00511D56" w:rsidRPr="005647D4" w:rsidRDefault="007B7D14" w:rsidP="00794847">
            <w:pPr>
              <w:jc w:val="center"/>
              <w:rPr>
                <w:rFonts w:ascii="Verdana" w:hAnsi="Verdana" w:cs="Calibri"/>
                <w:color w:val="000000"/>
                <w:sz w:val="20"/>
                <w:szCs w:val="20"/>
              </w:rPr>
            </w:pPr>
            <w:r w:rsidRPr="005647D4">
              <w:rPr>
                <w:rFonts w:ascii="Verdana" w:hAnsi="Verdana" w:cs="Calibri"/>
                <w:color w:val="000000"/>
                <w:sz w:val="20"/>
                <w:szCs w:val="20"/>
              </w:rPr>
              <w:t>240</w:t>
            </w:r>
          </w:p>
        </w:tc>
        <w:tc>
          <w:tcPr>
            <w:tcW w:w="1220" w:type="dxa"/>
            <w:tcBorders>
              <w:top w:val="nil"/>
              <w:left w:val="single" w:sz="8" w:space="0" w:color="000000"/>
              <w:bottom w:val="single" w:sz="8" w:space="0" w:color="000000"/>
              <w:right w:val="nil"/>
            </w:tcBorders>
            <w:shd w:val="clear" w:color="auto" w:fill="auto"/>
            <w:vAlign w:val="center"/>
          </w:tcPr>
          <w:p w:rsidR="00511D56" w:rsidRPr="005647D4" w:rsidRDefault="007B7D14" w:rsidP="00794847">
            <w:pPr>
              <w:jc w:val="center"/>
              <w:rPr>
                <w:rFonts w:ascii="Calibri" w:hAnsi="Calibri" w:cs="Calibri"/>
                <w:color w:val="000000"/>
              </w:rPr>
            </w:pPr>
            <w:r w:rsidRPr="005647D4">
              <w:rPr>
                <w:rFonts w:ascii="Calibri" w:hAnsi="Calibri" w:cs="Calibri"/>
                <w:color w:val="000000"/>
              </w:rPr>
              <w:t>1,50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511D56" w:rsidRPr="005647D4" w:rsidRDefault="00D73126" w:rsidP="00794847">
            <w:pPr>
              <w:jc w:val="right"/>
              <w:rPr>
                <w:rFonts w:ascii="Verdana" w:hAnsi="Verdana" w:cs="Calibri"/>
                <w:color w:val="000000"/>
                <w:sz w:val="20"/>
                <w:szCs w:val="20"/>
              </w:rPr>
            </w:pPr>
            <w:r w:rsidRPr="005647D4">
              <w:rPr>
                <w:rFonts w:ascii="Verdana" w:hAnsi="Verdana" w:cs="Calibri"/>
                <w:color w:val="000000"/>
                <w:sz w:val="20"/>
                <w:szCs w:val="20"/>
              </w:rPr>
              <w:t>360,00</w:t>
            </w:r>
          </w:p>
        </w:tc>
      </w:tr>
      <w:tr w:rsidR="00511D56" w:rsidTr="00E47417">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511D56" w:rsidRDefault="00511D56" w:rsidP="00794847">
            <w:pPr>
              <w:numPr>
                <w:ilvl w:val="0"/>
                <w:numId w:val="5"/>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auto"/>
              <w:left w:val="single" w:sz="4" w:space="0" w:color="000000"/>
              <w:bottom w:val="single" w:sz="4" w:space="0" w:color="auto"/>
            </w:tcBorders>
            <w:shd w:val="clear" w:color="auto" w:fill="auto"/>
            <w:vAlign w:val="center"/>
          </w:tcPr>
          <w:p w:rsidR="00511D56" w:rsidRDefault="00511D56" w:rsidP="00E47417">
            <w:pPr>
              <w:jc w:val="center"/>
              <w:rPr>
                <w:rFonts w:ascii="Verdana" w:hAnsi="Verdana" w:cs="Verdana"/>
                <w:sz w:val="20"/>
                <w:szCs w:val="20"/>
              </w:rPr>
            </w:pPr>
            <w:r>
              <w:rPr>
                <w:rFonts w:ascii="Verdana" w:hAnsi="Verdana" w:cs="Verdana"/>
                <w:sz w:val="20"/>
                <w:szCs w:val="20"/>
              </w:rPr>
              <w:t xml:space="preserve">Χαρτοπετσέτες 100 </w:t>
            </w:r>
            <w:proofErr w:type="spellStart"/>
            <w:r>
              <w:rPr>
                <w:rFonts w:ascii="Verdana" w:hAnsi="Verdana" w:cs="Verdana"/>
                <w:sz w:val="20"/>
                <w:szCs w:val="20"/>
              </w:rPr>
              <w:t>τεμ</w:t>
            </w:r>
            <w:proofErr w:type="spellEnd"/>
          </w:p>
        </w:tc>
        <w:tc>
          <w:tcPr>
            <w:tcW w:w="1506" w:type="dxa"/>
            <w:tcBorders>
              <w:top w:val="single" w:sz="4" w:space="0" w:color="auto"/>
              <w:left w:val="single" w:sz="4" w:space="0" w:color="000000"/>
              <w:bottom w:val="single" w:sz="4" w:space="0" w:color="auto"/>
            </w:tcBorders>
            <w:shd w:val="clear" w:color="auto" w:fill="auto"/>
            <w:vAlign w:val="center"/>
          </w:tcPr>
          <w:p w:rsidR="00511D56" w:rsidRDefault="00511D56" w:rsidP="00E47417">
            <w:pPr>
              <w:jc w:val="center"/>
              <w:rPr>
                <w:rFonts w:ascii="Verdana" w:hAnsi="Verdana" w:cs="Verdana"/>
                <w:sz w:val="20"/>
                <w:szCs w:val="20"/>
              </w:rPr>
            </w:pPr>
            <w:r>
              <w:rPr>
                <w:rFonts w:ascii="Verdana" w:hAnsi="Verdana" w:cs="Verdana"/>
                <w:sz w:val="20"/>
                <w:szCs w:val="20"/>
              </w:rPr>
              <w:t>Πακέτο 100τεμ</w:t>
            </w:r>
          </w:p>
        </w:tc>
        <w:tc>
          <w:tcPr>
            <w:tcW w:w="1166" w:type="dxa"/>
            <w:tcBorders>
              <w:top w:val="nil"/>
              <w:left w:val="single" w:sz="8" w:space="0" w:color="000000"/>
              <w:bottom w:val="single" w:sz="8" w:space="0" w:color="000000"/>
              <w:right w:val="nil"/>
            </w:tcBorders>
            <w:shd w:val="clear" w:color="auto" w:fill="auto"/>
            <w:vAlign w:val="center"/>
          </w:tcPr>
          <w:p w:rsidR="00511D56" w:rsidRPr="007B7D14" w:rsidRDefault="007B7D14" w:rsidP="00794847">
            <w:pPr>
              <w:jc w:val="center"/>
              <w:rPr>
                <w:rFonts w:ascii="Verdana" w:hAnsi="Verdana" w:cs="Calibri"/>
                <w:color w:val="000000"/>
                <w:sz w:val="20"/>
                <w:szCs w:val="20"/>
              </w:rPr>
            </w:pPr>
            <w:r>
              <w:rPr>
                <w:rFonts w:ascii="Verdana" w:hAnsi="Verdana" w:cs="Calibri"/>
                <w:color w:val="000000"/>
                <w:sz w:val="20"/>
                <w:szCs w:val="20"/>
              </w:rPr>
              <w:t>129</w:t>
            </w:r>
          </w:p>
        </w:tc>
        <w:tc>
          <w:tcPr>
            <w:tcW w:w="1220" w:type="dxa"/>
            <w:tcBorders>
              <w:top w:val="nil"/>
              <w:left w:val="single" w:sz="8" w:space="0" w:color="000000"/>
              <w:bottom w:val="single" w:sz="8" w:space="0" w:color="000000"/>
              <w:right w:val="nil"/>
            </w:tcBorders>
            <w:shd w:val="clear" w:color="auto" w:fill="auto"/>
            <w:vAlign w:val="center"/>
          </w:tcPr>
          <w:p w:rsidR="00511D56" w:rsidRDefault="007B7D14" w:rsidP="00794847">
            <w:pPr>
              <w:jc w:val="center"/>
              <w:rPr>
                <w:rFonts w:ascii="Calibri" w:hAnsi="Calibri" w:cs="Calibri"/>
                <w:color w:val="000000"/>
              </w:rPr>
            </w:pPr>
            <w:r>
              <w:rPr>
                <w:rFonts w:ascii="Calibri" w:hAnsi="Calibri" w:cs="Calibri"/>
                <w:color w:val="000000"/>
              </w:rPr>
              <w:t>0,70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511D56" w:rsidRDefault="00D73126" w:rsidP="00794847">
            <w:pPr>
              <w:jc w:val="right"/>
              <w:rPr>
                <w:rFonts w:ascii="Verdana" w:hAnsi="Verdana" w:cs="Calibri"/>
                <w:color w:val="000000"/>
                <w:sz w:val="20"/>
                <w:szCs w:val="20"/>
              </w:rPr>
            </w:pPr>
            <w:r>
              <w:rPr>
                <w:rFonts w:ascii="Verdana" w:hAnsi="Verdana" w:cs="Calibri"/>
                <w:color w:val="000000"/>
                <w:sz w:val="20"/>
                <w:szCs w:val="20"/>
              </w:rPr>
              <w:t>90,30</w:t>
            </w:r>
          </w:p>
        </w:tc>
      </w:tr>
      <w:tr w:rsidR="00511D56" w:rsidTr="00E47417">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511D56" w:rsidRDefault="00511D56" w:rsidP="00794847">
            <w:pPr>
              <w:numPr>
                <w:ilvl w:val="0"/>
                <w:numId w:val="5"/>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auto"/>
              <w:left w:val="single" w:sz="4" w:space="0" w:color="000000"/>
              <w:bottom w:val="single" w:sz="4" w:space="0" w:color="auto"/>
            </w:tcBorders>
            <w:shd w:val="clear" w:color="auto" w:fill="auto"/>
            <w:vAlign w:val="center"/>
          </w:tcPr>
          <w:p w:rsidR="00511D56" w:rsidRDefault="00511D56" w:rsidP="00E47417">
            <w:pPr>
              <w:jc w:val="center"/>
              <w:rPr>
                <w:rFonts w:ascii="Verdana" w:hAnsi="Verdana" w:cs="Verdana"/>
                <w:sz w:val="20"/>
                <w:szCs w:val="20"/>
              </w:rPr>
            </w:pPr>
            <w:proofErr w:type="spellStart"/>
            <w:r>
              <w:rPr>
                <w:rFonts w:ascii="Verdana" w:hAnsi="Verdana" w:cs="Verdana"/>
                <w:sz w:val="20"/>
                <w:szCs w:val="20"/>
              </w:rPr>
              <w:t>Χειροπετσέτες</w:t>
            </w:r>
            <w:proofErr w:type="spellEnd"/>
            <w:r w:rsidR="000E6A1D">
              <w:rPr>
                <w:rFonts w:ascii="Verdana" w:hAnsi="Verdana" w:cs="Verdana"/>
                <w:sz w:val="20"/>
                <w:szCs w:val="20"/>
              </w:rPr>
              <w:t xml:space="preserve"> </w:t>
            </w:r>
            <w:r>
              <w:rPr>
                <w:rFonts w:ascii="Verdana" w:eastAsia="Times New Roman" w:hAnsi="Verdana" w:cs="Verdana"/>
                <w:sz w:val="20"/>
                <w:szCs w:val="20"/>
              </w:rPr>
              <w:t>20 πακέτα x200φύλλα (4000φύλλα ανά κιβώτιο).</w:t>
            </w:r>
            <w:r>
              <w:rPr>
                <w:rFonts w:ascii="Verdana" w:hAnsi="Verdana" w:cs="Verdana"/>
                <w:sz w:val="20"/>
                <w:szCs w:val="20"/>
              </w:rPr>
              <w:t xml:space="preserve"> </w:t>
            </w:r>
          </w:p>
        </w:tc>
        <w:tc>
          <w:tcPr>
            <w:tcW w:w="1506" w:type="dxa"/>
            <w:tcBorders>
              <w:top w:val="single" w:sz="4" w:space="0" w:color="auto"/>
              <w:left w:val="single" w:sz="4" w:space="0" w:color="000000"/>
            </w:tcBorders>
            <w:shd w:val="clear" w:color="auto" w:fill="auto"/>
            <w:vAlign w:val="center"/>
          </w:tcPr>
          <w:p w:rsidR="00511D56" w:rsidRPr="005F3FEB" w:rsidRDefault="00511D56" w:rsidP="00E47417">
            <w:pPr>
              <w:jc w:val="center"/>
              <w:rPr>
                <w:rFonts w:ascii="Verdana" w:hAnsi="Verdana" w:cs="Verdana"/>
                <w:sz w:val="20"/>
                <w:szCs w:val="20"/>
              </w:rPr>
            </w:pPr>
            <w:r>
              <w:rPr>
                <w:rFonts w:ascii="Verdana" w:hAnsi="Verdana" w:cs="Verdana"/>
                <w:sz w:val="20"/>
                <w:szCs w:val="20"/>
              </w:rPr>
              <w:t>κιβώτιο</w:t>
            </w:r>
          </w:p>
        </w:tc>
        <w:tc>
          <w:tcPr>
            <w:tcW w:w="1166" w:type="dxa"/>
            <w:tcBorders>
              <w:top w:val="nil"/>
              <w:left w:val="single" w:sz="8" w:space="0" w:color="000000"/>
              <w:bottom w:val="single" w:sz="8" w:space="0" w:color="000000"/>
              <w:right w:val="nil"/>
            </w:tcBorders>
            <w:shd w:val="clear" w:color="auto" w:fill="auto"/>
            <w:vAlign w:val="center"/>
          </w:tcPr>
          <w:p w:rsidR="00511D56" w:rsidRPr="007B7D14" w:rsidRDefault="007B7D14" w:rsidP="00794847">
            <w:pPr>
              <w:jc w:val="center"/>
              <w:rPr>
                <w:rFonts w:ascii="Verdana" w:hAnsi="Verdana" w:cs="Calibri"/>
                <w:color w:val="000000"/>
                <w:sz w:val="20"/>
                <w:szCs w:val="20"/>
              </w:rPr>
            </w:pPr>
            <w:r>
              <w:rPr>
                <w:rFonts w:ascii="Verdana" w:hAnsi="Verdana" w:cs="Calibri"/>
                <w:color w:val="000000"/>
                <w:sz w:val="20"/>
                <w:szCs w:val="20"/>
              </w:rPr>
              <w:t>65</w:t>
            </w:r>
          </w:p>
        </w:tc>
        <w:tc>
          <w:tcPr>
            <w:tcW w:w="1220" w:type="dxa"/>
            <w:tcBorders>
              <w:top w:val="nil"/>
              <w:left w:val="single" w:sz="8" w:space="0" w:color="000000"/>
              <w:bottom w:val="single" w:sz="8" w:space="0" w:color="000000"/>
              <w:right w:val="nil"/>
            </w:tcBorders>
            <w:shd w:val="clear" w:color="auto" w:fill="auto"/>
            <w:vAlign w:val="center"/>
          </w:tcPr>
          <w:p w:rsidR="00511D56" w:rsidRDefault="007B7D14" w:rsidP="00794847">
            <w:pPr>
              <w:jc w:val="center"/>
              <w:rPr>
                <w:rFonts w:ascii="Calibri" w:hAnsi="Calibri" w:cs="Calibri"/>
                <w:color w:val="000000"/>
              </w:rPr>
            </w:pPr>
            <w:r>
              <w:rPr>
                <w:rFonts w:ascii="Calibri" w:hAnsi="Calibri" w:cs="Calibri"/>
                <w:color w:val="000000"/>
              </w:rPr>
              <w:t>13,00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511D56" w:rsidRDefault="00D73126" w:rsidP="00794847">
            <w:pPr>
              <w:jc w:val="right"/>
              <w:rPr>
                <w:rFonts w:ascii="Verdana" w:hAnsi="Verdana" w:cs="Calibri"/>
                <w:color w:val="000000"/>
                <w:sz w:val="20"/>
                <w:szCs w:val="20"/>
              </w:rPr>
            </w:pPr>
            <w:r>
              <w:rPr>
                <w:rFonts w:ascii="Verdana" w:hAnsi="Verdana" w:cs="Calibri"/>
                <w:color w:val="000000"/>
                <w:sz w:val="20"/>
                <w:szCs w:val="20"/>
              </w:rPr>
              <w:t>845,00</w:t>
            </w:r>
          </w:p>
        </w:tc>
      </w:tr>
      <w:tr w:rsidR="00511D56" w:rsidTr="00994C6F">
        <w:tblPrEx>
          <w:tblCellMar>
            <w:left w:w="108" w:type="dxa"/>
            <w:right w:w="108" w:type="dxa"/>
          </w:tblCellMar>
        </w:tblPrEx>
        <w:trPr>
          <w:trHeight w:val="390"/>
          <w:jc w:val="center"/>
        </w:trPr>
        <w:tc>
          <w:tcPr>
            <w:tcW w:w="727" w:type="dxa"/>
            <w:tcBorders>
              <w:top w:val="single" w:sz="4" w:space="0" w:color="auto"/>
            </w:tcBorders>
            <w:shd w:val="clear" w:color="auto" w:fill="auto"/>
            <w:vAlign w:val="center"/>
          </w:tcPr>
          <w:p w:rsidR="00511D56" w:rsidRDefault="00511D56" w:rsidP="00617C4D">
            <w:pPr>
              <w:snapToGrid w:val="0"/>
              <w:jc w:val="center"/>
              <w:rPr>
                <w:rFonts w:ascii="Verdana" w:hAnsi="Verdana" w:cs="Verdana"/>
                <w:color w:val="000000"/>
                <w:sz w:val="20"/>
                <w:szCs w:val="20"/>
              </w:rPr>
            </w:pPr>
          </w:p>
        </w:tc>
        <w:tc>
          <w:tcPr>
            <w:tcW w:w="4313" w:type="dxa"/>
            <w:tcBorders>
              <w:top w:val="single" w:sz="4" w:space="0" w:color="auto"/>
            </w:tcBorders>
            <w:shd w:val="clear" w:color="auto" w:fill="auto"/>
            <w:vAlign w:val="bottom"/>
          </w:tcPr>
          <w:p w:rsidR="00511D56" w:rsidRDefault="00511D56" w:rsidP="00617C4D">
            <w:pPr>
              <w:snapToGrid w:val="0"/>
              <w:rPr>
                <w:rFonts w:ascii="Verdana" w:hAnsi="Verdana" w:cs="Verdana"/>
                <w:color w:val="000000"/>
                <w:sz w:val="20"/>
                <w:szCs w:val="20"/>
              </w:rPr>
            </w:pPr>
          </w:p>
        </w:tc>
        <w:tc>
          <w:tcPr>
            <w:tcW w:w="3892" w:type="dxa"/>
            <w:gridSpan w:val="3"/>
            <w:tcBorders>
              <w:top w:val="single" w:sz="4" w:space="0" w:color="000000"/>
            </w:tcBorders>
            <w:shd w:val="clear" w:color="auto" w:fill="auto"/>
            <w:vAlign w:val="bottom"/>
          </w:tcPr>
          <w:p w:rsidR="00511D56" w:rsidRDefault="00511D56" w:rsidP="00B2077F">
            <w:pPr>
              <w:jc w:val="center"/>
            </w:pPr>
            <w:r>
              <w:rPr>
                <w:rFonts w:ascii="Verdana" w:hAnsi="Verdana" w:cs="Verdana"/>
                <w:b/>
                <w:sz w:val="20"/>
                <w:szCs w:val="20"/>
              </w:rPr>
              <w:t>ΜΕΡ. ΣΥΝΟΛΟ ΟΜΑΔΑΣ Α`</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511D56" w:rsidRPr="00EF07EE" w:rsidRDefault="00D73126" w:rsidP="00617C4D">
            <w:pPr>
              <w:jc w:val="right"/>
              <w:rPr>
                <w:b/>
              </w:rPr>
            </w:pPr>
            <w:r>
              <w:rPr>
                <w:b/>
              </w:rPr>
              <w:t>7625,30</w:t>
            </w:r>
          </w:p>
        </w:tc>
      </w:tr>
      <w:tr w:rsidR="00511D56" w:rsidTr="00994C6F">
        <w:tblPrEx>
          <w:tblCellMar>
            <w:left w:w="108" w:type="dxa"/>
            <w:right w:w="108" w:type="dxa"/>
          </w:tblCellMar>
        </w:tblPrEx>
        <w:trPr>
          <w:trHeight w:val="390"/>
          <w:jc w:val="center"/>
        </w:trPr>
        <w:tc>
          <w:tcPr>
            <w:tcW w:w="727" w:type="dxa"/>
            <w:shd w:val="clear" w:color="auto" w:fill="auto"/>
            <w:vAlign w:val="center"/>
          </w:tcPr>
          <w:p w:rsidR="00511D56" w:rsidRDefault="00511D56" w:rsidP="00617C4D">
            <w:pPr>
              <w:snapToGrid w:val="0"/>
              <w:jc w:val="center"/>
              <w:rPr>
                <w:rFonts w:ascii="Verdana" w:hAnsi="Verdana" w:cs="Verdana"/>
                <w:b/>
                <w:color w:val="000000"/>
                <w:sz w:val="20"/>
                <w:szCs w:val="20"/>
              </w:rPr>
            </w:pPr>
          </w:p>
        </w:tc>
        <w:tc>
          <w:tcPr>
            <w:tcW w:w="4313" w:type="dxa"/>
            <w:shd w:val="clear" w:color="auto" w:fill="auto"/>
            <w:vAlign w:val="bottom"/>
          </w:tcPr>
          <w:p w:rsidR="00511D56" w:rsidRDefault="00511D56" w:rsidP="00617C4D">
            <w:pPr>
              <w:snapToGrid w:val="0"/>
              <w:rPr>
                <w:rFonts w:ascii="Verdana" w:hAnsi="Verdana" w:cs="Verdana"/>
                <w:color w:val="000000"/>
                <w:sz w:val="20"/>
                <w:szCs w:val="20"/>
              </w:rPr>
            </w:pPr>
          </w:p>
        </w:tc>
        <w:tc>
          <w:tcPr>
            <w:tcW w:w="1506" w:type="dxa"/>
            <w:shd w:val="clear" w:color="auto" w:fill="auto"/>
            <w:vAlign w:val="bottom"/>
          </w:tcPr>
          <w:p w:rsidR="00511D56" w:rsidRDefault="00511D56" w:rsidP="00B2077F">
            <w:pPr>
              <w:snapToGrid w:val="0"/>
              <w:jc w:val="center"/>
              <w:rPr>
                <w:rFonts w:ascii="Verdana" w:hAnsi="Verdana" w:cs="Verdana"/>
                <w:b/>
                <w:bCs/>
                <w:color w:val="000000"/>
                <w:sz w:val="20"/>
                <w:szCs w:val="20"/>
              </w:rPr>
            </w:pPr>
          </w:p>
        </w:tc>
        <w:tc>
          <w:tcPr>
            <w:tcW w:w="1166" w:type="dxa"/>
            <w:shd w:val="clear" w:color="auto" w:fill="auto"/>
            <w:vAlign w:val="bottom"/>
          </w:tcPr>
          <w:p w:rsidR="00511D56" w:rsidRDefault="00511D56" w:rsidP="00617C4D">
            <w:pPr>
              <w:snapToGrid w:val="0"/>
              <w:jc w:val="center"/>
              <w:rPr>
                <w:rFonts w:ascii="Verdana" w:hAnsi="Verdana" w:cs="Verdana"/>
                <w:b/>
                <w:bCs/>
                <w:color w:val="000000"/>
                <w:sz w:val="20"/>
                <w:szCs w:val="20"/>
              </w:rPr>
            </w:pPr>
            <w:r>
              <w:rPr>
                <w:rFonts w:ascii="Verdana" w:hAnsi="Verdana" w:cs="Verdana"/>
                <w:b/>
                <w:bCs/>
                <w:color w:val="000000"/>
                <w:sz w:val="20"/>
                <w:szCs w:val="20"/>
              </w:rPr>
              <w:t>ΦΠΑ 24%</w:t>
            </w:r>
          </w:p>
        </w:tc>
        <w:tc>
          <w:tcPr>
            <w:tcW w:w="1220" w:type="dxa"/>
            <w:shd w:val="clear" w:color="auto" w:fill="auto"/>
            <w:vAlign w:val="bottom"/>
          </w:tcPr>
          <w:p w:rsidR="00511D56" w:rsidRDefault="00511D56" w:rsidP="00617C4D">
            <w:pPr>
              <w:jc w:val="center"/>
            </w:pP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511D56" w:rsidRPr="00F34BE1" w:rsidRDefault="00D73126" w:rsidP="00794847">
            <w:pPr>
              <w:jc w:val="right"/>
              <w:rPr>
                <w:rFonts w:ascii="Verdana" w:hAnsi="Verdana"/>
                <w:b/>
                <w:sz w:val="20"/>
                <w:szCs w:val="20"/>
              </w:rPr>
            </w:pPr>
            <w:r>
              <w:rPr>
                <w:rFonts w:ascii="Verdana" w:hAnsi="Verdana"/>
                <w:b/>
                <w:sz w:val="20"/>
                <w:szCs w:val="20"/>
              </w:rPr>
              <w:t>1830,07</w:t>
            </w:r>
          </w:p>
        </w:tc>
      </w:tr>
      <w:tr w:rsidR="00511D56" w:rsidTr="00994C6F">
        <w:tblPrEx>
          <w:tblCellMar>
            <w:left w:w="108" w:type="dxa"/>
            <w:right w:w="108" w:type="dxa"/>
          </w:tblCellMar>
        </w:tblPrEx>
        <w:trPr>
          <w:trHeight w:val="390"/>
          <w:jc w:val="center"/>
        </w:trPr>
        <w:tc>
          <w:tcPr>
            <w:tcW w:w="727" w:type="dxa"/>
            <w:shd w:val="clear" w:color="auto" w:fill="auto"/>
            <w:vAlign w:val="center"/>
          </w:tcPr>
          <w:p w:rsidR="00511D56" w:rsidRDefault="00511D56" w:rsidP="00617C4D">
            <w:pPr>
              <w:snapToGrid w:val="0"/>
              <w:jc w:val="center"/>
              <w:rPr>
                <w:rFonts w:ascii="Verdana" w:hAnsi="Verdana" w:cs="Verdana"/>
                <w:b/>
                <w:color w:val="000000"/>
                <w:sz w:val="20"/>
                <w:szCs w:val="20"/>
              </w:rPr>
            </w:pPr>
          </w:p>
        </w:tc>
        <w:tc>
          <w:tcPr>
            <w:tcW w:w="4313" w:type="dxa"/>
            <w:shd w:val="clear" w:color="auto" w:fill="auto"/>
            <w:vAlign w:val="bottom"/>
          </w:tcPr>
          <w:p w:rsidR="00511D56" w:rsidRDefault="00511D56" w:rsidP="00617C4D">
            <w:pPr>
              <w:snapToGrid w:val="0"/>
              <w:rPr>
                <w:rFonts w:ascii="Verdana" w:hAnsi="Verdana" w:cs="Verdana"/>
                <w:color w:val="000000"/>
                <w:sz w:val="20"/>
                <w:szCs w:val="20"/>
              </w:rPr>
            </w:pPr>
          </w:p>
        </w:tc>
        <w:tc>
          <w:tcPr>
            <w:tcW w:w="3892" w:type="dxa"/>
            <w:gridSpan w:val="3"/>
            <w:shd w:val="clear" w:color="auto" w:fill="auto"/>
            <w:vAlign w:val="bottom"/>
          </w:tcPr>
          <w:p w:rsidR="00511D56" w:rsidRDefault="00511D56" w:rsidP="00B2077F">
            <w:pPr>
              <w:jc w:val="center"/>
            </w:pPr>
            <w:r>
              <w:rPr>
                <w:rFonts w:ascii="Verdana" w:hAnsi="Verdana" w:cs="Verdana"/>
                <w:b/>
                <w:bCs/>
                <w:color w:val="000000"/>
                <w:sz w:val="20"/>
                <w:szCs w:val="20"/>
              </w:rPr>
              <w:t>ΓΕΝ. ΣΥΝΟΛΟ ΟΜΑΔΑΣ Α`</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511D56" w:rsidRPr="00F34BE1" w:rsidRDefault="00D73126" w:rsidP="00617C4D">
            <w:pPr>
              <w:jc w:val="right"/>
              <w:rPr>
                <w:rFonts w:ascii="Verdana" w:hAnsi="Verdana"/>
                <w:b/>
                <w:sz w:val="20"/>
                <w:szCs w:val="20"/>
              </w:rPr>
            </w:pPr>
            <w:r>
              <w:rPr>
                <w:rFonts w:ascii="Verdana" w:hAnsi="Verdana"/>
                <w:b/>
                <w:sz w:val="20"/>
                <w:szCs w:val="20"/>
              </w:rPr>
              <w:t>9455,37</w:t>
            </w:r>
          </w:p>
        </w:tc>
      </w:tr>
      <w:tr w:rsidR="00511D56" w:rsidTr="00994C6F">
        <w:trPr>
          <w:trHeight w:val="405"/>
          <w:jc w:val="center"/>
        </w:trPr>
        <w:tc>
          <w:tcPr>
            <w:tcW w:w="727" w:type="dxa"/>
            <w:shd w:val="clear" w:color="auto" w:fill="auto"/>
            <w:vAlign w:val="bottom"/>
          </w:tcPr>
          <w:p w:rsidR="00511D56" w:rsidRDefault="00511D56" w:rsidP="00617C4D">
            <w:pPr>
              <w:snapToGrid w:val="0"/>
              <w:rPr>
                <w:rFonts w:ascii="Calibri" w:hAnsi="Calibri" w:cs="Calibri"/>
                <w:b/>
                <w:color w:val="000000"/>
              </w:rPr>
            </w:pPr>
          </w:p>
        </w:tc>
        <w:tc>
          <w:tcPr>
            <w:tcW w:w="9561" w:type="dxa"/>
            <w:gridSpan w:val="5"/>
            <w:shd w:val="clear" w:color="auto" w:fill="auto"/>
            <w:vAlign w:val="bottom"/>
          </w:tcPr>
          <w:p w:rsidR="005647D4" w:rsidRDefault="005647D4" w:rsidP="00617C4D">
            <w:pPr>
              <w:jc w:val="center"/>
              <w:rPr>
                <w:b/>
              </w:rPr>
            </w:pPr>
          </w:p>
          <w:p w:rsidR="005647D4" w:rsidRDefault="005647D4" w:rsidP="00617C4D">
            <w:pPr>
              <w:jc w:val="center"/>
              <w:rPr>
                <w:b/>
              </w:rPr>
            </w:pPr>
          </w:p>
          <w:p w:rsidR="005647D4" w:rsidRDefault="005647D4" w:rsidP="00617C4D">
            <w:pPr>
              <w:jc w:val="center"/>
              <w:rPr>
                <w:b/>
              </w:rPr>
            </w:pPr>
          </w:p>
          <w:p w:rsidR="005647D4" w:rsidRDefault="005647D4" w:rsidP="00617C4D">
            <w:pPr>
              <w:jc w:val="center"/>
              <w:rPr>
                <w:b/>
              </w:rPr>
            </w:pPr>
          </w:p>
          <w:p w:rsidR="005647D4" w:rsidRDefault="005647D4" w:rsidP="00617C4D">
            <w:pPr>
              <w:jc w:val="center"/>
              <w:rPr>
                <w:b/>
              </w:rPr>
            </w:pPr>
          </w:p>
          <w:p w:rsidR="005647D4" w:rsidRDefault="005647D4" w:rsidP="00617C4D">
            <w:pPr>
              <w:jc w:val="center"/>
              <w:rPr>
                <w:b/>
              </w:rPr>
            </w:pPr>
          </w:p>
          <w:p w:rsidR="00511D56" w:rsidRDefault="00511D56" w:rsidP="00617C4D">
            <w:pPr>
              <w:jc w:val="center"/>
            </w:pPr>
            <w:r>
              <w:rPr>
                <w:b/>
              </w:rPr>
              <w:t>OMAΔΑ Β'</w:t>
            </w:r>
          </w:p>
          <w:p w:rsidR="00511D56" w:rsidRDefault="00511D56" w:rsidP="00617C4D">
            <w:pPr>
              <w:jc w:val="center"/>
            </w:pPr>
            <w:r>
              <w:rPr>
                <w:b/>
              </w:rPr>
              <w:t xml:space="preserve">ΑΠΟΡΡΥΠΑΝΤΙΚΑ &amp; ΣΑΠΟΥΝΙΑ </w:t>
            </w:r>
            <w:r>
              <w:t>CPV 39831200-8</w:t>
            </w:r>
          </w:p>
        </w:tc>
        <w:tc>
          <w:tcPr>
            <w:tcW w:w="60" w:type="dxa"/>
            <w:gridSpan w:val="2"/>
            <w:shd w:val="clear" w:color="auto" w:fill="auto"/>
          </w:tcPr>
          <w:p w:rsidR="00511D56" w:rsidRDefault="00511D56" w:rsidP="00617C4D">
            <w:pPr>
              <w:snapToGrid w:val="0"/>
              <w:rPr>
                <w:rFonts w:ascii="Verdana" w:hAnsi="Verdana" w:cs="Verdana"/>
                <w:b/>
                <w:bCs/>
                <w:color w:val="000000"/>
                <w:sz w:val="20"/>
                <w:szCs w:val="20"/>
              </w:rPr>
            </w:pPr>
          </w:p>
        </w:tc>
      </w:tr>
      <w:tr w:rsidR="00511D56" w:rsidTr="00994C6F">
        <w:tblPrEx>
          <w:tblCellMar>
            <w:left w:w="108" w:type="dxa"/>
            <w:right w:w="108" w:type="dxa"/>
          </w:tblCellMar>
        </w:tblPrEx>
        <w:trPr>
          <w:gridAfter w:val="1"/>
          <w:wAfter w:w="30" w:type="dxa"/>
          <w:trHeight w:val="509"/>
          <w:jc w:val="center"/>
        </w:trPr>
        <w:tc>
          <w:tcPr>
            <w:tcW w:w="727" w:type="dxa"/>
            <w:vMerge w:val="restart"/>
            <w:tcBorders>
              <w:top w:val="single" w:sz="4" w:space="0" w:color="000000"/>
              <w:left w:val="single" w:sz="4" w:space="0" w:color="000000"/>
              <w:bottom w:val="single" w:sz="4" w:space="0" w:color="000000"/>
            </w:tcBorders>
            <w:shd w:val="clear" w:color="auto" w:fill="D8D8D8"/>
            <w:vAlign w:val="center"/>
          </w:tcPr>
          <w:p w:rsidR="00511D56" w:rsidRDefault="00511D56" w:rsidP="00617C4D">
            <w:pPr>
              <w:jc w:val="center"/>
            </w:pPr>
            <w:r>
              <w:rPr>
                <w:rFonts w:ascii="Verdana" w:hAnsi="Verdana" w:cs="Verdana"/>
                <w:b/>
                <w:bCs/>
                <w:color w:val="000000"/>
                <w:sz w:val="20"/>
                <w:szCs w:val="20"/>
              </w:rPr>
              <w:t>Α/Α</w:t>
            </w:r>
          </w:p>
        </w:tc>
        <w:tc>
          <w:tcPr>
            <w:tcW w:w="4313" w:type="dxa"/>
            <w:vMerge w:val="restart"/>
            <w:tcBorders>
              <w:top w:val="single" w:sz="4" w:space="0" w:color="000000"/>
              <w:left w:val="single" w:sz="4" w:space="0" w:color="000000"/>
              <w:bottom w:val="single" w:sz="4" w:space="0" w:color="000000"/>
            </w:tcBorders>
            <w:shd w:val="clear" w:color="auto" w:fill="D8D8D8"/>
            <w:vAlign w:val="center"/>
          </w:tcPr>
          <w:p w:rsidR="00511D56" w:rsidRDefault="00511D56" w:rsidP="00617C4D">
            <w:pPr>
              <w:jc w:val="center"/>
            </w:pPr>
            <w:r>
              <w:rPr>
                <w:rFonts w:ascii="Verdana" w:hAnsi="Verdana" w:cs="Verdana"/>
                <w:b/>
                <w:bCs/>
                <w:color w:val="000000"/>
                <w:sz w:val="20"/>
                <w:szCs w:val="20"/>
              </w:rPr>
              <w:t>Είδος υλικού</w:t>
            </w:r>
          </w:p>
        </w:tc>
        <w:tc>
          <w:tcPr>
            <w:tcW w:w="1506" w:type="dxa"/>
            <w:vMerge w:val="restart"/>
            <w:tcBorders>
              <w:top w:val="single" w:sz="4" w:space="0" w:color="000000"/>
              <w:left w:val="single" w:sz="4" w:space="0" w:color="000000"/>
              <w:bottom w:val="single" w:sz="4" w:space="0" w:color="000000"/>
            </w:tcBorders>
            <w:shd w:val="clear" w:color="auto" w:fill="D8D8D8"/>
            <w:vAlign w:val="center"/>
          </w:tcPr>
          <w:p w:rsidR="00511D56" w:rsidRDefault="00511D56" w:rsidP="00617C4D">
            <w:pPr>
              <w:jc w:val="center"/>
            </w:pPr>
            <w:r>
              <w:rPr>
                <w:rFonts w:ascii="Verdana" w:hAnsi="Verdana" w:cs="Verdana"/>
                <w:b/>
                <w:bCs/>
                <w:color w:val="000000"/>
                <w:sz w:val="20"/>
                <w:szCs w:val="20"/>
              </w:rPr>
              <w:t>M.M.</w:t>
            </w:r>
          </w:p>
        </w:tc>
        <w:tc>
          <w:tcPr>
            <w:tcW w:w="1166" w:type="dxa"/>
            <w:vMerge w:val="restart"/>
            <w:tcBorders>
              <w:top w:val="single" w:sz="4" w:space="0" w:color="000000"/>
              <w:left w:val="single" w:sz="4" w:space="0" w:color="000000"/>
              <w:bottom w:val="single" w:sz="4" w:space="0" w:color="000000"/>
            </w:tcBorders>
            <w:shd w:val="clear" w:color="auto" w:fill="D8D8D8"/>
            <w:vAlign w:val="center"/>
          </w:tcPr>
          <w:p w:rsidR="00511D56" w:rsidRDefault="00511D56" w:rsidP="00617C4D">
            <w:pPr>
              <w:jc w:val="center"/>
            </w:pPr>
            <w:proofErr w:type="spellStart"/>
            <w:r>
              <w:rPr>
                <w:rFonts w:ascii="Verdana" w:hAnsi="Verdana" w:cs="Verdana"/>
                <w:b/>
                <w:bCs/>
                <w:color w:val="000000"/>
                <w:sz w:val="20"/>
                <w:szCs w:val="20"/>
              </w:rPr>
              <w:t>Ποσότης</w:t>
            </w:r>
            <w:proofErr w:type="spellEnd"/>
          </w:p>
        </w:tc>
        <w:tc>
          <w:tcPr>
            <w:tcW w:w="1220" w:type="dxa"/>
            <w:vMerge w:val="restart"/>
            <w:tcBorders>
              <w:top w:val="single" w:sz="4" w:space="0" w:color="000000"/>
              <w:left w:val="single" w:sz="4" w:space="0" w:color="000000"/>
              <w:bottom w:val="single" w:sz="4" w:space="0" w:color="000000"/>
            </w:tcBorders>
            <w:shd w:val="clear" w:color="auto" w:fill="D8D8D8"/>
            <w:vAlign w:val="center"/>
          </w:tcPr>
          <w:p w:rsidR="00511D56" w:rsidRDefault="00511D56" w:rsidP="00617C4D">
            <w:pPr>
              <w:jc w:val="center"/>
            </w:pPr>
            <w:r>
              <w:rPr>
                <w:rFonts w:ascii="Verdana" w:hAnsi="Verdana" w:cs="Verdana"/>
                <w:b/>
                <w:bCs/>
                <w:color w:val="000000"/>
                <w:sz w:val="20"/>
                <w:szCs w:val="20"/>
              </w:rPr>
              <w:t>Τιμή Μονάδας</w:t>
            </w:r>
          </w:p>
        </w:tc>
        <w:tc>
          <w:tcPr>
            <w:tcW w:w="1386" w:type="dxa"/>
            <w:gridSpan w:val="2"/>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511D56" w:rsidRDefault="00511D56" w:rsidP="00617C4D">
            <w:pPr>
              <w:jc w:val="center"/>
            </w:pPr>
            <w:r>
              <w:rPr>
                <w:rFonts w:ascii="Verdana" w:hAnsi="Verdana" w:cs="Verdana"/>
                <w:b/>
                <w:bCs/>
                <w:color w:val="000000"/>
                <w:sz w:val="20"/>
                <w:szCs w:val="20"/>
              </w:rPr>
              <w:t xml:space="preserve">Δαπάνη </w:t>
            </w:r>
          </w:p>
        </w:tc>
      </w:tr>
      <w:tr w:rsidR="00511D56" w:rsidTr="00994C6F">
        <w:tblPrEx>
          <w:tblCellMar>
            <w:left w:w="108" w:type="dxa"/>
            <w:right w:w="108" w:type="dxa"/>
          </w:tblCellMar>
        </w:tblPrEx>
        <w:trPr>
          <w:gridAfter w:val="1"/>
          <w:wAfter w:w="30" w:type="dxa"/>
          <w:trHeight w:val="585"/>
          <w:jc w:val="center"/>
        </w:trPr>
        <w:tc>
          <w:tcPr>
            <w:tcW w:w="727" w:type="dxa"/>
            <w:vMerge/>
            <w:tcBorders>
              <w:top w:val="single" w:sz="4" w:space="0" w:color="000000"/>
              <w:left w:val="single" w:sz="4" w:space="0" w:color="000000"/>
              <w:bottom w:val="single" w:sz="4" w:space="0" w:color="000000"/>
            </w:tcBorders>
            <w:shd w:val="clear" w:color="auto" w:fill="D8D8D8"/>
            <w:vAlign w:val="center"/>
          </w:tcPr>
          <w:p w:rsidR="00511D56" w:rsidRDefault="00511D56" w:rsidP="00617C4D">
            <w:pPr>
              <w:snapToGrid w:val="0"/>
              <w:rPr>
                <w:rFonts w:ascii="Verdana" w:hAnsi="Verdana" w:cs="Verdana"/>
                <w:b/>
                <w:bCs/>
                <w:color w:val="000000"/>
                <w:sz w:val="20"/>
                <w:szCs w:val="20"/>
              </w:rPr>
            </w:pPr>
          </w:p>
        </w:tc>
        <w:tc>
          <w:tcPr>
            <w:tcW w:w="4313" w:type="dxa"/>
            <w:vMerge/>
            <w:tcBorders>
              <w:top w:val="single" w:sz="4" w:space="0" w:color="000000"/>
              <w:left w:val="single" w:sz="4" w:space="0" w:color="000000"/>
              <w:bottom w:val="single" w:sz="4" w:space="0" w:color="000000"/>
            </w:tcBorders>
            <w:shd w:val="clear" w:color="auto" w:fill="D8D8D8"/>
            <w:vAlign w:val="center"/>
          </w:tcPr>
          <w:p w:rsidR="00511D56" w:rsidRDefault="00511D56" w:rsidP="00617C4D">
            <w:pPr>
              <w:snapToGrid w:val="0"/>
              <w:rPr>
                <w:rFonts w:ascii="Verdana" w:hAnsi="Verdana" w:cs="Verdana"/>
                <w:b/>
                <w:bCs/>
                <w:color w:val="000000"/>
                <w:sz w:val="20"/>
                <w:szCs w:val="20"/>
              </w:rPr>
            </w:pPr>
          </w:p>
        </w:tc>
        <w:tc>
          <w:tcPr>
            <w:tcW w:w="1506" w:type="dxa"/>
            <w:vMerge/>
            <w:tcBorders>
              <w:top w:val="single" w:sz="4" w:space="0" w:color="000000"/>
              <w:left w:val="single" w:sz="4" w:space="0" w:color="000000"/>
              <w:bottom w:val="single" w:sz="4" w:space="0" w:color="000000"/>
            </w:tcBorders>
            <w:shd w:val="clear" w:color="auto" w:fill="D8D8D8"/>
            <w:vAlign w:val="center"/>
          </w:tcPr>
          <w:p w:rsidR="00511D56" w:rsidRDefault="00511D56" w:rsidP="00617C4D">
            <w:pPr>
              <w:snapToGrid w:val="0"/>
              <w:rPr>
                <w:rFonts w:ascii="Verdana" w:hAnsi="Verdana" w:cs="Verdana"/>
                <w:b/>
                <w:bCs/>
                <w:color w:val="000000"/>
                <w:sz w:val="20"/>
                <w:szCs w:val="20"/>
              </w:rPr>
            </w:pPr>
          </w:p>
        </w:tc>
        <w:tc>
          <w:tcPr>
            <w:tcW w:w="1166" w:type="dxa"/>
            <w:vMerge/>
            <w:tcBorders>
              <w:top w:val="single" w:sz="4" w:space="0" w:color="000000"/>
              <w:left w:val="single" w:sz="4" w:space="0" w:color="000000"/>
              <w:bottom w:val="single" w:sz="4" w:space="0" w:color="000000"/>
            </w:tcBorders>
            <w:shd w:val="clear" w:color="auto" w:fill="D8D8D8"/>
            <w:vAlign w:val="center"/>
          </w:tcPr>
          <w:p w:rsidR="00511D56" w:rsidRDefault="00511D56" w:rsidP="00617C4D">
            <w:pPr>
              <w:snapToGrid w:val="0"/>
              <w:rPr>
                <w:rFonts w:ascii="Verdana" w:hAnsi="Verdana" w:cs="Verdana"/>
                <w:b/>
                <w:bCs/>
                <w:color w:val="000000"/>
                <w:sz w:val="20"/>
                <w:szCs w:val="20"/>
              </w:rPr>
            </w:pPr>
          </w:p>
        </w:tc>
        <w:tc>
          <w:tcPr>
            <w:tcW w:w="1220" w:type="dxa"/>
            <w:vMerge/>
            <w:tcBorders>
              <w:top w:val="single" w:sz="4" w:space="0" w:color="000000"/>
              <w:left w:val="single" w:sz="4" w:space="0" w:color="000000"/>
              <w:bottom w:val="single" w:sz="4" w:space="0" w:color="000000"/>
            </w:tcBorders>
            <w:shd w:val="clear" w:color="auto" w:fill="D8D8D8"/>
            <w:vAlign w:val="center"/>
          </w:tcPr>
          <w:p w:rsidR="00511D56" w:rsidRDefault="00511D56" w:rsidP="00617C4D">
            <w:pPr>
              <w:snapToGrid w:val="0"/>
              <w:rPr>
                <w:rFonts w:ascii="Verdana" w:hAnsi="Verdana" w:cs="Verdana"/>
                <w:b/>
                <w:bCs/>
                <w:color w:val="000000"/>
                <w:sz w:val="20"/>
                <w:szCs w:val="20"/>
              </w:rPr>
            </w:pPr>
          </w:p>
        </w:tc>
        <w:tc>
          <w:tcPr>
            <w:tcW w:w="1386" w:type="dxa"/>
            <w:gridSpan w:val="2"/>
            <w:vMerge/>
            <w:tcBorders>
              <w:top w:val="single" w:sz="4" w:space="0" w:color="000000"/>
              <w:left w:val="single" w:sz="4" w:space="0" w:color="000000"/>
              <w:bottom w:val="single" w:sz="4" w:space="0" w:color="000000"/>
              <w:right w:val="single" w:sz="4" w:space="0" w:color="000000"/>
            </w:tcBorders>
            <w:shd w:val="clear" w:color="auto" w:fill="D8D8D8"/>
            <w:vAlign w:val="center"/>
          </w:tcPr>
          <w:p w:rsidR="00511D56" w:rsidRDefault="00511D56" w:rsidP="00617C4D">
            <w:pPr>
              <w:snapToGrid w:val="0"/>
              <w:rPr>
                <w:rFonts w:ascii="Verdana" w:hAnsi="Verdana" w:cs="Verdana"/>
                <w:b/>
                <w:bCs/>
                <w:color w:val="000000"/>
                <w:sz w:val="20"/>
                <w:szCs w:val="20"/>
              </w:rPr>
            </w:pPr>
          </w:p>
        </w:tc>
      </w:tr>
      <w:tr w:rsidR="008F03A9"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8F03A9" w:rsidRDefault="008F03A9" w:rsidP="008B0652">
            <w:pPr>
              <w:numPr>
                <w:ilvl w:val="0"/>
                <w:numId w:val="9"/>
              </w:numPr>
              <w:suppressAutoHyphens/>
              <w:snapToGrid w:val="0"/>
              <w:spacing w:after="0" w:line="240" w:lineRule="auto"/>
              <w:rPr>
                <w:rFonts w:ascii="Verdana" w:hAnsi="Verdana" w:cs="Verdana"/>
                <w:b/>
                <w:bCs/>
                <w:color w:val="000000"/>
                <w:sz w:val="20"/>
                <w:szCs w:val="20"/>
              </w:rPr>
            </w:pPr>
            <w:bookmarkStart w:id="2" w:name="OLE_LINK2"/>
            <w:bookmarkEnd w:id="2"/>
          </w:p>
        </w:tc>
        <w:tc>
          <w:tcPr>
            <w:tcW w:w="4313" w:type="dxa"/>
            <w:tcBorders>
              <w:left w:val="single" w:sz="4" w:space="0" w:color="000000"/>
              <w:bottom w:val="single" w:sz="4" w:space="0" w:color="000000"/>
            </w:tcBorders>
            <w:shd w:val="clear" w:color="auto" w:fill="auto"/>
            <w:vAlign w:val="center"/>
          </w:tcPr>
          <w:p w:rsidR="008F03A9" w:rsidRDefault="008F03A9" w:rsidP="00E47417">
            <w:pPr>
              <w:jc w:val="center"/>
            </w:pPr>
            <w:r>
              <w:rPr>
                <w:rFonts w:ascii="Verdana" w:hAnsi="Verdana" w:cs="Verdana"/>
                <w:sz w:val="20"/>
                <w:szCs w:val="20"/>
              </w:rPr>
              <w:t>Απολυμαντικό/Καθαριστικό δαπέδου για απολύμανση</w:t>
            </w:r>
          </w:p>
        </w:tc>
        <w:tc>
          <w:tcPr>
            <w:tcW w:w="1506" w:type="dxa"/>
            <w:tcBorders>
              <w:left w:val="single" w:sz="4" w:space="0" w:color="000000"/>
              <w:bottom w:val="single" w:sz="4" w:space="0" w:color="000000"/>
            </w:tcBorders>
            <w:shd w:val="clear" w:color="auto" w:fill="auto"/>
            <w:vAlign w:val="center"/>
          </w:tcPr>
          <w:p w:rsidR="008F03A9" w:rsidRDefault="008F03A9" w:rsidP="00E47417">
            <w:pPr>
              <w:jc w:val="center"/>
              <w:rPr>
                <w:rFonts w:ascii="Verdana" w:hAnsi="Verdana" w:cs="Verdana"/>
                <w:sz w:val="20"/>
                <w:szCs w:val="20"/>
              </w:rPr>
            </w:pPr>
            <w:r>
              <w:rPr>
                <w:rFonts w:ascii="Verdana" w:hAnsi="Verdana" w:cs="Verdana"/>
                <w:sz w:val="20"/>
                <w:szCs w:val="20"/>
              </w:rPr>
              <w:t>Τεμάχιο</w:t>
            </w:r>
          </w:p>
          <w:p w:rsidR="008F03A9" w:rsidRPr="00302E31" w:rsidRDefault="00360895" w:rsidP="00E47417">
            <w:pPr>
              <w:jc w:val="center"/>
              <w:rPr>
                <w:lang w:val="en-US"/>
              </w:rPr>
            </w:pPr>
            <w:r>
              <w:rPr>
                <w:rFonts w:ascii="Verdana" w:hAnsi="Verdana" w:cs="Verdana"/>
                <w:sz w:val="20"/>
                <w:szCs w:val="20"/>
                <w:lang w:val="en-US"/>
              </w:rPr>
              <w:t>4</w:t>
            </w:r>
            <w:r w:rsidR="008F03A9">
              <w:rPr>
                <w:rFonts w:ascii="Verdana" w:hAnsi="Verdana" w:cs="Verdana"/>
                <w:sz w:val="20"/>
                <w:szCs w:val="20"/>
                <w:lang w:val="en-US"/>
              </w:rPr>
              <w:t>lt</w:t>
            </w:r>
          </w:p>
        </w:tc>
        <w:tc>
          <w:tcPr>
            <w:tcW w:w="1166" w:type="dxa"/>
            <w:tcBorders>
              <w:top w:val="nil"/>
              <w:left w:val="single" w:sz="8" w:space="0" w:color="000000"/>
              <w:bottom w:val="single" w:sz="8" w:space="0" w:color="000000"/>
              <w:right w:val="nil"/>
            </w:tcBorders>
            <w:shd w:val="clear" w:color="auto" w:fill="auto"/>
            <w:vAlign w:val="center"/>
          </w:tcPr>
          <w:p w:rsidR="008F03A9" w:rsidRPr="00F33C6B" w:rsidRDefault="00F33C6B" w:rsidP="008B0652">
            <w:pPr>
              <w:jc w:val="center"/>
              <w:rPr>
                <w:rFonts w:ascii="Calibri" w:hAnsi="Calibri" w:cs="Calibri"/>
                <w:color w:val="000000"/>
              </w:rPr>
            </w:pPr>
            <w:r>
              <w:rPr>
                <w:rFonts w:ascii="Calibri" w:hAnsi="Calibri" w:cs="Calibri"/>
                <w:color w:val="000000"/>
              </w:rPr>
              <w:t>52</w:t>
            </w:r>
          </w:p>
        </w:tc>
        <w:tc>
          <w:tcPr>
            <w:tcW w:w="1220" w:type="dxa"/>
            <w:tcBorders>
              <w:top w:val="nil"/>
              <w:left w:val="single" w:sz="8" w:space="0" w:color="000000"/>
              <w:bottom w:val="single" w:sz="8" w:space="0" w:color="000000"/>
              <w:right w:val="nil"/>
            </w:tcBorders>
            <w:shd w:val="clear" w:color="auto" w:fill="auto"/>
            <w:vAlign w:val="center"/>
          </w:tcPr>
          <w:p w:rsidR="008F03A9" w:rsidRDefault="002B5D04" w:rsidP="008B0652">
            <w:pPr>
              <w:jc w:val="center"/>
              <w:rPr>
                <w:rFonts w:ascii="Calibri" w:hAnsi="Calibri" w:cs="Calibri"/>
                <w:color w:val="000000"/>
              </w:rPr>
            </w:pPr>
            <w:r>
              <w:rPr>
                <w:rFonts w:ascii="Calibri" w:hAnsi="Calibri" w:cs="Calibri"/>
                <w:color w:val="000000"/>
              </w:rPr>
              <w:t>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8F03A9" w:rsidRDefault="005662FC" w:rsidP="008B0652">
            <w:pPr>
              <w:jc w:val="right"/>
              <w:rPr>
                <w:rFonts w:ascii="Calibri" w:hAnsi="Calibri" w:cs="Calibri"/>
                <w:color w:val="000000"/>
              </w:rPr>
            </w:pPr>
            <w:r>
              <w:rPr>
                <w:rFonts w:ascii="Calibri" w:hAnsi="Calibri" w:cs="Calibri"/>
                <w:color w:val="000000"/>
              </w:rPr>
              <w:t>156,00</w:t>
            </w:r>
          </w:p>
        </w:tc>
      </w:tr>
      <w:tr w:rsidR="008F03A9"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8F03A9" w:rsidRDefault="008F03A9" w:rsidP="008B0652">
            <w:pPr>
              <w:numPr>
                <w:ilvl w:val="0"/>
                <w:numId w:val="9"/>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8F03A9" w:rsidRDefault="008F03A9" w:rsidP="00E47417">
            <w:pPr>
              <w:jc w:val="center"/>
            </w:pPr>
            <w:r>
              <w:rPr>
                <w:rFonts w:ascii="Verdana" w:hAnsi="Verdana" w:cs="Verdana"/>
                <w:sz w:val="20"/>
                <w:szCs w:val="20"/>
              </w:rPr>
              <w:t xml:space="preserve">Απολυμαντικό/καθαριστικό  δαπέδου για απολύμανση </w:t>
            </w:r>
          </w:p>
        </w:tc>
        <w:tc>
          <w:tcPr>
            <w:tcW w:w="1506" w:type="dxa"/>
            <w:tcBorders>
              <w:left w:val="single" w:sz="4" w:space="0" w:color="000000"/>
              <w:bottom w:val="single" w:sz="4" w:space="0" w:color="000000"/>
            </w:tcBorders>
            <w:shd w:val="clear" w:color="auto" w:fill="auto"/>
            <w:vAlign w:val="center"/>
          </w:tcPr>
          <w:p w:rsidR="008F03A9" w:rsidRDefault="008F03A9" w:rsidP="00E47417">
            <w:pPr>
              <w:jc w:val="center"/>
            </w:pPr>
            <w:r>
              <w:rPr>
                <w:rFonts w:ascii="Verdana" w:hAnsi="Verdana" w:cs="Verdana"/>
                <w:sz w:val="20"/>
                <w:szCs w:val="20"/>
              </w:rPr>
              <w:t>Τεμάχιο</w:t>
            </w:r>
          </w:p>
          <w:p w:rsidR="008F03A9" w:rsidRDefault="00360895" w:rsidP="00E47417">
            <w:pPr>
              <w:jc w:val="center"/>
            </w:pPr>
            <w:r>
              <w:rPr>
                <w:rFonts w:ascii="Verdana" w:hAnsi="Verdana" w:cs="Verdana"/>
                <w:sz w:val="20"/>
                <w:szCs w:val="20"/>
                <w:lang w:val="en-US"/>
              </w:rPr>
              <w:t>1</w:t>
            </w:r>
            <w:proofErr w:type="spellStart"/>
            <w:r w:rsidR="008F03A9">
              <w:rPr>
                <w:rFonts w:ascii="Verdana" w:hAnsi="Verdana" w:cs="Verdana"/>
                <w:sz w:val="20"/>
                <w:szCs w:val="20"/>
              </w:rPr>
              <w:t>lt</w:t>
            </w:r>
            <w:proofErr w:type="spellEnd"/>
          </w:p>
        </w:tc>
        <w:tc>
          <w:tcPr>
            <w:tcW w:w="1166" w:type="dxa"/>
            <w:tcBorders>
              <w:top w:val="nil"/>
              <w:left w:val="single" w:sz="8" w:space="0" w:color="000000"/>
              <w:bottom w:val="single" w:sz="8" w:space="0" w:color="000000"/>
              <w:right w:val="nil"/>
            </w:tcBorders>
            <w:shd w:val="clear" w:color="auto" w:fill="auto"/>
            <w:vAlign w:val="center"/>
          </w:tcPr>
          <w:p w:rsidR="008F03A9" w:rsidRPr="00F33C6B" w:rsidRDefault="00F33C6B" w:rsidP="008B0652">
            <w:pPr>
              <w:jc w:val="center"/>
              <w:rPr>
                <w:rFonts w:ascii="Calibri" w:hAnsi="Calibri" w:cs="Calibri"/>
                <w:color w:val="000000"/>
              </w:rPr>
            </w:pPr>
            <w:r>
              <w:rPr>
                <w:rFonts w:ascii="Calibri" w:hAnsi="Calibri" w:cs="Calibri"/>
                <w:color w:val="000000"/>
              </w:rPr>
              <w:t>530</w:t>
            </w:r>
          </w:p>
        </w:tc>
        <w:tc>
          <w:tcPr>
            <w:tcW w:w="1220" w:type="dxa"/>
            <w:tcBorders>
              <w:top w:val="nil"/>
              <w:left w:val="single" w:sz="8" w:space="0" w:color="000000"/>
              <w:bottom w:val="single" w:sz="8" w:space="0" w:color="000000"/>
              <w:right w:val="nil"/>
            </w:tcBorders>
            <w:shd w:val="clear" w:color="auto" w:fill="auto"/>
            <w:vAlign w:val="center"/>
          </w:tcPr>
          <w:p w:rsidR="008F03A9" w:rsidRDefault="002B5D04" w:rsidP="008B0652">
            <w:pPr>
              <w:jc w:val="center"/>
              <w:rPr>
                <w:rFonts w:ascii="Calibri" w:hAnsi="Calibri" w:cs="Calibri"/>
                <w:color w:val="000000"/>
              </w:rPr>
            </w:pPr>
            <w:r>
              <w:rPr>
                <w:rFonts w:ascii="Calibri" w:hAnsi="Calibri" w:cs="Calibri"/>
                <w:color w:val="000000"/>
              </w:rPr>
              <w:t>1,8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8F03A9" w:rsidRDefault="005662FC" w:rsidP="008B0652">
            <w:pPr>
              <w:jc w:val="right"/>
              <w:rPr>
                <w:rFonts w:ascii="Calibri" w:hAnsi="Calibri" w:cs="Calibri"/>
                <w:color w:val="000000"/>
              </w:rPr>
            </w:pPr>
            <w:r>
              <w:rPr>
                <w:rFonts w:ascii="Calibri" w:hAnsi="Calibri" w:cs="Calibri"/>
                <w:color w:val="000000"/>
              </w:rPr>
              <w:t>954,00</w:t>
            </w:r>
          </w:p>
        </w:tc>
      </w:tr>
      <w:tr w:rsidR="008F03A9"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8F03A9" w:rsidRDefault="008F03A9" w:rsidP="008B0652">
            <w:pPr>
              <w:numPr>
                <w:ilvl w:val="0"/>
                <w:numId w:val="9"/>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8F03A9" w:rsidRDefault="00360895" w:rsidP="00E47417">
            <w:pPr>
              <w:jc w:val="center"/>
            </w:pPr>
            <w:r>
              <w:rPr>
                <w:rFonts w:ascii="Verdana" w:hAnsi="Verdana" w:cs="Verdana"/>
                <w:sz w:val="20"/>
                <w:szCs w:val="20"/>
              </w:rPr>
              <w:t xml:space="preserve">Υγρό </w:t>
            </w:r>
            <w:proofErr w:type="spellStart"/>
            <w:r w:rsidR="008F03A9">
              <w:rPr>
                <w:rFonts w:ascii="Verdana" w:hAnsi="Verdana" w:cs="Verdana"/>
                <w:sz w:val="20"/>
                <w:szCs w:val="20"/>
              </w:rPr>
              <w:t>Κρεμοσάπουνα</w:t>
            </w:r>
            <w:proofErr w:type="spellEnd"/>
            <w:r w:rsidR="008F03A9">
              <w:rPr>
                <w:rFonts w:ascii="Verdana" w:hAnsi="Verdana" w:cs="Verdana"/>
                <w:sz w:val="20"/>
                <w:szCs w:val="20"/>
              </w:rPr>
              <w:t xml:space="preserve"> με αντλία</w:t>
            </w:r>
            <w:r w:rsidR="00EC2B1A">
              <w:rPr>
                <w:rFonts w:ascii="Verdana" w:hAnsi="Verdana" w:cs="Verdana"/>
                <w:sz w:val="20"/>
                <w:szCs w:val="20"/>
              </w:rPr>
              <w:t>500ΜΛ</w:t>
            </w:r>
          </w:p>
        </w:tc>
        <w:tc>
          <w:tcPr>
            <w:tcW w:w="1506" w:type="dxa"/>
            <w:tcBorders>
              <w:left w:val="single" w:sz="4" w:space="0" w:color="000000"/>
              <w:bottom w:val="single" w:sz="4" w:space="0" w:color="000000"/>
            </w:tcBorders>
            <w:shd w:val="clear" w:color="auto" w:fill="auto"/>
            <w:vAlign w:val="center"/>
          </w:tcPr>
          <w:p w:rsidR="008F03A9" w:rsidRDefault="008F03A9" w:rsidP="00E47417">
            <w:pPr>
              <w:jc w:val="center"/>
            </w:pPr>
            <w:r>
              <w:rPr>
                <w:rFonts w:ascii="Verdana" w:hAnsi="Verdana" w:cs="Verdana"/>
                <w:sz w:val="20"/>
                <w:szCs w:val="20"/>
              </w:rPr>
              <w:t xml:space="preserve">Τεμάχιο </w:t>
            </w:r>
          </w:p>
          <w:p w:rsidR="008F03A9" w:rsidRDefault="008F03A9" w:rsidP="00E47417">
            <w:pPr>
              <w:jc w:val="center"/>
            </w:pPr>
            <w:r>
              <w:rPr>
                <w:rFonts w:ascii="Verdana" w:hAnsi="Verdana" w:cs="Verdana"/>
                <w:sz w:val="20"/>
                <w:szCs w:val="20"/>
              </w:rPr>
              <w:t>των 500ml</w:t>
            </w:r>
          </w:p>
        </w:tc>
        <w:tc>
          <w:tcPr>
            <w:tcW w:w="1166" w:type="dxa"/>
            <w:tcBorders>
              <w:top w:val="nil"/>
              <w:left w:val="single" w:sz="8" w:space="0" w:color="000000"/>
              <w:bottom w:val="single" w:sz="8" w:space="0" w:color="000000"/>
              <w:right w:val="nil"/>
            </w:tcBorders>
            <w:shd w:val="clear" w:color="auto" w:fill="auto"/>
            <w:vAlign w:val="center"/>
          </w:tcPr>
          <w:p w:rsidR="008F03A9" w:rsidRPr="005647D4" w:rsidRDefault="005647D4" w:rsidP="008B0652">
            <w:pPr>
              <w:jc w:val="center"/>
              <w:rPr>
                <w:rFonts w:ascii="Calibri" w:hAnsi="Calibri" w:cs="Calibri"/>
                <w:color w:val="000000"/>
              </w:rPr>
            </w:pPr>
            <w:r w:rsidRPr="005647D4">
              <w:rPr>
                <w:rFonts w:ascii="Calibri" w:hAnsi="Calibri" w:cs="Calibri"/>
                <w:color w:val="000000"/>
              </w:rPr>
              <w:t>42</w:t>
            </w:r>
            <w:r w:rsidR="00EC2B1A" w:rsidRPr="005647D4">
              <w:rPr>
                <w:rFonts w:ascii="Calibri" w:hAnsi="Calibri" w:cs="Calibri"/>
                <w:color w:val="000000"/>
              </w:rPr>
              <w:t>0,00</w:t>
            </w:r>
          </w:p>
        </w:tc>
        <w:tc>
          <w:tcPr>
            <w:tcW w:w="1220" w:type="dxa"/>
            <w:tcBorders>
              <w:top w:val="nil"/>
              <w:left w:val="single" w:sz="8" w:space="0" w:color="000000"/>
              <w:bottom w:val="single" w:sz="8" w:space="0" w:color="000000"/>
              <w:right w:val="nil"/>
            </w:tcBorders>
            <w:shd w:val="clear" w:color="auto" w:fill="auto"/>
            <w:vAlign w:val="center"/>
          </w:tcPr>
          <w:p w:rsidR="008F03A9" w:rsidRPr="005647D4" w:rsidRDefault="002B5D04" w:rsidP="008B0652">
            <w:pPr>
              <w:jc w:val="center"/>
              <w:rPr>
                <w:rFonts w:ascii="Calibri" w:hAnsi="Calibri" w:cs="Calibri"/>
                <w:color w:val="000000"/>
              </w:rPr>
            </w:pPr>
            <w:r w:rsidRPr="005647D4">
              <w:rPr>
                <w:rFonts w:ascii="Calibri" w:hAnsi="Calibri" w:cs="Calibri"/>
                <w:color w:val="000000"/>
              </w:rPr>
              <w:t>1,70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8F03A9" w:rsidRPr="005647D4" w:rsidRDefault="005647D4" w:rsidP="008B0652">
            <w:pPr>
              <w:jc w:val="right"/>
              <w:rPr>
                <w:rFonts w:ascii="Calibri" w:hAnsi="Calibri" w:cs="Calibri"/>
                <w:color w:val="000000"/>
              </w:rPr>
            </w:pPr>
            <w:r w:rsidRPr="005647D4">
              <w:rPr>
                <w:rFonts w:ascii="Calibri" w:hAnsi="Calibri" w:cs="Calibri"/>
                <w:color w:val="000000"/>
              </w:rPr>
              <w:t>714</w:t>
            </w:r>
            <w:r w:rsidR="005662FC" w:rsidRPr="005647D4">
              <w:rPr>
                <w:rFonts w:ascii="Calibri" w:hAnsi="Calibri" w:cs="Calibri"/>
                <w:color w:val="000000"/>
              </w:rPr>
              <w:t>,00</w:t>
            </w:r>
          </w:p>
        </w:tc>
      </w:tr>
      <w:tr w:rsidR="008F03A9"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8F03A9" w:rsidRDefault="008F03A9" w:rsidP="008B0652">
            <w:pPr>
              <w:numPr>
                <w:ilvl w:val="0"/>
                <w:numId w:val="9"/>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8F03A9" w:rsidRDefault="00360895" w:rsidP="00E47417">
            <w:pPr>
              <w:jc w:val="center"/>
            </w:pPr>
            <w:r>
              <w:rPr>
                <w:rFonts w:ascii="Verdana" w:hAnsi="Verdana" w:cs="Verdana"/>
                <w:sz w:val="20"/>
                <w:szCs w:val="20"/>
              </w:rPr>
              <w:t xml:space="preserve">Υγρό </w:t>
            </w:r>
            <w:proofErr w:type="spellStart"/>
            <w:r w:rsidR="008F03A9">
              <w:rPr>
                <w:rFonts w:ascii="Verdana" w:hAnsi="Verdana" w:cs="Verdana"/>
                <w:sz w:val="20"/>
                <w:szCs w:val="20"/>
              </w:rPr>
              <w:t>Κρεμοσάπουνο</w:t>
            </w:r>
            <w:proofErr w:type="spellEnd"/>
            <w:r w:rsidR="008F03A9">
              <w:rPr>
                <w:rFonts w:ascii="Verdana" w:hAnsi="Verdana" w:cs="Verdana"/>
                <w:sz w:val="20"/>
                <w:szCs w:val="20"/>
              </w:rPr>
              <w:t xml:space="preserve"> </w:t>
            </w:r>
          </w:p>
        </w:tc>
        <w:tc>
          <w:tcPr>
            <w:tcW w:w="1506" w:type="dxa"/>
            <w:tcBorders>
              <w:left w:val="single" w:sz="4" w:space="0" w:color="000000"/>
              <w:bottom w:val="single" w:sz="4" w:space="0" w:color="000000"/>
            </w:tcBorders>
            <w:shd w:val="clear" w:color="auto" w:fill="auto"/>
            <w:vAlign w:val="center"/>
          </w:tcPr>
          <w:p w:rsidR="008F03A9" w:rsidRDefault="008F03A9" w:rsidP="00E47417">
            <w:pPr>
              <w:jc w:val="cente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8F03A9" w:rsidRPr="00EC2B1A" w:rsidRDefault="005647D4" w:rsidP="008B0652">
            <w:pPr>
              <w:jc w:val="center"/>
              <w:rPr>
                <w:rFonts w:ascii="Calibri" w:hAnsi="Calibri" w:cs="Calibri"/>
                <w:color w:val="000000"/>
              </w:rPr>
            </w:pPr>
            <w:r>
              <w:rPr>
                <w:rFonts w:ascii="Calibri" w:hAnsi="Calibri" w:cs="Calibri"/>
                <w:color w:val="000000"/>
              </w:rPr>
              <w:t>42</w:t>
            </w:r>
          </w:p>
        </w:tc>
        <w:tc>
          <w:tcPr>
            <w:tcW w:w="1220" w:type="dxa"/>
            <w:tcBorders>
              <w:top w:val="nil"/>
              <w:left w:val="single" w:sz="8" w:space="0" w:color="000000"/>
              <w:bottom w:val="single" w:sz="8" w:space="0" w:color="000000"/>
              <w:right w:val="nil"/>
            </w:tcBorders>
            <w:shd w:val="clear" w:color="auto" w:fill="auto"/>
            <w:vAlign w:val="center"/>
          </w:tcPr>
          <w:p w:rsidR="008F03A9" w:rsidRDefault="002B5D04" w:rsidP="008B0652">
            <w:pPr>
              <w:jc w:val="center"/>
              <w:rPr>
                <w:rFonts w:ascii="Calibri" w:hAnsi="Calibri" w:cs="Calibri"/>
                <w:color w:val="000000"/>
              </w:rPr>
            </w:pPr>
            <w:r>
              <w:rPr>
                <w:rFonts w:ascii="Calibri" w:hAnsi="Calibri" w:cs="Calibri"/>
                <w:color w:val="000000"/>
              </w:rPr>
              <w:t>3,8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8F03A9" w:rsidRDefault="005647D4" w:rsidP="008B0652">
            <w:pPr>
              <w:jc w:val="right"/>
              <w:rPr>
                <w:rFonts w:ascii="Calibri" w:hAnsi="Calibri" w:cs="Calibri"/>
                <w:color w:val="000000"/>
              </w:rPr>
            </w:pPr>
            <w:r>
              <w:rPr>
                <w:rFonts w:ascii="Calibri" w:hAnsi="Calibri" w:cs="Calibri"/>
                <w:color w:val="000000"/>
              </w:rPr>
              <w:t>159,60</w:t>
            </w:r>
          </w:p>
        </w:tc>
      </w:tr>
      <w:tr w:rsidR="008F03A9"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8F03A9" w:rsidRDefault="008F03A9"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8F03A9" w:rsidRDefault="008F03A9" w:rsidP="00E47417">
            <w:pPr>
              <w:jc w:val="center"/>
            </w:pPr>
            <w:r>
              <w:rPr>
                <w:rFonts w:ascii="Verdana" w:hAnsi="Verdana" w:cs="Verdana"/>
                <w:sz w:val="20"/>
                <w:szCs w:val="20"/>
              </w:rPr>
              <w:t xml:space="preserve">Σπρέι </w:t>
            </w:r>
            <w:proofErr w:type="spellStart"/>
            <w:r>
              <w:rPr>
                <w:rFonts w:ascii="Verdana" w:hAnsi="Verdana" w:cs="Verdana"/>
                <w:sz w:val="20"/>
                <w:szCs w:val="20"/>
              </w:rPr>
              <w:t>καθαρισμού&amp;απολύμανσης</w:t>
            </w:r>
            <w:proofErr w:type="spellEnd"/>
            <w:r>
              <w:rPr>
                <w:rFonts w:ascii="Verdana" w:hAnsi="Verdana" w:cs="Verdana"/>
                <w:sz w:val="20"/>
                <w:szCs w:val="20"/>
              </w:rPr>
              <w:t xml:space="preserve"> </w:t>
            </w:r>
          </w:p>
        </w:tc>
        <w:tc>
          <w:tcPr>
            <w:tcW w:w="1506" w:type="dxa"/>
            <w:tcBorders>
              <w:left w:val="single" w:sz="4" w:space="0" w:color="000000"/>
              <w:bottom w:val="single" w:sz="4" w:space="0" w:color="000000"/>
            </w:tcBorders>
            <w:shd w:val="clear" w:color="auto" w:fill="auto"/>
            <w:vAlign w:val="center"/>
          </w:tcPr>
          <w:p w:rsidR="008F03A9" w:rsidRDefault="00360895" w:rsidP="00E47417">
            <w:pPr>
              <w:jc w:val="center"/>
            </w:pPr>
            <w:r>
              <w:rPr>
                <w:rFonts w:ascii="Verdana" w:hAnsi="Verdana" w:cs="Verdana"/>
                <w:sz w:val="20"/>
                <w:szCs w:val="20"/>
              </w:rPr>
              <w:t xml:space="preserve">Τεμάχιο των </w:t>
            </w:r>
            <w:r>
              <w:rPr>
                <w:rFonts w:ascii="Verdana" w:hAnsi="Verdana" w:cs="Verdana"/>
                <w:sz w:val="20"/>
                <w:szCs w:val="20"/>
                <w:lang w:val="en-US"/>
              </w:rPr>
              <w:t>75</w:t>
            </w:r>
            <w:r w:rsidR="008F03A9">
              <w:rPr>
                <w:rFonts w:ascii="Verdana" w:hAnsi="Verdana" w:cs="Verdana"/>
                <w:sz w:val="20"/>
                <w:szCs w:val="20"/>
              </w:rPr>
              <w:t>0ml</w:t>
            </w:r>
          </w:p>
        </w:tc>
        <w:tc>
          <w:tcPr>
            <w:tcW w:w="1166" w:type="dxa"/>
            <w:tcBorders>
              <w:top w:val="nil"/>
              <w:left w:val="single" w:sz="8" w:space="0" w:color="000000"/>
              <w:bottom w:val="single" w:sz="8" w:space="0" w:color="000000"/>
              <w:right w:val="nil"/>
            </w:tcBorders>
            <w:shd w:val="clear" w:color="auto" w:fill="auto"/>
            <w:vAlign w:val="center"/>
          </w:tcPr>
          <w:p w:rsidR="008F03A9" w:rsidRPr="00EC2B1A" w:rsidRDefault="00EC2B1A" w:rsidP="008B0652">
            <w:pPr>
              <w:jc w:val="center"/>
              <w:rPr>
                <w:rFonts w:ascii="Calibri" w:hAnsi="Calibri" w:cs="Calibri"/>
                <w:color w:val="000000"/>
              </w:rPr>
            </w:pPr>
            <w:r>
              <w:rPr>
                <w:rFonts w:ascii="Calibri" w:hAnsi="Calibri" w:cs="Calibri"/>
                <w:color w:val="000000"/>
              </w:rPr>
              <w:t>410</w:t>
            </w:r>
          </w:p>
        </w:tc>
        <w:tc>
          <w:tcPr>
            <w:tcW w:w="1220" w:type="dxa"/>
            <w:tcBorders>
              <w:top w:val="nil"/>
              <w:left w:val="single" w:sz="8" w:space="0" w:color="000000"/>
              <w:bottom w:val="single" w:sz="8" w:space="0" w:color="000000"/>
              <w:right w:val="nil"/>
            </w:tcBorders>
            <w:shd w:val="clear" w:color="auto" w:fill="auto"/>
            <w:vAlign w:val="center"/>
          </w:tcPr>
          <w:p w:rsidR="008F03A9" w:rsidRDefault="002B5D04" w:rsidP="008B0652">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8F03A9" w:rsidRDefault="005662FC" w:rsidP="008B0652">
            <w:pPr>
              <w:jc w:val="right"/>
              <w:rPr>
                <w:rFonts w:ascii="Calibri" w:hAnsi="Calibri" w:cs="Calibri"/>
                <w:color w:val="000000"/>
              </w:rPr>
            </w:pPr>
            <w:r>
              <w:rPr>
                <w:rFonts w:ascii="Calibri" w:hAnsi="Calibri" w:cs="Calibri"/>
                <w:color w:val="000000"/>
              </w:rPr>
              <w:t>1025,00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Υγρό</w:t>
            </w:r>
            <w:r w:rsidR="00360895">
              <w:rPr>
                <w:rFonts w:ascii="Verdana" w:hAnsi="Verdana" w:cs="Verdana"/>
                <w:sz w:val="20"/>
                <w:szCs w:val="20"/>
              </w:rPr>
              <w:t xml:space="preserve"> </w:t>
            </w:r>
            <w:proofErr w:type="spellStart"/>
            <w:r w:rsidR="00360895">
              <w:rPr>
                <w:rFonts w:ascii="Verdana" w:hAnsi="Verdana" w:cs="Verdana"/>
                <w:sz w:val="20"/>
                <w:szCs w:val="20"/>
              </w:rPr>
              <w:t>απορ</w:t>
            </w:r>
            <w:proofErr w:type="spellEnd"/>
            <w:r w:rsidR="00360895">
              <w:rPr>
                <w:rFonts w:ascii="Verdana" w:hAnsi="Verdana" w:cs="Verdana"/>
                <w:sz w:val="20"/>
                <w:szCs w:val="20"/>
              </w:rPr>
              <w:t>/</w:t>
            </w:r>
            <w:proofErr w:type="spellStart"/>
            <w:r w:rsidR="00360895">
              <w:rPr>
                <w:rFonts w:ascii="Verdana" w:hAnsi="Verdana" w:cs="Verdana"/>
                <w:sz w:val="20"/>
                <w:szCs w:val="20"/>
              </w:rPr>
              <w:t>κό</w:t>
            </w:r>
            <w:proofErr w:type="spellEnd"/>
            <w:r w:rsidR="00360895">
              <w:rPr>
                <w:rFonts w:ascii="Verdana" w:hAnsi="Verdana" w:cs="Verdana"/>
                <w:sz w:val="20"/>
                <w:szCs w:val="20"/>
              </w:rPr>
              <w:t xml:space="preserve"> </w:t>
            </w:r>
            <w:r>
              <w:rPr>
                <w:rFonts w:ascii="Verdana" w:hAnsi="Verdana" w:cs="Verdana"/>
                <w:sz w:val="20"/>
                <w:szCs w:val="20"/>
              </w:rPr>
              <w:t xml:space="preserve"> για  πιάτα </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Τεμάχιο των 4λίτρων</w:t>
            </w:r>
          </w:p>
        </w:tc>
        <w:tc>
          <w:tcPr>
            <w:tcW w:w="1166" w:type="dxa"/>
            <w:tcBorders>
              <w:top w:val="nil"/>
              <w:left w:val="single" w:sz="8" w:space="0" w:color="000000"/>
              <w:bottom w:val="single" w:sz="8" w:space="0" w:color="000000"/>
              <w:right w:val="nil"/>
            </w:tcBorders>
            <w:shd w:val="clear" w:color="auto" w:fill="auto"/>
            <w:vAlign w:val="center"/>
          </w:tcPr>
          <w:p w:rsidR="007B117E" w:rsidRDefault="00EC2B1A" w:rsidP="008B0652">
            <w:pPr>
              <w:jc w:val="center"/>
              <w:rPr>
                <w:rFonts w:ascii="Calibri" w:hAnsi="Calibri" w:cs="Calibri"/>
                <w:color w:val="000000"/>
              </w:rPr>
            </w:pPr>
            <w:r>
              <w:rPr>
                <w:rFonts w:ascii="Calibri" w:hAnsi="Calibri" w:cs="Calibri"/>
                <w:color w:val="000000"/>
              </w:rPr>
              <w:t>50</w:t>
            </w:r>
          </w:p>
        </w:tc>
        <w:tc>
          <w:tcPr>
            <w:tcW w:w="1220" w:type="dxa"/>
            <w:tcBorders>
              <w:top w:val="nil"/>
              <w:left w:val="single" w:sz="8" w:space="0" w:color="000000"/>
              <w:bottom w:val="single" w:sz="8" w:space="0" w:color="000000"/>
              <w:right w:val="nil"/>
            </w:tcBorders>
            <w:shd w:val="clear" w:color="auto" w:fill="auto"/>
            <w:vAlign w:val="center"/>
          </w:tcPr>
          <w:p w:rsidR="007B117E" w:rsidRDefault="002B5D04" w:rsidP="008B0652">
            <w:pPr>
              <w:jc w:val="center"/>
              <w:rPr>
                <w:rFonts w:ascii="Calibri" w:hAnsi="Calibri" w:cs="Calibri"/>
                <w:color w:val="000000"/>
              </w:rPr>
            </w:pPr>
            <w:r>
              <w:rPr>
                <w:rFonts w:ascii="Calibri" w:hAnsi="Calibri" w:cs="Calibri"/>
                <w:color w:val="000000"/>
              </w:rPr>
              <w:t>7,5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62FC" w:rsidP="008B0652">
            <w:pPr>
              <w:jc w:val="right"/>
              <w:rPr>
                <w:rFonts w:ascii="Calibri" w:hAnsi="Calibri" w:cs="Calibri"/>
                <w:color w:val="000000"/>
              </w:rPr>
            </w:pPr>
            <w:r>
              <w:rPr>
                <w:rFonts w:ascii="Calibri" w:hAnsi="Calibri" w:cs="Calibri"/>
                <w:color w:val="000000"/>
              </w:rPr>
              <w:t>375,00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Υγρό</w:t>
            </w:r>
            <w:r w:rsidR="00360895">
              <w:rPr>
                <w:rFonts w:ascii="Verdana" w:hAnsi="Verdana" w:cs="Verdana"/>
                <w:sz w:val="20"/>
                <w:szCs w:val="20"/>
              </w:rPr>
              <w:t xml:space="preserve"> </w:t>
            </w:r>
            <w:proofErr w:type="spellStart"/>
            <w:r w:rsidR="00360895">
              <w:rPr>
                <w:rFonts w:ascii="Verdana" w:hAnsi="Verdana" w:cs="Verdana"/>
                <w:sz w:val="20"/>
                <w:szCs w:val="20"/>
              </w:rPr>
              <w:t>απορ</w:t>
            </w:r>
            <w:proofErr w:type="spellEnd"/>
            <w:r w:rsidR="00360895">
              <w:rPr>
                <w:rFonts w:ascii="Verdana" w:hAnsi="Verdana" w:cs="Verdana"/>
                <w:sz w:val="20"/>
                <w:szCs w:val="20"/>
              </w:rPr>
              <w:t>/</w:t>
            </w:r>
            <w:proofErr w:type="spellStart"/>
            <w:r w:rsidR="00360895">
              <w:rPr>
                <w:rFonts w:ascii="Verdana" w:hAnsi="Verdana" w:cs="Verdana"/>
                <w:sz w:val="20"/>
                <w:szCs w:val="20"/>
              </w:rPr>
              <w:t>κό</w:t>
            </w:r>
            <w:proofErr w:type="spellEnd"/>
            <w:r w:rsidR="00360895">
              <w:rPr>
                <w:rFonts w:ascii="Verdana" w:hAnsi="Verdana" w:cs="Verdana"/>
                <w:sz w:val="20"/>
                <w:szCs w:val="20"/>
              </w:rPr>
              <w:t xml:space="preserve">  </w:t>
            </w:r>
            <w:r>
              <w:rPr>
                <w:rFonts w:ascii="Verdana" w:hAnsi="Verdana" w:cs="Verdana"/>
                <w:sz w:val="20"/>
                <w:szCs w:val="20"/>
              </w:rPr>
              <w:t xml:space="preserve">πιάτων </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Συσκευασία των 500ml</w:t>
            </w:r>
          </w:p>
        </w:tc>
        <w:tc>
          <w:tcPr>
            <w:tcW w:w="1166" w:type="dxa"/>
            <w:tcBorders>
              <w:top w:val="nil"/>
              <w:left w:val="single" w:sz="8" w:space="0" w:color="000000"/>
              <w:bottom w:val="single" w:sz="8" w:space="0" w:color="000000"/>
              <w:right w:val="nil"/>
            </w:tcBorders>
            <w:shd w:val="clear" w:color="auto" w:fill="auto"/>
            <w:vAlign w:val="center"/>
          </w:tcPr>
          <w:p w:rsidR="007B117E" w:rsidRDefault="00EC2B1A" w:rsidP="008B0652">
            <w:pPr>
              <w:jc w:val="center"/>
              <w:rPr>
                <w:rFonts w:ascii="Calibri" w:hAnsi="Calibri" w:cs="Calibri"/>
                <w:color w:val="000000"/>
              </w:rPr>
            </w:pPr>
            <w:r>
              <w:rPr>
                <w:rFonts w:ascii="Calibri" w:hAnsi="Calibri" w:cs="Calibri"/>
                <w:color w:val="000000"/>
              </w:rPr>
              <w:t>230</w:t>
            </w:r>
          </w:p>
        </w:tc>
        <w:tc>
          <w:tcPr>
            <w:tcW w:w="1220" w:type="dxa"/>
            <w:tcBorders>
              <w:top w:val="nil"/>
              <w:left w:val="single" w:sz="8" w:space="0" w:color="000000"/>
              <w:bottom w:val="single" w:sz="8" w:space="0" w:color="000000"/>
              <w:right w:val="nil"/>
            </w:tcBorders>
            <w:shd w:val="clear" w:color="auto" w:fill="auto"/>
            <w:vAlign w:val="center"/>
          </w:tcPr>
          <w:p w:rsidR="007B117E" w:rsidRDefault="002B5D04" w:rsidP="008B0652">
            <w:pPr>
              <w:jc w:val="center"/>
              <w:rPr>
                <w:rFonts w:ascii="Calibri" w:hAnsi="Calibri" w:cs="Calibri"/>
                <w:color w:val="000000"/>
              </w:rPr>
            </w:pPr>
            <w:r>
              <w:rPr>
                <w:rFonts w:ascii="Calibri" w:hAnsi="Calibri" w:cs="Calibri"/>
                <w:color w:val="000000"/>
              </w:rPr>
              <w:t>1,80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62FC" w:rsidP="008B0652">
            <w:pPr>
              <w:jc w:val="right"/>
              <w:rPr>
                <w:rFonts w:ascii="Calibri" w:hAnsi="Calibri" w:cs="Calibri"/>
                <w:color w:val="000000"/>
              </w:rPr>
            </w:pPr>
            <w:r>
              <w:rPr>
                <w:rFonts w:ascii="Calibri" w:hAnsi="Calibri" w:cs="Calibri"/>
                <w:color w:val="000000"/>
              </w:rPr>
              <w:t>414,00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Υγρό τζαμιών</w:t>
            </w:r>
            <w:r w:rsidR="002B5D04">
              <w:rPr>
                <w:rFonts w:ascii="Verdana" w:hAnsi="Verdana" w:cs="Verdana"/>
                <w:sz w:val="20"/>
                <w:szCs w:val="20"/>
              </w:rPr>
              <w:t xml:space="preserve"> </w:t>
            </w:r>
            <w:proofErr w:type="spellStart"/>
            <w:r w:rsidR="002B5D04">
              <w:rPr>
                <w:rFonts w:ascii="Verdana" w:hAnsi="Verdana" w:cs="Verdana"/>
                <w:sz w:val="20"/>
                <w:szCs w:val="20"/>
              </w:rPr>
              <w:t>σπρευ</w:t>
            </w:r>
            <w:proofErr w:type="spellEnd"/>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 xml:space="preserve">Τεμάχιο </w:t>
            </w:r>
          </w:p>
          <w:p w:rsidR="007B117E" w:rsidRDefault="007B117E" w:rsidP="00E47417">
            <w:pPr>
              <w:jc w:val="center"/>
            </w:pPr>
            <w:r>
              <w:rPr>
                <w:rFonts w:ascii="Verdana" w:hAnsi="Verdana" w:cs="Verdana"/>
                <w:sz w:val="20"/>
                <w:szCs w:val="20"/>
              </w:rPr>
              <w:t>500ml</w:t>
            </w:r>
          </w:p>
        </w:tc>
        <w:tc>
          <w:tcPr>
            <w:tcW w:w="1166" w:type="dxa"/>
            <w:tcBorders>
              <w:top w:val="nil"/>
              <w:left w:val="single" w:sz="8" w:space="0" w:color="000000"/>
              <w:bottom w:val="single" w:sz="8" w:space="0" w:color="000000"/>
              <w:right w:val="nil"/>
            </w:tcBorders>
            <w:shd w:val="clear" w:color="auto" w:fill="auto"/>
            <w:vAlign w:val="center"/>
          </w:tcPr>
          <w:p w:rsidR="007B117E" w:rsidRDefault="00EC2B1A" w:rsidP="008B0652">
            <w:pPr>
              <w:jc w:val="center"/>
              <w:rPr>
                <w:rFonts w:ascii="Calibri" w:hAnsi="Calibri" w:cs="Calibri"/>
                <w:color w:val="000000"/>
              </w:rPr>
            </w:pPr>
            <w:r>
              <w:rPr>
                <w:rFonts w:ascii="Calibri" w:hAnsi="Calibri" w:cs="Calibri"/>
                <w:color w:val="000000"/>
              </w:rPr>
              <w:t>360</w:t>
            </w:r>
          </w:p>
        </w:tc>
        <w:tc>
          <w:tcPr>
            <w:tcW w:w="1220" w:type="dxa"/>
            <w:tcBorders>
              <w:top w:val="nil"/>
              <w:left w:val="single" w:sz="8" w:space="0" w:color="000000"/>
              <w:bottom w:val="single" w:sz="8" w:space="0" w:color="000000"/>
              <w:right w:val="nil"/>
            </w:tcBorders>
            <w:shd w:val="clear" w:color="auto" w:fill="auto"/>
            <w:vAlign w:val="center"/>
          </w:tcPr>
          <w:p w:rsidR="007B117E" w:rsidRDefault="002B5D04" w:rsidP="008B0652">
            <w:pPr>
              <w:jc w:val="center"/>
              <w:rPr>
                <w:rFonts w:ascii="Calibri" w:hAnsi="Calibri" w:cs="Calibri"/>
                <w:color w:val="000000"/>
              </w:rPr>
            </w:pPr>
            <w:r>
              <w:rPr>
                <w:rFonts w:ascii="Calibri" w:hAnsi="Calibri" w:cs="Calibri"/>
                <w:color w:val="000000"/>
              </w:rPr>
              <w:t>1,90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62FC" w:rsidP="008B0652">
            <w:pPr>
              <w:jc w:val="right"/>
              <w:rPr>
                <w:rFonts w:ascii="Calibri" w:hAnsi="Calibri" w:cs="Calibri"/>
                <w:color w:val="000000"/>
              </w:rPr>
            </w:pPr>
            <w:r>
              <w:rPr>
                <w:rFonts w:ascii="Calibri" w:hAnsi="Calibri" w:cs="Calibri"/>
                <w:color w:val="000000"/>
              </w:rPr>
              <w:t>684,00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rPr>
                <w:rFonts w:ascii="Verdana" w:hAnsi="Verdana" w:cs="Verdana"/>
                <w:sz w:val="20"/>
                <w:szCs w:val="20"/>
              </w:rPr>
            </w:pPr>
            <w:r>
              <w:rPr>
                <w:rFonts w:ascii="Verdana" w:hAnsi="Verdana" w:cs="Verdana"/>
                <w:sz w:val="20"/>
                <w:szCs w:val="20"/>
              </w:rPr>
              <w:t xml:space="preserve">Υγρό τζαμιών </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rPr>
                <w:rFonts w:ascii="Verdana" w:hAnsi="Verdana" w:cs="Verdana"/>
                <w:sz w:val="20"/>
                <w:szCs w:val="20"/>
              </w:rP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7B117E" w:rsidRDefault="00EC2B1A" w:rsidP="008B0652">
            <w:pPr>
              <w:jc w:val="center"/>
              <w:rPr>
                <w:rFonts w:ascii="Calibri" w:hAnsi="Calibri" w:cs="Calibri"/>
                <w:color w:val="000000"/>
              </w:rPr>
            </w:pPr>
            <w:r>
              <w:rPr>
                <w:rFonts w:ascii="Calibri" w:hAnsi="Calibri" w:cs="Calibri"/>
                <w:color w:val="000000"/>
              </w:rPr>
              <w:t>50</w:t>
            </w:r>
          </w:p>
        </w:tc>
        <w:tc>
          <w:tcPr>
            <w:tcW w:w="1220" w:type="dxa"/>
            <w:tcBorders>
              <w:top w:val="nil"/>
              <w:left w:val="single" w:sz="8" w:space="0" w:color="000000"/>
              <w:bottom w:val="single" w:sz="8" w:space="0" w:color="000000"/>
              <w:right w:val="nil"/>
            </w:tcBorders>
            <w:shd w:val="clear" w:color="auto" w:fill="auto"/>
            <w:vAlign w:val="center"/>
          </w:tcPr>
          <w:p w:rsidR="007B117E" w:rsidRDefault="002B5D04" w:rsidP="008B0652">
            <w:pPr>
              <w:jc w:val="center"/>
              <w:rPr>
                <w:rFonts w:ascii="Calibri" w:hAnsi="Calibri" w:cs="Calibri"/>
                <w:color w:val="000000"/>
              </w:rPr>
            </w:pPr>
            <w:r>
              <w:rPr>
                <w:rFonts w:ascii="Calibri" w:hAnsi="Calibri" w:cs="Calibri"/>
                <w:color w:val="000000"/>
              </w:rPr>
              <w:t>3,5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62FC" w:rsidP="008B0652">
            <w:pPr>
              <w:jc w:val="right"/>
              <w:rPr>
                <w:rFonts w:ascii="Calibri" w:hAnsi="Calibri" w:cs="Calibri"/>
                <w:color w:val="000000"/>
              </w:rPr>
            </w:pPr>
            <w:r>
              <w:rPr>
                <w:rFonts w:ascii="Calibri" w:hAnsi="Calibri" w:cs="Calibri"/>
                <w:color w:val="000000"/>
              </w:rPr>
              <w:t>175,00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 xml:space="preserve">Χλωρίνη παχύρρευστη </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Τεμάχιο  1250ml</w:t>
            </w:r>
          </w:p>
        </w:tc>
        <w:tc>
          <w:tcPr>
            <w:tcW w:w="1166" w:type="dxa"/>
            <w:tcBorders>
              <w:top w:val="nil"/>
              <w:left w:val="single" w:sz="8" w:space="0" w:color="000000"/>
              <w:bottom w:val="single" w:sz="8" w:space="0" w:color="000000"/>
              <w:right w:val="nil"/>
            </w:tcBorders>
            <w:shd w:val="clear" w:color="auto" w:fill="auto"/>
            <w:vAlign w:val="center"/>
          </w:tcPr>
          <w:p w:rsidR="007B117E" w:rsidRDefault="005647D4" w:rsidP="008B0652">
            <w:pPr>
              <w:jc w:val="center"/>
              <w:rPr>
                <w:rFonts w:ascii="Calibri" w:hAnsi="Calibri" w:cs="Calibri"/>
                <w:color w:val="000000"/>
              </w:rPr>
            </w:pPr>
            <w:r>
              <w:rPr>
                <w:rFonts w:ascii="Calibri" w:hAnsi="Calibri" w:cs="Calibri"/>
                <w:color w:val="000000"/>
              </w:rPr>
              <w:t>55</w:t>
            </w:r>
            <w:r w:rsidR="00EC2B1A">
              <w:rPr>
                <w:rFonts w:ascii="Calibri" w:hAnsi="Calibri" w:cs="Calibri"/>
                <w:color w:val="000000"/>
              </w:rPr>
              <w:t>5</w:t>
            </w:r>
          </w:p>
        </w:tc>
        <w:tc>
          <w:tcPr>
            <w:tcW w:w="1220" w:type="dxa"/>
            <w:tcBorders>
              <w:top w:val="nil"/>
              <w:left w:val="single" w:sz="8" w:space="0" w:color="000000"/>
              <w:bottom w:val="single" w:sz="8" w:space="0" w:color="000000"/>
              <w:right w:val="nil"/>
            </w:tcBorders>
            <w:shd w:val="clear" w:color="auto" w:fill="auto"/>
            <w:vAlign w:val="center"/>
          </w:tcPr>
          <w:p w:rsidR="007B117E" w:rsidRDefault="002B5D04" w:rsidP="008B0652">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47D4" w:rsidP="008B0652">
            <w:pPr>
              <w:jc w:val="right"/>
              <w:rPr>
                <w:rFonts w:ascii="Calibri" w:hAnsi="Calibri" w:cs="Calibri"/>
                <w:color w:val="000000"/>
              </w:rPr>
            </w:pPr>
            <w:r>
              <w:rPr>
                <w:rFonts w:ascii="Calibri" w:hAnsi="Calibri" w:cs="Calibri"/>
                <w:color w:val="000000"/>
              </w:rPr>
              <w:t>13</w:t>
            </w:r>
            <w:r w:rsidR="005662FC">
              <w:rPr>
                <w:rFonts w:ascii="Calibri" w:hAnsi="Calibri" w:cs="Calibri"/>
                <w:color w:val="000000"/>
              </w:rPr>
              <w:t>87,50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rPr>
                <w:rFonts w:ascii="Verdana" w:hAnsi="Verdana" w:cs="Verdana"/>
                <w:sz w:val="20"/>
                <w:szCs w:val="20"/>
              </w:rPr>
            </w:pPr>
            <w:r>
              <w:rPr>
                <w:rFonts w:ascii="Verdana" w:hAnsi="Verdana" w:cs="Verdana"/>
                <w:sz w:val="20"/>
                <w:szCs w:val="20"/>
              </w:rPr>
              <w:t>Χλωρίνη παχύρρευστη</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rPr>
                <w:rFonts w:ascii="Verdana" w:hAnsi="Verdana" w:cs="Verdana"/>
                <w:sz w:val="20"/>
                <w:szCs w:val="20"/>
              </w:rP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7B117E" w:rsidRDefault="005647D4" w:rsidP="008B0652">
            <w:pPr>
              <w:jc w:val="center"/>
              <w:rPr>
                <w:rFonts w:ascii="Calibri" w:hAnsi="Calibri" w:cs="Calibri"/>
                <w:color w:val="000000"/>
              </w:rPr>
            </w:pPr>
            <w:r>
              <w:rPr>
                <w:rFonts w:ascii="Calibri" w:hAnsi="Calibri" w:cs="Calibri"/>
                <w:color w:val="000000"/>
              </w:rPr>
              <w:t>7</w:t>
            </w:r>
            <w:r w:rsidR="00EC2B1A">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7B117E" w:rsidRDefault="002B5D04" w:rsidP="008B0652">
            <w:pPr>
              <w:jc w:val="center"/>
              <w:rPr>
                <w:rFonts w:ascii="Calibri" w:hAnsi="Calibri" w:cs="Calibri"/>
                <w:color w:val="000000"/>
              </w:rPr>
            </w:pPr>
            <w:r>
              <w:rPr>
                <w:rFonts w:ascii="Calibri" w:hAnsi="Calibri" w:cs="Calibri"/>
                <w:color w:val="000000"/>
              </w:rPr>
              <w:t>6,5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47D4" w:rsidP="008B0652">
            <w:pPr>
              <w:jc w:val="right"/>
              <w:rPr>
                <w:rFonts w:ascii="Calibri" w:hAnsi="Calibri" w:cs="Calibri"/>
                <w:color w:val="000000"/>
              </w:rPr>
            </w:pPr>
            <w:r>
              <w:rPr>
                <w:rFonts w:ascii="Calibri" w:hAnsi="Calibri" w:cs="Calibri"/>
                <w:color w:val="000000"/>
              </w:rPr>
              <w:t>45</w:t>
            </w:r>
            <w:r w:rsidR="005662FC">
              <w:rPr>
                <w:rFonts w:ascii="Calibri" w:hAnsi="Calibri" w:cs="Calibri"/>
                <w:color w:val="000000"/>
              </w:rPr>
              <w:t>5,00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7B117E" w:rsidRDefault="007B117E" w:rsidP="00E47417">
            <w:pPr>
              <w:jc w:val="center"/>
            </w:pPr>
            <w:r>
              <w:t xml:space="preserve">Απολυμαντικό </w:t>
            </w:r>
            <w:proofErr w:type="spellStart"/>
            <w:r>
              <w:t>σπρευ</w:t>
            </w:r>
            <w:proofErr w:type="spellEnd"/>
            <w:r>
              <w:t xml:space="preserve"> επιφανειών </w:t>
            </w:r>
          </w:p>
        </w:tc>
        <w:tc>
          <w:tcPr>
            <w:tcW w:w="1506" w:type="dxa"/>
            <w:tcBorders>
              <w:left w:val="single" w:sz="4" w:space="0" w:color="000000"/>
              <w:bottom w:val="single" w:sz="4" w:space="0" w:color="000000"/>
            </w:tcBorders>
            <w:shd w:val="clear" w:color="auto" w:fill="auto"/>
          </w:tcPr>
          <w:p w:rsidR="007B117E" w:rsidRDefault="007B117E" w:rsidP="00E47417">
            <w:pPr>
              <w:jc w:val="center"/>
            </w:pPr>
            <w:proofErr w:type="spellStart"/>
            <w:r>
              <w:t>Τεμ</w:t>
            </w:r>
            <w:proofErr w:type="spellEnd"/>
          </w:p>
          <w:p w:rsidR="007B117E" w:rsidRPr="00B22F34" w:rsidRDefault="007B117E" w:rsidP="00E47417">
            <w:pPr>
              <w:jc w:val="center"/>
              <w:rPr>
                <w:lang w:val="en-US"/>
              </w:rPr>
            </w:pPr>
            <w:r>
              <w:t>5</w:t>
            </w:r>
            <w:r>
              <w:rPr>
                <w:lang w:val="en-US"/>
              </w:rPr>
              <w:t>0</w:t>
            </w:r>
            <w:proofErr w:type="spellStart"/>
            <w:r>
              <w:t>0</w:t>
            </w:r>
            <w:proofErr w:type="spellEnd"/>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7B117E" w:rsidRPr="005647D4" w:rsidRDefault="005647D4" w:rsidP="008B0652">
            <w:pPr>
              <w:jc w:val="center"/>
              <w:rPr>
                <w:rFonts w:ascii="Calibri" w:hAnsi="Calibri" w:cs="Calibri"/>
                <w:color w:val="000000"/>
              </w:rPr>
            </w:pPr>
            <w:r w:rsidRPr="005647D4">
              <w:rPr>
                <w:rFonts w:ascii="Calibri" w:hAnsi="Calibri" w:cs="Calibri"/>
                <w:color w:val="000000"/>
              </w:rPr>
              <w:t>150</w:t>
            </w:r>
          </w:p>
        </w:tc>
        <w:tc>
          <w:tcPr>
            <w:tcW w:w="1220" w:type="dxa"/>
            <w:tcBorders>
              <w:top w:val="nil"/>
              <w:left w:val="single" w:sz="8" w:space="0" w:color="000000"/>
              <w:bottom w:val="single" w:sz="8" w:space="0" w:color="000000"/>
              <w:right w:val="nil"/>
            </w:tcBorders>
            <w:shd w:val="clear" w:color="auto" w:fill="auto"/>
            <w:vAlign w:val="center"/>
          </w:tcPr>
          <w:p w:rsidR="007B117E" w:rsidRPr="005647D4" w:rsidRDefault="005647D4" w:rsidP="008B0652">
            <w:pPr>
              <w:jc w:val="center"/>
              <w:rPr>
                <w:rFonts w:ascii="Calibri" w:hAnsi="Calibri" w:cs="Calibri"/>
                <w:color w:val="000000"/>
              </w:rPr>
            </w:pPr>
            <w:r w:rsidRPr="005647D4">
              <w:rPr>
                <w:rFonts w:ascii="Calibri" w:hAnsi="Calibri" w:cs="Calibri"/>
                <w:color w:val="000000"/>
              </w:rPr>
              <w:t>2,5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Pr="005647D4" w:rsidRDefault="005647D4" w:rsidP="008B0652">
            <w:pPr>
              <w:jc w:val="right"/>
              <w:rPr>
                <w:rFonts w:ascii="Calibri" w:hAnsi="Calibri" w:cs="Calibri"/>
                <w:color w:val="000000"/>
              </w:rPr>
            </w:pPr>
            <w:r w:rsidRPr="005647D4">
              <w:rPr>
                <w:rFonts w:ascii="Calibri" w:hAnsi="Calibri" w:cs="Calibri"/>
                <w:color w:val="000000"/>
              </w:rPr>
              <w:t>375</w:t>
            </w:r>
            <w:r w:rsidR="008E7485" w:rsidRPr="005647D4">
              <w:rPr>
                <w:rFonts w:ascii="Calibri" w:hAnsi="Calibri" w:cs="Calibri"/>
                <w:color w:val="000000"/>
              </w:rPr>
              <w:t>,</w:t>
            </w:r>
            <w:r w:rsidRPr="005647D4">
              <w:rPr>
                <w:rFonts w:ascii="Calibri" w:hAnsi="Calibri" w:cs="Calibri"/>
                <w:color w:val="000000"/>
              </w:rPr>
              <w:t>0</w:t>
            </w:r>
            <w:r w:rsidR="008E7485" w:rsidRPr="005647D4">
              <w:rPr>
                <w:rFonts w:ascii="Calibri" w:hAnsi="Calibri" w:cs="Calibri"/>
                <w:color w:val="000000"/>
              </w:rPr>
              <w:t>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7B117E" w:rsidRDefault="007B117E" w:rsidP="00E47417">
            <w:pPr>
              <w:jc w:val="center"/>
            </w:pPr>
            <w:r>
              <w:t xml:space="preserve">Αντισηπτικό </w:t>
            </w:r>
            <w:proofErr w:type="spellStart"/>
            <w:r>
              <w:t>τζελ</w:t>
            </w:r>
            <w:proofErr w:type="spellEnd"/>
            <w:r>
              <w:t xml:space="preserve"> χεριών</w:t>
            </w:r>
          </w:p>
        </w:tc>
        <w:tc>
          <w:tcPr>
            <w:tcW w:w="1506" w:type="dxa"/>
            <w:tcBorders>
              <w:left w:val="single" w:sz="4" w:space="0" w:color="000000"/>
              <w:bottom w:val="single" w:sz="4" w:space="0" w:color="000000"/>
            </w:tcBorders>
            <w:shd w:val="clear" w:color="auto" w:fill="auto"/>
          </w:tcPr>
          <w:p w:rsidR="007B117E" w:rsidRPr="00B22F34" w:rsidRDefault="007B117E" w:rsidP="00E47417">
            <w:pPr>
              <w:jc w:val="center"/>
              <w:rPr>
                <w:lang w:val="en-US"/>
              </w:rPr>
            </w:pPr>
            <w:r>
              <w:t>400</w:t>
            </w:r>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7B117E" w:rsidRDefault="005647D4" w:rsidP="008B0652">
            <w:pPr>
              <w:jc w:val="center"/>
              <w:rPr>
                <w:rFonts w:ascii="Calibri" w:hAnsi="Calibri" w:cs="Calibri"/>
                <w:color w:val="000000"/>
              </w:rPr>
            </w:pPr>
            <w:r>
              <w:rPr>
                <w:rFonts w:ascii="Calibri" w:hAnsi="Calibri" w:cs="Calibri"/>
                <w:color w:val="000000"/>
              </w:rPr>
              <w:t>50</w:t>
            </w:r>
          </w:p>
        </w:tc>
        <w:tc>
          <w:tcPr>
            <w:tcW w:w="1220" w:type="dxa"/>
            <w:tcBorders>
              <w:top w:val="nil"/>
              <w:left w:val="single" w:sz="8" w:space="0" w:color="000000"/>
              <w:bottom w:val="single" w:sz="8" w:space="0" w:color="000000"/>
              <w:right w:val="nil"/>
            </w:tcBorders>
            <w:shd w:val="clear" w:color="auto" w:fill="auto"/>
            <w:vAlign w:val="center"/>
          </w:tcPr>
          <w:p w:rsidR="007B117E" w:rsidRDefault="002B5D04" w:rsidP="008B0652">
            <w:pPr>
              <w:jc w:val="center"/>
              <w:rPr>
                <w:rFonts w:ascii="Calibri" w:hAnsi="Calibri" w:cs="Calibri"/>
                <w:color w:val="000000"/>
              </w:rPr>
            </w:pPr>
            <w:r>
              <w:rPr>
                <w:rFonts w:ascii="Calibri" w:hAnsi="Calibri" w:cs="Calibri"/>
                <w:color w:val="000000"/>
              </w:rPr>
              <w:t>2,5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47D4" w:rsidP="008B0652">
            <w:pPr>
              <w:jc w:val="right"/>
              <w:rPr>
                <w:rFonts w:ascii="Calibri" w:hAnsi="Calibri" w:cs="Calibri"/>
                <w:color w:val="000000"/>
              </w:rPr>
            </w:pPr>
            <w:r>
              <w:rPr>
                <w:rFonts w:ascii="Calibri" w:hAnsi="Calibri" w:cs="Calibri"/>
                <w:color w:val="000000"/>
              </w:rPr>
              <w:t>1</w:t>
            </w:r>
            <w:r w:rsidR="005662FC">
              <w:rPr>
                <w:rFonts w:ascii="Calibri" w:hAnsi="Calibri" w:cs="Calibri"/>
                <w:color w:val="000000"/>
              </w:rPr>
              <w:t>25,00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7B117E" w:rsidRDefault="007B117E" w:rsidP="00E47417">
            <w:pPr>
              <w:jc w:val="center"/>
            </w:pPr>
            <w:r>
              <w:t>Υγρό πλυντηρίου ρούχων</w:t>
            </w:r>
          </w:p>
        </w:tc>
        <w:tc>
          <w:tcPr>
            <w:tcW w:w="1506" w:type="dxa"/>
            <w:tcBorders>
              <w:left w:val="single" w:sz="4" w:space="0" w:color="000000"/>
              <w:bottom w:val="single" w:sz="4" w:space="0" w:color="000000"/>
            </w:tcBorders>
            <w:shd w:val="clear" w:color="auto" w:fill="auto"/>
          </w:tcPr>
          <w:p w:rsidR="007B117E" w:rsidRDefault="002B5D04" w:rsidP="00E47417">
            <w:pPr>
              <w:jc w:val="center"/>
            </w:pPr>
            <w:r>
              <w:t>30 μεζούρες</w:t>
            </w:r>
          </w:p>
        </w:tc>
        <w:tc>
          <w:tcPr>
            <w:tcW w:w="1166" w:type="dxa"/>
            <w:tcBorders>
              <w:top w:val="nil"/>
              <w:left w:val="single" w:sz="8" w:space="0" w:color="000000"/>
              <w:bottom w:val="single" w:sz="8" w:space="0" w:color="000000"/>
              <w:right w:val="nil"/>
            </w:tcBorders>
            <w:shd w:val="clear" w:color="auto" w:fill="auto"/>
            <w:vAlign w:val="center"/>
          </w:tcPr>
          <w:p w:rsidR="007B117E" w:rsidRDefault="005662FC" w:rsidP="008B0652">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7B117E" w:rsidRDefault="002B5D04" w:rsidP="008B0652">
            <w:pPr>
              <w:jc w:val="center"/>
              <w:rPr>
                <w:rFonts w:ascii="Calibri" w:hAnsi="Calibri" w:cs="Calibri"/>
                <w:color w:val="000000"/>
              </w:rPr>
            </w:pPr>
            <w:r>
              <w:rPr>
                <w:rFonts w:ascii="Calibri" w:hAnsi="Calibri" w:cs="Calibri"/>
                <w:color w:val="000000"/>
              </w:rPr>
              <w:t>7,00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62FC" w:rsidP="008B0652">
            <w:pPr>
              <w:jc w:val="right"/>
              <w:rPr>
                <w:rFonts w:ascii="Calibri" w:hAnsi="Calibri" w:cs="Calibri"/>
                <w:color w:val="000000"/>
              </w:rPr>
            </w:pPr>
            <w:r>
              <w:rPr>
                <w:rFonts w:ascii="Calibri" w:hAnsi="Calibri" w:cs="Calibri"/>
                <w:color w:val="000000"/>
              </w:rPr>
              <w:t>70,00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7B117E" w:rsidRDefault="007B117E" w:rsidP="00E47417">
            <w:pPr>
              <w:jc w:val="center"/>
            </w:pPr>
            <w:r>
              <w:t>Μαλακτικό ρούχων</w:t>
            </w:r>
          </w:p>
        </w:tc>
        <w:tc>
          <w:tcPr>
            <w:tcW w:w="1506" w:type="dxa"/>
            <w:tcBorders>
              <w:left w:val="single" w:sz="4" w:space="0" w:color="000000"/>
              <w:bottom w:val="single" w:sz="4" w:space="0" w:color="000000"/>
            </w:tcBorders>
            <w:shd w:val="clear" w:color="auto" w:fill="auto"/>
          </w:tcPr>
          <w:p w:rsidR="007B117E" w:rsidRDefault="007B117E" w:rsidP="00E47417">
            <w:pPr>
              <w:jc w:val="center"/>
            </w:pPr>
            <w:r>
              <w:t>4λιτρων</w:t>
            </w:r>
          </w:p>
        </w:tc>
        <w:tc>
          <w:tcPr>
            <w:tcW w:w="1166" w:type="dxa"/>
            <w:tcBorders>
              <w:top w:val="nil"/>
              <w:left w:val="single" w:sz="8" w:space="0" w:color="000000"/>
              <w:bottom w:val="single" w:sz="8" w:space="0" w:color="000000"/>
              <w:right w:val="nil"/>
            </w:tcBorders>
            <w:shd w:val="clear" w:color="auto" w:fill="auto"/>
            <w:vAlign w:val="center"/>
          </w:tcPr>
          <w:p w:rsidR="007B117E" w:rsidRDefault="005662FC" w:rsidP="008B0652">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7B117E" w:rsidRDefault="002B5D04" w:rsidP="008B0652">
            <w:pPr>
              <w:jc w:val="center"/>
              <w:rPr>
                <w:rFonts w:ascii="Calibri" w:hAnsi="Calibri" w:cs="Calibri"/>
                <w:color w:val="000000"/>
              </w:rPr>
            </w:pPr>
            <w:r>
              <w:rPr>
                <w:rFonts w:ascii="Calibri" w:hAnsi="Calibri" w:cs="Calibri"/>
                <w:color w:val="000000"/>
              </w:rPr>
              <w:t>3,7</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62FC" w:rsidP="008B0652">
            <w:pPr>
              <w:jc w:val="right"/>
              <w:rPr>
                <w:rFonts w:ascii="Calibri" w:hAnsi="Calibri" w:cs="Calibri"/>
                <w:color w:val="000000"/>
              </w:rPr>
            </w:pPr>
            <w:r>
              <w:rPr>
                <w:rFonts w:ascii="Calibri" w:hAnsi="Calibri" w:cs="Calibri"/>
                <w:color w:val="000000"/>
              </w:rPr>
              <w:t>37,00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7B117E" w:rsidRDefault="007B117E" w:rsidP="00E47417">
            <w:pPr>
              <w:jc w:val="center"/>
            </w:pPr>
            <w:r>
              <w:t>Ταμπλέτες πλυντηρίου πιάτων30τμχ</w:t>
            </w:r>
          </w:p>
        </w:tc>
        <w:tc>
          <w:tcPr>
            <w:tcW w:w="1506" w:type="dxa"/>
            <w:tcBorders>
              <w:left w:val="single" w:sz="4" w:space="0" w:color="000000"/>
              <w:bottom w:val="single" w:sz="4" w:space="0" w:color="000000"/>
            </w:tcBorders>
            <w:shd w:val="clear" w:color="auto" w:fill="auto"/>
          </w:tcPr>
          <w:p w:rsidR="007B117E" w:rsidRDefault="007B117E" w:rsidP="00E47417">
            <w:pPr>
              <w:jc w:val="center"/>
            </w:pPr>
            <w:r>
              <w:t>Συσκευασία 30τμχ</w:t>
            </w:r>
          </w:p>
        </w:tc>
        <w:tc>
          <w:tcPr>
            <w:tcW w:w="1166" w:type="dxa"/>
            <w:tcBorders>
              <w:top w:val="nil"/>
              <w:left w:val="single" w:sz="8" w:space="0" w:color="000000"/>
              <w:bottom w:val="single" w:sz="8" w:space="0" w:color="000000"/>
              <w:right w:val="nil"/>
            </w:tcBorders>
            <w:shd w:val="clear" w:color="auto" w:fill="auto"/>
            <w:vAlign w:val="center"/>
          </w:tcPr>
          <w:p w:rsidR="007B117E" w:rsidRDefault="005662FC" w:rsidP="008B0652">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7B117E" w:rsidRDefault="002B5D04" w:rsidP="008B0652">
            <w:pPr>
              <w:jc w:val="center"/>
              <w:rPr>
                <w:rFonts w:ascii="Calibri" w:hAnsi="Calibri" w:cs="Calibri"/>
                <w:color w:val="000000"/>
              </w:rPr>
            </w:pPr>
            <w:r>
              <w:rPr>
                <w:rFonts w:ascii="Calibri" w:hAnsi="Calibri" w:cs="Calibri"/>
                <w:color w:val="000000"/>
              </w:rPr>
              <w:t>6,5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62FC" w:rsidP="008B0652">
            <w:pPr>
              <w:jc w:val="right"/>
              <w:rPr>
                <w:rFonts w:ascii="Calibri" w:hAnsi="Calibri" w:cs="Calibri"/>
                <w:color w:val="000000"/>
              </w:rPr>
            </w:pPr>
            <w:r>
              <w:rPr>
                <w:rFonts w:ascii="Calibri" w:hAnsi="Calibri" w:cs="Calibri"/>
                <w:color w:val="000000"/>
              </w:rPr>
              <w:t>65,00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7B117E" w:rsidRPr="0004330E" w:rsidRDefault="007B117E" w:rsidP="00E47417">
            <w:pPr>
              <w:jc w:val="center"/>
              <w:rPr>
                <w:lang w:val="en-US"/>
              </w:rPr>
            </w:pPr>
            <w:proofErr w:type="spellStart"/>
            <w:r>
              <w:t>Λαμπρυντικό</w:t>
            </w:r>
            <w:proofErr w:type="spellEnd"/>
            <w:r>
              <w:t xml:space="preserve">  υγρό πλυντηρίου πιάτων400</w:t>
            </w:r>
            <w:r>
              <w:rPr>
                <w:lang w:val="en-US"/>
              </w:rPr>
              <w:t>mi</w:t>
            </w:r>
          </w:p>
        </w:tc>
        <w:tc>
          <w:tcPr>
            <w:tcW w:w="1506" w:type="dxa"/>
            <w:tcBorders>
              <w:left w:val="single" w:sz="4" w:space="0" w:color="000000"/>
              <w:bottom w:val="single" w:sz="4" w:space="0" w:color="000000"/>
            </w:tcBorders>
            <w:shd w:val="clear" w:color="auto" w:fill="auto"/>
          </w:tcPr>
          <w:p w:rsidR="007B117E" w:rsidRPr="0004330E" w:rsidRDefault="007B117E" w:rsidP="00E47417">
            <w:pPr>
              <w:jc w:val="center"/>
              <w:rPr>
                <w:lang w:val="en-US"/>
              </w:rPr>
            </w:pPr>
            <w:r>
              <w:t>Συσκευασία 400</w:t>
            </w:r>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7B117E" w:rsidRDefault="005662FC" w:rsidP="008B0652">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7B117E" w:rsidRDefault="002B5D04" w:rsidP="008B0652">
            <w:pPr>
              <w:jc w:val="center"/>
              <w:rPr>
                <w:rFonts w:ascii="Calibri" w:hAnsi="Calibri" w:cs="Calibri"/>
                <w:color w:val="000000"/>
              </w:rPr>
            </w:pPr>
            <w:r>
              <w:rPr>
                <w:rFonts w:ascii="Calibri" w:hAnsi="Calibri" w:cs="Calibri"/>
                <w:color w:val="000000"/>
              </w:rPr>
              <w:t>4,5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62FC" w:rsidP="008B0652">
            <w:pPr>
              <w:jc w:val="right"/>
              <w:rPr>
                <w:rFonts w:ascii="Calibri" w:hAnsi="Calibri" w:cs="Calibri"/>
                <w:color w:val="000000"/>
              </w:rPr>
            </w:pPr>
            <w:r>
              <w:rPr>
                <w:rFonts w:ascii="Calibri" w:hAnsi="Calibri" w:cs="Calibri"/>
                <w:color w:val="000000"/>
              </w:rPr>
              <w:t>45,00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7B117E" w:rsidRDefault="007B117E" w:rsidP="00E47417">
            <w:pPr>
              <w:jc w:val="center"/>
            </w:pPr>
            <w:r>
              <w:t xml:space="preserve">Αλάτι πλυντηρίου πιάτων 2κιλών </w:t>
            </w:r>
          </w:p>
        </w:tc>
        <w:tc>
          <w:tcPr>
            <w:tcW w:w="1506" w:type="dxa"/>
            <w:tcBorders>
              <w:left w:val="single" w:sz="4" w:space="0" w:color="000000"/>
              <w:bottom w:val="single" w:sz="4" w:space="0" w:color="000000"/>
            </w:tcBorders>
            <w:shd w:val="clear" w:color="auto" w:fill="auto"/>
          </w:tcPr>
          <w:p w:rsidR="007B117E" w:rsidRDefault="007B117E" w:rsidP="00E47417">
            <w:pPr>
              <w:jc w:val="center"/>
            </w:pPr>
            <w:r>
              <w:t xml:space="preserve">2κιλών </w:t>
            </w:r>
          </w:p>
        </w:tc>
        <w:tc>
          <w:tcPr>
            <w:tcW w:w="1166" w:type="dxa"/>
            <w:tcBorders>
              <w:top w:val="nil"/>
              <w:left w:val="single" w:sz="8" w:space="0" w:color="000000"/>
              <w:bottom w:val="single" w:sz="8" w:space="0" w:color="000000"/>
              <w:right w:val="nil"/>
            </w:tcBorders>
            <w:shd w:val="clear" w:color="auto" w:fill="auto"/>
            <w:vAlign w:val="center"/>
          </w:tcPr>
          <w:p w:rsidR="007B117E" w:rsidRDefault="005662FC" w:rsidP="008B0652">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7B117E" w:rsidRDefault="002B5D04" w:rsidP="008B0652">
            <w:pPr>
              <w:jc w:val="center"/>
              <w:rPr>
                <w:rFonts w:ascii="Calibri" w:hAnsi="Calibri" w:cs="Calibri"/>
                <w:color w:val="000000"/>
              </w:rPr>
            </w:pPr>
            <w:r>
              <w:rPr>
                <w:rFonts w:ascii="Calibri" w:hAnsi="Calibri" w:cs="Calibri"/>
                <w:color w:val="000000"/>
              </w:rPr>
              <w:t>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62FC" w:rsidP="008B0652">
            <w:pPr>
              <w:jc w:val="right"/>
              <w:rPr>
                <w:rFonts w:ascii="Calibri" w:hAnsi="Calibri" w:cs="Calibri"/>
                <w:color w:val="000000"/>
              </w:rPr>
            </w:pPr>
            <w:r>
              <w:rPr>
                <w:rFonts w:ascii="Calibri" w:hAnsi="Calibri" w:cs="Calibri"/>
                <w:color w:val="000000"/>
              </w:rPr>
              <w:t>30,00</w:t>
            </w:r>
          </w:p>
        </w:tc>
      </w:tr>
      <w:tr w:rsidR="007B117E"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7B117E" w:rsidRDefault="007B117E"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7B117E" w:rsidRDefault="007B117E" w:rsidP="00E47417">
            <w:pPr>
              <w:jc w:val="center"/>
            </w:pPr>
            <w:r>
              <w:t xml:space="preserve">Οινόπνευμα </w:t>
            </w:r>
            <w:proofErr w:type="spellStart"/>
            <w:r>
              <w:t>μπλέ</w:t>
            </w:r>
            <w:proofErr w:type="spellEnd"/>
          </w:p>
        </w:tc>
        <w:tc>
          <w:tcPr>
            <w:tcW w:w="1506" w:type="dxa"/>
            <w:tcBorders>
              <w:left w:val="single" w:sz="4" w:space="0" w:color="000000"/>
              <w:bottom w:val="single" w:sz="4" w:space="0" w:color="000000"/>
            </w:tcBorders>
            <w:shd w:val="clear" w:color="auto" w:fill="auto"/>
          </w:tcPr>
          <w:p w:rsidR="007B117E" w:rsidRDefault="007B117E" w:rsidP="00E47417">
            <w:pPr>
              <w:jc w:val="center"/>
            </w:pPr>
            <w:r>
              <w:t>Μπουκάλι πλαστικό</w:t>
            </w:r>
          </w:p>
        </w:tc>
        <w:tc>
          <w:tcPr>
            <w:tcW w:w="1166" w:type="dxa"/>
            <w:tcBorders>
              <w:top w:val="nil"/>
              <w:left w:val="single" w:sz="8" w:space="0" w:color="000000"/>
              <w:bottom w:val="single" w:sz="8" w:space="0" w:color="000000"/>
              <w:right w:val="nil"/>
            </w:tcBorders>
            <w:shd w:val="clear" w:color="auto" w:fill="auto"/>
            <w:vAlign w:val="center"/>
          </w:tcPr>
          <w:p w:rsidR="007B117E" w:rsidRDefault="005662FC" w:rsidP="008B0652">
            <w:pPr>
              <w:jc w:val="center"/>
              <w:rPr>
                <w:rFonts w:ascii="Calibri" w:hAnsi="Calibri" w:cs="Calibri"/>
                <w:color w:val="000000"/>
              </w:rPr>
            </w:pPr>
            <w:r>
              <w:rPr>
                <w:rFonts w:ascii="Calibri" w:hAnsi="Calibri" w:cs="Calibri"/>
                <w:color w:val="000000"/>
              </w:rPr>
              <w:t>60</w:t>
            </w:r>
          </w:p>
        </w:tc>
        <w:tc>
          <w:tcPr>
            <w:tcW w:w="1220" w:type="dxa"/>
            <w:tcBorders>
              <w:top w:val="nil"/>
              <w:left w:val="single" w:sz="8" w:space="0" w:color="000000"/>
              <w:bottom w:val="single" w:sz="8" w:space="0" w:color="000000"/>
              <w:right w:val="nil"/>
            </w:tcBorders>
            <w:shd w:val="clear" w:color="auto" w:fill="auto"/>
            <w:vAlign w:val="center"/>
          </w:tcPr>
          <w:p w:rsidR="007B117E" w:rsidRDefault="002B5D04" w:rsidP="008B0652">
            <w:pPr>
              <w:jc w:val="center"/>
              <w:rPr>
                <w:rFonts w:ascii="Calibri" w:hAnsi="Calibri" w:cs="Calibri"/>
                <w:color w:val="000000"/>
              </w:rPr>
            </w:pPr>
            <w:r>
              <w:rPr>
                <w:rFonts w:ascii="Calibri" w:hAnsi="Calibri" w:cs="Calibri"/>
                <w:color w:val="000000"/>
              </w:rPr>
              <w:t>1,20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62FC" w:rsidP="008B0652">
            <w:pPr>
              <w:jc w:val="right"/>
              <w:rPr>
                <w:rFonts w:ascii="Calibri" w:hAnsi="Calibri" w:cs="Calibri"/>
                <w:color w:val="000000"/>
              </w:rPr>
            </w:pPr>
            <w:r>
              <w:rPr>
                <w:rFonts w:ascii="Calibri" w:hAnsi="Calibri" w:cs="Calibri"/>
                <w:color w:val="000000"/>
              </w:rPr>
              <w:t>72,00</w:t>
            </w:r>
          </w:p>
        </w:tc>
      </w:tr>
      <w:tr w:rsidR="00070CF3" w:rsidTr="00E47417">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070CF3" w:rsidRDefault="00070CF3" w:rsidP="008B0652">
            <w:pPr>
              <w:numPr>
                <w:ilvl w:val="0"/>
                <w:numId w:val="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070CF3" w:rsidRDefault="00070CF3" w:rsidP="00E47417">
            <w:pPr>
              <w:jc w:val="center"/>
            </w:pPr>
            <w:r>
              <w:t>Αλκοολούχος λοσιόν 95βαθμών,420μλ</w:t>
            </w:r>
          </w:p>
        </w:tc>
        <w:tc>
          <w:tcPr>
            <w:tcW w:w="1506" w:type="dxa"/>
            <w:tcBorders>
              <w:left w:val="single" w:sz="4" w:space="0" w:color="000000"/>
              <w:bottom w:val="single" w:sz="4" w:space="0" w:color="000000"/>
            </w:tcBorders>
            <w:shd w:val="clear" w:color="auto" w:fill="auto"/>
          </w:tcPr>
          <w:p w:rsidR="00070CF3" w:rsidRDefault="00070CF3" w:rsidP="00E47417">
            <w:pPr>
              <w:jc w:val="center"/>
            </w:pPr>
            <w:r>
              <w:t>Μπουκάλι πλαστικό</w:t>
            </w:r>
          </w:p>
        </w:tc>
        <w:tc>
          <w:tcPr>
            <w:tcW w:w="1166" w:type="dxa"/>
            <w:tcBorders>
              <w:top w:val="nil"/>
              <w:left w:val="single" w:sz="8" w:space="0" w:color="000000"/>
              <w:bottom w:val="single" w:sz="8" w:space="0" w:color="000000"/>
              <w:right w:val="nil"/>
            </w:tcBorders>
            <w:shd w:val="clear" w:color="auto" w:fill="auto"/>
            <w:vAlign w:val="center"/>
          </w:tcPr>
          <w:p w:rsidR="00070CF3" w:rsidRDefault="005662FC" w:rsidP="008B0652">
            <w:pPr>
              <w:jc w:val="center"/>
              <w:rPr>
                <w:rFonts w:ascii="Calibri" w:hAnsi="Calibri" w:cs="Calibri"/>
                <w:color w:val="000000"/>
              </w:rPr>
            </w:pPr>
            <w:r>
              <w:rPr>
                <w:rFonts w:ascii="Calibri" w:hAnsi="Calibri" w:cs="Calibri"/>
                <w:color w:val="000000"/>
              </w:rPr>
              <w:t>420</w:t>
            </w:r>
          </w:p>
        </w:tc>
        <w:tc>
          <w:tcPr>
            <w:tcW w:w="1220" w:type="dxa"/>
            <w:tcBorders>
              <w:top w:val="nil"/>
              <w:left w:val="single" w:sz="8" w:space="0" w:color="000000"/>
              <w:bottom w:val="single" w:sz="8" w:space="0" w:color="000000"/>
              <w:right w:val="nil"/>
            </w:tcBorders>
            <w:shd w:val="clear" w:color="auto" w:fill="auto"/>
            <w:vAlign w:val="center"/>
          </w:tcPr>
          <w:p w:rsidR="00070CF3" w:rsidRDefault="002B5D04" w:rsidP="008B0652">
            <w:pPr>
              <w:jc w:val="center"/>
              <w:rPr>
                <w:rFonts w:ascii="Calibri" w:hAnsi="Calibri" w:cs="Calibri"/>
                <w:color w:val="000000"/>
              </w:rPr>
            </w:pPr>
            <w:r>
              <w:rPr>
                <w:rFonts w:ascii="Calibri" w:hAnsi="Calibri" w:cs="Calibri"/>
                <w:color w:val="000000"/>
              </w:rPr>
              <w:t>1,90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070CF3" w:rsidRDefault="005662FC" w:rsidP="008B0652">
            <w:pPr>
              <w:jc w:val="right"/>
              <w:rPr>
                <w:rFonts w:ascii="Calibri" w:hAnsi="Calibri" w:cs="Calibri"/>
                <w:color w:val="000000"/>
              </w:rPr>
            </w:pPr>
            <w:r>
              <w:rPr>
                <w:rFonts w:ascii="Calibri" w:hAnsi="Calibri" w:cs="Calibri"/>
                <w:color w:val="000000"/>
              </w:rPr>
              <w:t>798,00</w:t>
            </w:r>
          </w:p>
        </w:tc>
      </w:tr>
      <w:tr w:rsidR="007B117E" w:rsidTr="00994C6F">
        <w:tblPrEx>
          <w:tblCellMar>
            <w:left w:w="108" w:type="dxa"/>
            <w:right w:w="108" w:type="dxa"/>
          </w:tblCellMar>
        </w:tblPrEx>
        <w:trPr>
          <w:trHeight w:val="405"/>
          <w:jc w:val="center"/>
        </w:trPr>
        <w:tc>
          <w:tcPr>
            <w:tcW w:w="727" w:type="dxa"/>
            <w:shd w:val="clear" w:color="auto" w:fill="auto"/>
            <w:vAlign w:val="center"/>
          </w:tcPr>
          <w:p w:rsidR="007B117E" w:rsidRDefault="007B117E" w:rsidP="00617C4D">
            <w:pPr>
              <w:snapToGrid w:val="0"/>
              <w:jc w:val="center"/>
              <w:rPr>
                <w:rFonts w:ascii="Verdana" w:hAnsi="Verdana" w:cs="Verdana"/>
                <w:color w:val="000000"/>
                <w:sz w:val="20"/>
                <w:szCs w:val="20"/>
              </w:rPr>
            </w:pPr>
          </w:p>
        </w:tc>
        <w:tc>
          <w:tcPr>
            <w:tcW w:w="4313" w:type="dxa"/>
            <w:shd w:val="clear" w:color="auto" w:fill="auto"/>
            <w:vAlign w:val="bottom"/>
          </w:tcPr>
          <w:p w:rsidR="007B117E" w:rsidRDefault="007B117E" w:rsidP="00617C4D">
            <w:pPr>
              <w:snapToGrid w:val="0"/>
              <w:rPr>
                <w:rFonts w:ascii="Verdana" w:hAnsi="Verdana" w:cs="Verdana"/>
                <w:color w:val="000000"/>
                <w:sz w:val="20"/>
                <w:szCs w:val="20"/>
              </w:rPr>
            </w:pPr>
          </w:p>
        </w:tc>
        <w:tc>
          <w:tcPr>
            <w:tcW w:w="3892" w:type="dxa"/>
            <w:gridSpan w:val="3"/>
            <w:tcBorders>
              <w:top w:val="single" w:sz="4" w:space="0" w:color="000000"/>
            </w:tcBorders>
            <w:shd w:val="clear" w:color="auto" w:fill="auto"/>
            <w:vAlign w:val="bottom"/>
          </w:tcPr>
          <w:p w:rsidR="007B117E" w:rsidRDefault="007B117E" w:rsidP="00617C4D">
            <w:pPr>
              <w:jc w:val="center"/>
            </w:pPr>
            <w:r>
              <w:rPr>
                <w:rFonts w:ascii="Verdana" w:hAnsi="Verdana" w:cs="Verdana"/>
                <w:b/>
                <w:sz w:val="20"/>
                <w:szCs w:val="20"/>
              </w:rPr>
              <w:t>ΜΕΡ. ΣΥΝΟΛΟ ΟΜΑΔΑΣ Β`</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7B117E" w:rsidRPr="00B2077F" w:rsidRDefault="00154B26" w:rsidP="00617C4D">
            <w:pPr>
              <w:jc w:val="right"/>
              <w:rPr>
                <w:b/>
              </w:rPr>
            </w:pPr>
            <w:r>
              <w:rPr>
                <w:b/>
              </w:rPr>
              <w:t>8</w:t>
            </w:r>
            <w:r w:rsidR="005647D4">
              <w:rPr>
                <w:b/>
              </w:rPr>
              <w:t>116,10</w:t>
            </w:r>
          </w:p>
        </w:tc>
      </w:tr>
      <w:tr w:rsidR="007B117E" w:rsidTr="00994C6F">
        <w:tblPrEx>
          <w:tblCellMar>
            <w:left w:w="108" w:type="dxa"/>
            <w:right w:w="108" w:type="dxa"/>
          </w:tblCellMar>
        </w:tblPrEx>
        <w:trPr>
          <w:trHeight w:val="405"/>
          <w:jc w:val="center"/>
        </w:trPr>
        <w:tc>
          <w:tcPr>
            <w:tcW w:w="727" w:type="dxa"/>
            <w:shd w:val="clear" w:color="auto" w:fill="auto"/>
            <w:vAlign w:val="center"/>
          </w:tcPr>
          <w:p w:rsidR="007B117E" w:rsidRDefault="007B117E" w:rsidP="00617C4D">
            <w:pPr>
              <w:snapToGrid w:val="0"/>
              <w:jc w:val="center"/>
              <w:rPr>
                <w:rFonts w:ascii="Verdana" w:hAnsi="Verdana" w:cs="Verdana"/>
                <w:b/>
                <w:color w:val="000000"/>
                <w:sz w:val="20"/>
                <w:szCs w:val="20"/>
              </w:rPr>
            </w:pPr>
          </w:p>
        </w:tc>
        <w:tc>
          <w:tcPr>
            <w:tcW w:w="4313" w:type="dxa"/>
            <w:shd w:val="clear" w:color="auto" w:fill="auto"/>
            <w:vAlign w:val="bottom"/>
          </w:tcPr>
          <w:p w:rsidR="007B117E" w:rsidRDefault="007B117E" w:rsidP="00617C4D">
            <w:pPr>
              <w:snapToGrid w:val="0"/>
              <w:rPr>
                <w:rFonts w:ascii="Verdana" w:hAnsi="Verdana" w:cs="Verdana"/>
                <w:color w:val="000000"/>
                <w:sz w:val="20"/>
                <w:szCs w:val="20"/>
              </w:rPr>
            </w:pPr>
          </w:p>
        </w:tc>
        <w:tc>
          <w:tcPr>
            <w:tcW w:w="1506" w:type="dxa"/>
            <w:shd w:val="clear" w:color="auto" w:fill="auto"/>
            <w:vAlign w:val="bottom"/>
          </w:tcPr>
          <w:p w:rsidR="007B117E" w:rsidRDefault="007B117E" w:rsidP="00617C4D">
            <w:pPr>
              <w:snapToGrid w:val="0"/>
              <w:jc w:val="center"/>
              <w:rPr>
                <w:rFonts w:ascii="Verdana" w:hAnsi="Verdana" w:cs="Verdana"/>
                <w:b/>
                <w:bCs/>
                <w:color w:val="000000"/>
                <w:sz w:val="20"/>
                <w:szCs w:val="20"/>
              </w:rPr>
            </w:pPr>
          </w:p>
        </w:tc>
        <w:tc>
          <w:tcPr>
            <w:tcW w:w="1166" w:type="dxa"/>
            <w:shd w:val="clear" w:color="auto" w:fill="auto"/>
            <w:vAlign w:val="bottom"/>
          </w:tcPr>
          <w:p w:rsidR="007B117E" w:rsidRDefault="007B117E" w:rsidP="00617C4D">
            <w:pPr>
              <w:snapToGrid w:val="0"/>
              <w:jc w:val="center"/>
              <w:rPr>
                <w:rFonts w:ascii="Verdana" w:hAnsi="Verdana" w:cs="Verdana"/>
                <w:b/>
                <w:bCs/>
                <w:color w:val="000000"/>
                <w:sz w:val="20"/>
                <w:szCs w:val="20"/>
              </w:rPr>
            </w:pPr>
          </w:p>
        </w:tc>
        <w:tc>
          <w:tcPr>
            <w:tcW w:w="1220" w:type="dxa"/>
            <w:shd w:val="clear" w:color="auto" w:fill="auto"/>
            <w:vAlign w:val="bottom"/>
          </w:tcPr>
          <w:p w:rsidR="007B117E" w:rsidRPr="00BE1497" w:rsidRDefault="007B117E" w:rsidP="00617C4D">
            <w:pPr>
              <w:jc w:val="center"/>
              <w:rPr>
                <w:lang w:val="en-US"/>
              </w:rPr>
            </w:pPr>
            <w:r>
              <w:rPr>
                <w:rFonts w:ascii="Verdana" w:hAnsi="Verdana" w:cs="Verdana"/>
                <w:b/>
                <w:bCs/>
                <w:color w:val="000000"/>
                <w:sz w:val="20"/>
                <w:szCs w:val="20"/>
              </w:rPr>
              <w:t>ΦΠΑ24</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7B117E" w:rsidRPr="00B2077F" w:rsidRDefault="005647D4" w:rsidP="00617C4D">
            <w:pPr>
              <w:jc w:val="right"/>
              <w:rPr>
                <w:b/>
              </w:rPr>
            </w:pPr>
            <w:r>
              <w:rPr>
                <w:b/>
              </w:rPr>
              <w:t>1947,</w:t>
            </w:r>
            <w:r w:rsidR="002F09C3">
              <w:rPr>
                <w:b/>
              </w:rPr>
              <w:t>8</w:t>
            </w:r>
            <w:r>
              <w:rPr>
                <w:b/>
              </w:rPr>
              <w:t>6</w:t>
            </w:r>
          </w:p>
        </w:tc>
      </w:tr>
      <w:tr w:rsidR="007B117E" w:rsidTr="00994C6F">
        <w:tblPrEx>
          <w:tblCellMar>
            <w:left w:w="108" w:type="dxa"/>
            <w:right w:w="108" w:type="dxa"/>
          </w:tblCellMar>
        </w:tblPrEx>
        <w:trPr>
          <w:trHeight w:val="405"/>
          <w:jc w:val="center"/>
        </w:trPr>
        <w:tc>
          <w:tcPr>
            <w:tcW w:w="727" w:type="dxa"/>
            <w:shd w:val="clear" w:color="auto" w:fill="auto"/>
            <w:vAlign w:val="center"/>
          </w:tcPr>
          <w:p w:rsidR="007B117E" w:rsidRDefault="007B117E" w:rsidP="00617C4D">
            <w:pPr>
              <w:snapToGrid w:val="0"/>
              <w:jc w:val="center"/>
              <w:rPr>
                <w:rFonts w:ascii="Verdana" w:hAnsi="Verdana" w:cs="Verdana"/>
                <w:b/>
                <w:color w:val="000000"/>
                <w:sz w:val="20"/>
                <w:szCs w:val="20"/>
              </w:rPr>
            </w:pPr>
          </w:p>
        </w:tc>
        <w:tc>
          <w:tcPr>
            <w:tcW w:w="4313" w:type="dxa"/>
            <w:shd w:val="clear" w:color="auto" w:fill="auto"/>
            <w:vAlign w:val="bottom"/>
          </w:tcPr>
          <w:p w:rsidR="007B117E" w:rsidRDefault="007B117E" w:rsidP="00617C4D">
            <w:pPr>
              <w:snapToGrid w:val="0"/>
              <w:rPr>
                <w:rFonts w:ascii="Verdana" w:hAnsi="Verdana" w:cs="Verdana"/>
                <w:color w:val="000000"/>
                <w:sz w:val="20"/>
                <w:szCs w:val="20"/>
              </w:rPr>
            </w:pPr>
          </w:p>
        </w:tc>
        <w:tc>
          <w:tcPr>
            <w:tcW w:w="3892" w:type="dxa"/>
            <w:gridSpan w:val="3"/>
            <w:shd w:val="clear" w:color="auto" w:fill="auto"/>
            <w:vAlign w:val="bottom"/>
          </w:tcPr>
          <w:p w:rsidR="007B117E" w:rsidRDefault="007B117E" w:rsidP="00617C4D">
            <w:pPr>
              <w:jc w:val="center"/>
            </w:pPr>
            <w:r>
              <w:rPr>
                <w:rFonts w:ascii="Verdana" w:hAnsi="Verdana" w:cs="Verdana"/>
                <w:b/>
                <w:bCs/>
                <w:color w:val="000000"/>
                <w:sz w:val="20"/>
                <w:szCs w:val="20"/>
              </w:rPr>
              <w:t>ΓΕΝ. ΣΥΝΟΛΟ ΟΜΑΔΑΣ Β`</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7B117E" w:rsidRPr="00B2077F" w:rsidRDefault="00154B26" w:rsidP="00617C4D">
            <w:pPr>
              <w:jc w:val="right"/>
              <w:rPr>
                <w:b/>
              </w:rPr>
            </w:pPr>
            <w:r>
              <w:rPr>
                <w:b/>
              </w:rPr>
              <w:t>10</w:t>
            </w:r>
            <w:r w:rsidR="005647D4">
              <w:rPr>
                <w:b/>
              </w:rPr>
              <w:t>.063,96</w:t>
            </w:r>
          </w:p>
        </w:tc>
      </w:tr>
      <w:tr w:rsidR="007B117E" w:rsidTr="00994C6F">
        <w:trPr>
          <w:trHeight w:val="405"/>
          <w:jc w:val="center"/>
        </w:trPr>
        <w:tc>
          <w:tcPr>
            <w:tcW w:w="727" w:type="dxa"/>
            <w:shd w:val="clear" w:color="auto" w:fill="auto"/>
            <w:vAlign w:val="bottom"/>
          </w:tcPr>
          <w:p w:rsidR="007B117E" w:rsidRDefault="007B117E" w:rsidP="00617C4D">
            <w:pPr>
              <w:snapToGrid w:val="0"/>
              <w:rPr>
                <w:rFonts w:ascii="Calibri" w:hAnsi="Calibri" w:cs="Calibri"/>
                <w:b/>
                <w:color w:val="000000"/>
              </w:rPr>
            </w:pPr>
          </w:p>
        </w:tc>
        <w:tc>
          <w:tcPr>
            <w:tcW w:w="9561" w:type="dxa"/>
            <w:gridSpan w:val="5"/>
            <w:shd w:val="clear" w:color="auto" w:fill="auto"/>
            <w:vAlign w:val="bottom"/>
          </w:tcPr>
          <w:p w:rsidR="007B117E" w:rsidRDefault="007B117E" w:rsidP="00617C4D">
            <w:pPr>
              <w:jc w:val="center"/>
            </w:pPr>
            <w:r>
              <w:rPr>
                <w:b/>
              </w:rPr>
              <w:t>OMAΔΑ Γ'</w:t>
            </w:r>
          </w:p>
          <w:p w:rsidR="007B117E" w:rsidRDefault="007B117E" w:rsidP="00617C4D">
            <w:pPr>
              <w:jc w:val="center"/>
            </w:pPr>
            <w:r>
              <w:rPr>
                <w:b/>
              </w:rPr>
              <w:t xml:space="preserve">ΔΙΑΦΟΡΑ ΕΙΔΗ ΕΥΠΡΕΠΙΣΜΟΥ </w:t>
            </w:r>
            <w:r>
              <w:t>CPV 39830000-9</w:t>
            </w:r>
          </w:p>
        </w:tc>
        <w:tc>
          <w:tcPr>
            <w:tcW w:w="60" w:type="dxa"/>
            <w:gridSpan w:val="2"/>
            <w:shd w:val="clear" w:color="auto" w:fill="auto"/>
          </w:tcPr>
          <w:p w:rsidR="007B117E" w:rsidRDefault="007B117E" w:rsidP="00617C4D">
            <w:pPr>
              <w:snapToGrid w:val="0"/>
              <w:rPr>
                <w:rFonts w:ascii="Calibri" w:hAnsi="Calibri" w:cs="Calibri"/>
                <w:b/>
                <w:bCs/>
                <w:color w:val="000000"/>
              </w:rPr>
            </w:pPr>
          </w:p>
        </w:tc>
      </w:tr>
      <w:tr w:rsidR="007B117E" w:rsidTr="00994C6F">
        <w:tblPrEx>
          <w:tblCellMar>
            <w:left w:w="108" w:type="dxa"/>
            <w:right w:w="108" w:type="dxa"/>
          </w:tblCellMar>
        </w:tblPrEx>
        <w:trPr>
          <w:gridAfter w:val="1"/>
          <w:wAfter w:w="30" w:type="dxa"/>
          <w:trHeight w:val="870"/>
          <w:jc w:val="center"/>
        </w:trPr>
        <w:tc>
          <w:tcPr>
            <w:tcW w:w="727" w:type="dxa"/>
            <w:tcBorders>
              <w:top w:val="single" w:sz="4" w:space="0" w:color="000000"/>
              <w:left w:val="single" w:sz="4" w:space="0" w:color="000000"/>
              <w:bottom w:val="single" w:sz="4" w:space="0" w:color="000000"/>
            </w:tcBorders>
            <w:shd w:val="clear" w:color="auto" w:fill="D8D8D8"/>
            <w:vAlign w:val="center"/>
          </w:tcPr>
          <w:p w:rsidR="007B117E" w:rsidRDefault="007B117E" w:rsidP="00617C4D">
            <w:pPr>
              <w:jc w:val="center"/>
            </w:pPr>
            <w:r>
              <w:rPr>
                <w:rFonts w:ascii="Calibri" w:hAnsi="Calibri" w:cs="Calibri"/>
                <w:b/>
                <w:bCs/>
                <w:color w:val="000000"/>
              </w:rPr>
              <w:t>Α/Α</w:t>
            </w:r>
          </w:p>
        </w:tc>
        <w:tc>
          <w:tcPr>
            <w:tcW w:w="4313" w:type="dxa"/>
            <w:tcBorders>
              <w:top w:val="single" w:sz="4" w:space="0" w:color="000000"/>
              <w:left w:val="single" w:sz="4" w:space="0" w:color="000000"/>
              <w:bottom w:val="single" w:sz="4" w:space="0" w:color="000000"/>
            </w:tcBorders>
            <w:shd w:val="clear" w:color="auto" w:fill="D8D8D8"/>
            <w:vAlign w:val="center"/>
          </w:tcPr>
          <w:p w:rsidR="007B117E" w:rsidRDefault="007B117E" w:rsidP="00617C4D">
            <w:pPr>
              <w:jc w:val="center"/>
            </w:pPr>
            <w:r>
              <w:rPr>
                <w:rFonts w:ascii="Verdana" w:hAnsi="Verdana" w:cs="Verdana"/>
                <w:b/>
                <w:bCs/>
                <w:color w:val="000000"/>
                <w:sz w:val="20"/>
                <w:szCs w:val="20"/>
              </w:rPr>
              <w:t>Είδος υλικού</w:t>
            </w:r>
          </w:p>
        </w:tc>
        <w:tc>
          <w:tcPr>
            <w:tcW w:w="1506" w:type="dxa"/>
            <w:tcBorders>
              <w:top w:val="single" w:sz="4" w:space="0" w:color="000000"/>
              <w:left w:val="single" w:sz="4" w:space="0" w:color="000000"/>
              <w:bottom w:val="single" w:sz="4" w:space="0" w:color="000000"/>
            </w:tcBorders>
            <w:shd w:val="clear" w:color="auto" w:fill="D8D8D8"/>
            <w:vAlign w:val="center"/>
          </w:tcPr>
          <w:p w:rsidR="007B117E" w:rsidRDefault="007B117E" w:rsidP="00617C4D">
            <w:pPr>
              <w:jc w:val="center"/>
            </w:pPr>
            <w:r>
              <w:rPr>
                <w:rFonts w:ascii="Calibri" w:hAnsi="Calibri" w:cs="Calibri"/>
                <w:b/>
                <w:bCs/>
                <w:color w:val="000000"/>
              </w:rPr>
              <w:t>Μ.Μ.</w:t>
            </w:r>
          </w:p>
        </w:tc>
        <w:tc>
          <w:tcPr>
            <w:tcW w:w="1166" w:type="dxa"/>
            <w:tcBorders>
              <w:top w:val="single" w:sz="4" w:space="0" w:color="000000"/>
              <w:left w:val="single" w:sz="4" w:space="0" w:color="000000"/>
              <w:bottom w:val="single" w:sz="4" w:space="0" w:color="000000"/>
            </w:tcBorders>
            <w:shd w:val="clear" w:color="auto" w:fill="D8D8D8"/>
            <w:vAlign w:val="center"/>
          </w:tcPr>
          <w:p w:rsidR="007B117E" w:rsidRDefault="007B117E" w:rsidP="00617C4D">
            <w:pPr>
              <w:jc w:val="center"/>
            </w:pPr>
            <w:proofErr w:type="spellStart"/>
            <w:r>
              <w:rPr>
                <w:rFonts w:ascii="Calibri" w:hAnsi="Calibri" w:cs="Calibri"/>
                <w:b/>
                <w:bCs/>
                <w:color w:val="000000"/>
              </w:rPr>
              <w:t>Ποσότης</w:t>
            </w:r>
            <w:proofErr w:type="spellEnd"/>
          </w:p>
        </w:tc>
        <w:tc>
          <w:tcPr>
            <w:tcW w:w="1220" w:type="dxa"/>
            <w:tcBorders>
              <w:top w:val="single" w:sz="4" w:space="0" w:color="000000"/>
              <w:left w:val="single" w:sz="4" w:space="0" w:color="000000"/>
              <w:bottom w:val="single" w:sz="4" w:space="0" w:color="000000"/>
            </w:tcBorders>
            <w:shd w:val="clear" w:color="auto" w:fill="D8D8D8"/>
            <w:vAlign w:val="center"/>
          </w:tcPr>
          <w:p w:rsidR="007B117E" w:rsidRDefault="007B117E" w:rsidP="00617C4D">
            <w:pPr>
              <w:jc w:val="center"/>
            </w:pPr>
            <w:r>
              <w:rPr>
                <w:rFonts w:ascii="Calibri" w:hAnsi="Calibri" w:cs="Calibri"/>
                <w:b/>
                <w:bCs/>
                <w:color w:val="000000"/>
              </w:rPr>
              <w:t>Τιμή Μονάδας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B117E" w:rsidRDefault="007B117E" w:rsidP="00617C4D">
            <w:pPr>
              <w:jc w:val="center"/>
            </w:pPr>
            <w:r>
              <w:rPr>
                <w:rFonts w:ascii="Calibri" w:hAnsi="Calibri" w:cs="Calibri"/>
                <w:b/>
                <w:bCs/>
                <w:color w:val="000000"/>
              </w:rPr>
              <w:t xml:space="preserve">Δαπάνη </w:t>
            </w:r>
          </w:p>
        </w:tc>
      </w:tr>
      <w:tr w:rsidR="007B117E" w:rsidTr="00994C6F">
        <w:tblPrEx>
          <w:tblCellMar>
            <w:left w:w="108" w:type="dxa"/>
            <w:right w:w="108" w:type="dxa"/>
          </w:tblCellMar>
        </w:tblPrEx>
        <w:trPr>
          <w:gridAfter w:val="1"/>
          <w:wAfter w:w="30" w:type="dxa"/>
          <w:trHeight w:val="420"/>
          <w:jc w:val="center"/>
        </w:trPr>
        <w:tc>
          <w:tcPr>
            <w:tcW w:w="727" w:type="dxa"/>
            <w:tcBorders>
              <w:left w:val="single" w:sz="4" w:space="0" w:color="000000"/>
              <w:bottom w:val="single" w:sz="4" w:space="0" w:color="000000"/>
            </w:tcBorders>
            <w:shd w:val="clear" w:color="auto" w:fill="auto"/>
            <w:vAlign w:val="center"/>
          </w:tcPr>
          <w:p w:rsidR="007B117E" w:rsidRDefault="007B117E" w:rsidP="00C9470C">
            <w:pPr>
              <w:numPr>
                <w:ilvl w:val="0"/>
                <w:numId w:val="1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Pr="00045D69" w:rsidRDefault="007B117E" w:rsidP="00E47417">
            <w:pPr>
              <w:jc w:val="center"/>
            </w:pPr>
            <w:r>
              <w:rPr>
                <w:rFonts w:ascii="Verdana" w:hAnsi="Verdana" w:cs="Verdana"/>
                <w:sz w:val="20"/>
                <w:szCs w:val="20"/>
              </w:rPr>
              <w:t>Ανταλλακτικό Σφουγγαρίστρας Επαγγελματική πετσέτα</w:t>
            </w:r>
          </w:p>
        </w:tc>
        <w:tc>
          <w:tcPr>
            <w:tcW w:w="1506" w:type="dxa"/>
            <w:tcBorders>
              <w:left w:val="single" w:sz="4" w:space="0" w:color="000000"/>
              <w:bottom w:val="single" w:sz="4" w:space="0" w:color="000000"/>
            </w:tcBorders>
            <w:shd w:val="clear" w:color="auto" w:fill="auto"/>
            <w:vAlign w:val="center"/>
          </w:tcPr>
          <w:p w:rsidR="007B117E" w:rsidRDefault="007B117E" w:rsidP="00C9470C">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7B117E" w:rsidRPr="007B7D14" w:rsidRDefault="007B7D14" w:rsidP="00C9470C">
            <w:pPr>
              <w:jc w:val="center"/>
              <w:rPr>
                <w:rFonts w:ascii="Calibri" w:hAnsi="Calibri" w:cs="Calibri"/>
                <w:color w:val="000000"/>
              </w:rPr>
            </w:pPr>
            <w:r>
              <w:rPr>
                <w:rFonts w:ascii="Calibri" w:hAnsi="Calibri" w:cs="Calibri"/>
                <w:color w:val="000000"/>
              </w:rPr>
              <w:t>125</w:t>
            </w:r>
          </w:p>
        </w:tc>
        <w:tc>
          <w:tcPr>
            <w:tcW w:w="1220" w:type="dxa"/>
            <w:tcBorders>
              <w:top w:val="nil"/>
              <w:left w:val="single" w:sz="8" w:space="0" w:color="000000"/>
              <w:bottom w:val="single" w:sz="8" w:space="0" w:color="000000"/>
              <w:right w:val="nil"/>
            </w:tcBorders>
            <w:shd w:val="clear" w:color="auto" w:fill="auto"/>
            <w:vAlign w:val="center"/>
          </w:tcPr>
          <w:p w:rsidR="007B117E" w:rsidRDefault="000E6A1D" w:rsidP="00C9470C">
            <w:pPr>
              <w:jc w:val="center"/>
              <w:rPr>
                <w:rFonts w:ascii="Calibri" w:hAnsi="Calibri" w:cs="Calibri"/>
                <w:color w:val="000000"/>
              </w:rPr>
            </w:pPr>
            <w:r>
              <w:rPr>
                <w:rFonts w:ascii="Calibri" w:hAnsi="Calibri" w:cs="Calibri"/>
                <w:color w:val="000000"/>
              </w:rPr>
              <w:t>2,60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940F2" w:rsidP="00C9470C">
            <w:pPr>
              <w:jc w:val="right"/>
              <w:rPr>
                <w:rFonts w:ascii="Calibri" w:hAnsi="Calibri" w:cs="Calibri"/>
                <w:color w:val="000000"/>
              </w:rPr>
            </w:pPr>
            <w:r>
              <w:rPr>
                <w:rFonts w:ascii="Calibri" w:hAnsi="Calibri" w:cs="Calibri"/>
                <w:color w:val="000000"/>
              </w:rPr>
              <w:t>325,00</w:t>
            </w:r>
          </w:p>
        </w:tc>
      </w:tr>
      <w:tr w:rsidR="007B117E" w:rsidTr="00994C6F">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7B117E" w:rsidRDefault="007B117E" w:rsidP="00C9470C">
            <w:pPr>
              <w:numPr>
                <w:ilvl w:val="0"/>
                <w:numId w:val="1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 xml:space="preserve">Απορροφητικές πετσέτες </w:t>
            </w:r>
            <w:proofErr w:type="spellStart"/>
            <w:r>
              <w:rPr>
                <w:rFonts w:ascii="Verdana" w:hAnsi="Verdana" w:cs="Verdana"/>
                <w:sz w:val="20"/>
                <w:szCs w:val="20"/>
              </w:rPr>
              <w:t>Νο</w:t>
            </w:r>
            <w:proofErr w:type="spellEnd"/>
            <w:r>
              <w:rPr>
                <w:rFonts w:ascii="Verdana" w:hAnsi="Verdana" w:cs="Verdana"/>
                <w:sz w:val="20"/>
                <w:szCs w:val="20"/>
              </w:rPr>
              <w:t xml:space="preserve"> 3 26,5x25cm</w:t>
            </w:r>
          </w:p>
        </w:tc>
        <w:tc>
          <w:tcPr>
            <w:tcW w:w="1506" w:type="dxa"/>
            <w:tcBorders>
              <w:left w:val="single" w:sz="4" w:space="0" w:color="000000"/>
              <w:bottom w:val="single" w:sz="4" w:space="0" w:color="000000"/>
            </w:tcBorders>
            <w:shd w:val="clear" w:color="auto" w:fill="auto"/>
            <w:vAlign w:val="center"/>
          </w:tcPr>
          <w:p w:rsidR="007B117E" w:rsidRDefault="007B117E" w:rsidP="00C9470C">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7B117E" w:rsidRPr="007B7D14" w:rsidRDefault="00D73126" w:rsidP="00C9470C">
            <w:pPr>
              <w:jc w:val="center"/>
              <w:rPr>
                <w:rFonts w:ascii="Calibri" w:hAnsi="Calibri" w:cs="Calibri"/>
                <w:color w:val="000000"/>
              </w:rPr>
            </w:pPr>
            <w:r>
              <w:rPr>
                <w:rFonts w:ascii="Calibri" w:hAnsi="Calibri" w:cs="Calibri"/>
                <w:color w:val="000000"/>
              </w:rPr>
              <w:t>2</w:t>
            </w:r>
          </w:p>
        </w:tc>
        <w:tc>
          <w:tcPr>
            <w:tcW w:w="1220" w:type="dxa"/>
            <w:tcBorders>
              <w:top w:val="nil"/>
              <w:left w:val="single" w:sz="8" w:space="0" w:color="000000"/>
              <w:bottom w:val="single" w:sz="8" w:space="0" w:color="000000"/>
              <w:right w:val="nil"/>
            </w:tcBorders>
            <w:shd w:val="clear" w:color="auto" w:fill="auto"/>
            <w:vAlign w:val="center"/>
          </w:tcPr>
          <w:p w:rsidR="007B117E" w:rsidRDefault="000E6A1D" w:rsidP="00C9470C">
            <w:pPr>
              <w:jc w:val="center"/>
              <w:rPr>
                <w:rFonts w:ascii="Calibri" w:hAnsi="Calibri" w:cs="Calibri"/>
                <w:color w:val="000000"/>
              </w:rPr>
            </w:pPr>
            <w:r>
              <w:rPr>
                <w:rFonts w:ascii="Calibri" w:hAnsi="Calibri" w:cs="Calibri"/>
                <w:color w:val="000000"/>
              </w:rPr>
              <w:t>0,80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D73126" w:rsidP="00C9470C">
            <w:pPr>
              <w:jc w:val="right"/>
              <w:rPr>
                <w:rFonts w:ascii="Calibri" w:hAnsi="Calibri" w:cs="Calibri"/>
                <w:color w:val="000000"/>
              </w:rPr>
            </w:pPr>
            <w:r>
              <w:rPr>
                <w:rFonts w:ascii="Calibri" w:hAnsi="Calibri" w:cs="Calibri"/>
                <w:color w:val="000000"/>
              </w:rPr>
              <w:t>1,60</w:t>
            </w:r>
          </w:p>
        </w:tc>
      </w:tr>
      <w:tr w:rsidR="007B117E" w:rsidTr="00994C6F">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7B117E" w:rsidRDefault="007B117E" w:rsidP="00C9470C">
            <w:pPr>
              <w:numPr>
                <w:ilvl w:val="0"/>
                <w:numId w:val="1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 xml:space="preserve">Καρότσι κουβάς σφουγγαρίστρας επαγγελματικός με στίφτη  </w:t>
            </w:r>
          </w:p>
        </w:tc>
        <w:tc>
          <w:tcPr>
            <w:tcW w:w="1506" w:type="dxa"/>
            <w:tcBorders>
              <w:left w:val="single" w:sz="4" w:space="0" w:color="000000"/>
              <w:bottom w:val="single" w:sz="4" w:space="0" w:color="000000"/>
            </w:tcBorders>
            <w:shd w:val="clear" w:color="auto" w:fill="auto"/>
          </w:tcPr>
          <w:p w:rsidR="007B117E" w:rsidRDefault="007B117E" w:rsidP="00C9470C">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7B117E" w:rsidRPr="007B7D14" w:rsidRDefault="007B7D14" w:rsidP="00C9470C">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7B117E" w:rsidRDefault="000E6A1D" w:rsidP="00C9470C">
            <w:pPr>
              <w:jc w:val="center"/>
              <w:rPr>
                <w:rFonts w:ascii="Calibri" w:hAnsi="Calibri" w:cs="Calibri"/>
                <w:color w:val="000000"/>
              </w:rPr>
            </w:pPr>
            <w:r>
              <w:rPr>
                <w:rFonts w:ascii="Calibri" w:hAnsi="Calibri" w:cs="Calibri"/>
                <w:color w:val="000000"/>
              </w:rPr>
              <w:t>13,00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D73126" w:rsidP="00C9470C">
            <w:pPr>
              <w:jc w:val="right"/>
              <w:rPr>
                <w:rFonts w:ascii="Calibri" w:hAnsi="Calibri" w:cs="Calibri"/>
                <w:color w:val="000000"/>
              </w:rPr>
            </w:pPr>
            <w:r>
              <w:rPr>
                <w:rFonts w:ascii="Calibri" w:hAnsi="Calibri" w:cs="Calibri"/>
                <w:color w:val="000000"/>
              </w:rPr>
              <w:t>0</w:t>
            </w:r>
          </w:p>
        </w:tc>
      </w:tr>
      <w:tr w:rsidR="007B117E" w:rsidTr="00994C6F">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7B117E" w:rsidRDefault="007B117E" w:rsidP="00C9470C">
            <w:pPr>
              <w:numPr>
                <w:ilvl w:val="0"/>
                <w:numId w:val="1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C9470C">
            <w:pPr>
              <w:jc w:val="center"/>
            </w:pPr>
            <w:r>
              <w:rPr>
                <w:rFonts w:ascii="Verdana" w:hAnsi="Verdana" w:cs="Verdana"/>
                <w:sz w:val="20"/>
                <w:szCs w:val="20"/>
              </w:rPr>
              <w:t>Κοντάρι σκούπας χρωμίου</w:t>
            </w:r>
          </w:p>
        </w:tc>
        <w:tc>
          <w:tcPr>
            <w:tcW w:w="1506" w:type="dxa"/>
            <w:tcBorders>
              <w:left w:val="single" w:sz="4" w:space="0" w:color="000000"/>
              <w:bottom w:val="single" w:sz="4" w:space="0" w:color="000000"/>
            </w:tcBorders>
            <w:shd w:val="clear" w:color="auto" w:fill="auto"/>
          </w:tcPr>
          <w:p w:rsidR="007B117E" w:rsidRDefault="007B117E" w:rsidP="00C9470C">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7B117E" w:rsidRPr="007B7D14" w:rsidRDefault="007B7D14" w:rsidP="00C9470C">
            <w:pPr>
              <w:jc w:val="center"/>
              <w:rPr>
                <w:rFonts w:ascii="Calibri" w:hAnsi="Calibri" w:cs="Calibri"/>
                <w:color w:val="000000"/>
              </w:rPr>
            </w:pPr>
            <w:r>
              <w:rPr>
                <w:rFonts w:ascii="Calibri" w:hAnsi="Calibri" w:cs="Calibri"/>
                <w:color w:val="000000"/>
              </w:rPr>
              <w:t>105</w:t>
            </w:r>
          </w:p>
        </w:tc>
        <w:tc>
          <w:tcPr>
            <w:tcW w:w="1220" w:type="dxa"/>
            <w:tcBorders>
              <w:top w:val="nil"/>
              <w:left w:val="single" w:sz="8" w:space="0" w:color="000000"/>
              <w:bottom w:val="single" w:sz="8" w:space="0" w:color="000000"/>
              <w:right w:val="nil"/>
            </w:tcBorders>
            <w:shd w:val="clear" w:color="auto" w:fill="auto"/>
            <w:vAlign w:val="center"/>
          </w:tcPr>
          <w:p w:rsidR="007B117E" w:rsidRDefault="000E6A1D" w:rsidP="00C9470C">
            <w:pPr>
              <w:jc w:val="center"/>
              <w:rPr>
                <w:rFonts w:ascii="Calibri" w:hAnsi="Calibri" w:cs="Calibri"/>
                <w:color w:val="000000"/>
              </w:rPr>
            </w:pPr>
            <w:r>
              <w:rPr>
                <w:rFonts w:ascii="Calibri" w:hAnsi="Calibri" w:cs="Calibri"/>
                <w:color w:val="000000"/>
              </w:rPr>
              <w:t>1,8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940F2" w:rsidP="00C9470C">
            <w:pPr>
              <w:jc w:val="right"/>
              <w:rPr>
                <w:rFonts w:ascii="Calibri" w:hAnsi="Calibri" w:cs="Calibri"/>
                <w:color w:val="000000"/>
              </w:rPr>
            </w:pPr>
            <w:r>
              <w:rPr>
                <w:rFonts w:ascii="Calibri" w:hAnsi="Calibri" w:cs="Calibri"/>
                <w:color w:val="000000"/>
              </w:rPr>
              <w:t>189,00</w:t>
            </w:r>
          </w:p>
        </w:tc>
      </w:tr>
      <w:tr w:rsidR="007B117E" w:rsidTr="00E47417">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7B117E" w:rsidRDefault="007B117E" w:rsidP="00C9470C">
            <w:pPr>
              <w:numPr>
                <w:ilvl w:val="0"/>
                <w:numId w:val="1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pPr>
            <w:r>
              <w:t xml:space="preserve">Γάντια </w:t>
            </w:r>
            <w:proofErr w:type="spellStart"/>
            <w:r>
              <w:t>νιτριλίου</w:t>
            </w:r>
            <w:proofErr w:type="spellEnd"/>
            <w:r>
              <w:t xml:space="preserve"> μιας χρήσης 100τεμ</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7B117E" w:rsidRPr="007B7D14" w:rsidRDefault="007B7D14" w:rsidP="00C9470C">
            <w:pPr>
              <w:jc w:val="center"/>
              <w:rPr>
                <w:rFonts w:ascii="Calibri" w:hAnsi="Calibri" w:cs="Calibri"/>
                <w:color w:val="000000"/>
              </w:rPr>
            </w:pPr>
            <w:r>
              <w:rPr>
                <w:rFonts w:ascii="Calibri" w:hAnsi="Calibri" w:cs="Calibri"/>
                <w:color w:val="000000"/>
              </w:rPr>
              <w:t>60</w:t>
            </w:r>
          </w:p>
        </w:tc>
        <w:tc>
          <w:tcPr>
            <w:tcW w:w="1220" w:type="dxa"/>
            <w:tcBorders>
              <w:top w:val="nil"/>
              <w:left w:val="single" w:sz="8" w:space="0" w:color="000000"/>
              <w:bottom w:val="single" w:sz="8" w:space="0" w:color="000000"/>
              <w:right w:val="nil"/>
            </w:tcBorders>
            <w:shd w:val="clear" w:color="auto" w:fill="auto"/>
            <w:vAlign w:val="center"/>
          </w:tcPr>
          <w:p w:rsidR="007B117E" w:rsidRDefault="000E6A1D" w:rsidP="00C9470C">
            <w:pPr>
              <w:jc w:val="center"/>
              <w:rPr>
                <w:rFonts w:ascii="Calibri" w:hAnsi="Calibri" w:cs="Calibri"/>
                <w:color w:val="000000"/>
              </w:rPr>
            </w:pPr>
            <w:r>
              <w:rPr>
                <w:rFonts w:ascii="Calibri" w:hAnsi="Calibri" w:cs="Calibri"/>
                <w:color w:val="000000"/>
              </w:rPr>
              <w:t>3,5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940F2" w:rsidP="00C9470C">
            <w:pPr>
              <w:jc w:val="right"/>
              <w:rPr>
                <w:rFonts w:ascii="Calibri" w:hAnsi="Calibri" w:cs="Calibri"/>
                <w:color w:val="000000"/>
              </w:rPr>
            </w:pPr>
            <w:r>
              <w:rPr>
                <w:rFonts w:ascii="Calibri" w:hAnsi="Calibri" w:cs="Calibri"/>
                <w:color w:val="000000"/>
              </w:rPr>
              <w:t>210,00</w:t>
            </w:r>
          </w:p>
        </w:tc>
      </w:tr>
      <w:tr w:rsidR="007B117E" w:rsidTr="00E47417">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7B117E" w:rsidRDefault="007B117E" w:rsidP="00C9470C">
            <w:pPr>
              <w:numPr>
                <w:ilvl w:val="0"/>
                <w:numId w:val="1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Pr="00060EB9" w:rsidRDefault="007B117E" w:rsidP="00E47417">
            <w:pPr>
              <w:jc w:val="center"/>
              <w:rPr>
                <w:lang w:val="en-US"/>
              </w:rPr>
            </w:pPr>
            <w:r>
              <w:rPr>
                <w:rFonts w:ascii="Verdana" w:hAnsi="Verdana" w:cs="Verdana"/>
                <w:sz w:val="20"/>
                <w:szCs w:val="20"/>
              </w:rPr>
              <w:t>Κουβάς με στίφτη</w:t>
            </w:r>
            <w:r w:rsidR="00060EB9">
              <w:rPr>
                <w:rFonts w:ascii="Verdana" w:hAnsi="Verdana" w:cs="Verdana"/>
                <w:sz w:val="20"/>
                <w:szCs w:val="20"/>
                <w:lang w:val="en-US"/>
              </w:rPr>
              <w:t xml:space="preserve"> 15litr</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7B117E" w:rsidRPr="007B7D14" w:rsidRDefault="00172BF7" w:rsidP="00C9470C">
            <w:pPr>
              <w:jc w:val="center"/>
              <w:rPr>
                <w:rFonts w:ascii="Calibri" w:hAnsi="Calibri" w:cs="Calibri"/>
                <w:color w:val="000000"/>
              </w:rPr>
            </w:pPr>
            <w:r>
              <w:rPr>
                <w:rFonts w:ascii="Calibri" w:hAnsi="Calibri" w:cs="Calibri"/>
                <w:color w:val="000000"/>
              </w:rPr>
              <w:t>65</w:t>
            </w:r>
          </w:p>
        </w:tc>
        <w:tc>
          <w:tcPr>
            <w:tcW w:w="1220" w:type="dxa"/>
            <w:tcBorders>
              <w:top w:val="nil"/>
              <w:left w:val="single" w:sz="8" w:space="0" w:color="000000"/>
              <w:bottom w:val="single" w:sz="8" w:space="0" w:color="000000"/>
              <w:right w:val="nil"/>
            </w:tcBorders>
            <w:shd w:val="clear" w:color="auto" w:fill="auto"/>
            <w:vAlign w:val="center"/>
          </w:tcPr>
          <w:p w:rsidR="007B117E" w:rsidRDefault="000E6A1D" w:rsidP="00C9470C">
            <w:pPr>
              <w:jc w:val="center"/>
              <w:rPr>
                <w:rFonts w:ascii="Calibri" w:hAnsi="Calibri" w:cs="Calibri"/>
                <w:color w:val="000000"/>
              </w:rPr>
            </w:pPr>
            <w:r>
              <w:rPr>
                <w:rFonts w:ascii="Calibri" w:hAnsi="Calibri" w:cs="Calibri"/>
                <w:color w:val="000000"/>
              </w:rPr>
              <w:t>3,80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172BF7" w:rsidP="00C9470C">
            <w:pPr>
              <w:jc w:val="right"/>
              <w:rPr>
                <w:rFonts w:ascii="Calibri" w:hAnsi="Calibri" w:cs="Calibri"/>
                <w:color w:val="000000"/>
              </w:rPr>
            </w:pPr>
            <w:r>
              <w:rPr>
                <w:rFonts w:ascii="Calibri" w:hAnsi="Calibri" w:cs="Calibri"/>
                <w:color w:val="000000"/>
              </w:rPr>
              <w:t>247</w:t>
            </w:r>
            <w:r w:rsidR="005940F2">
              <w:rPr>
                <w:rFonts w:ascii="Calibri" w:hAnsi="Calibri" w:cs="Calibri"/>
                <w:color w:val="000000"/>
              </w:rPr>
              <w:t>,00</w:t>
            </w:r>
          </w:p>
        </w:tc>
      </w:tr>
      <w:tr w:rsidR="007B117E" w:rsidTr="00E47417">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7B117E" w:rsidRDefault="007B117E" w:rsidP="00C9470C">
            <w:pPr>
              <w:numPr>
                <w:ilvl w:val="0"/>
                <w:numId w:val="1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Σφουγγάρια με σύρμα</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7B117E" w:rsidRPr="007B7D14" w:rsidRDefault="007B7D14" w:rsidP="00C9470C">
            <w:pPr>
              <w:jc w:val="center"/>
              <w:rPr>
                <w:rFonts w:ascii="Calibri" w:hAnsi="Calibri" w:cs="Calibri"/>
                <w:color w:val="000000"/>
              </w:rPr>
            </w:pPr>
            <w:r>
              <w:rPr>
                <w:rFonts w:ascii="Calibri" w:hAnsi="Calibri" w:cs="Calibri"/>
                <w:color w:val="000000"/>
              </w:rPr>
              <w:t>95</w:t>
            </w:r>
          </w:p>
        </w:tc>
        <w:tc>
          <w:tcPr>
            <w:tcW w:w="1220" w:type="dxa"/>
            <w:tcBorders>
              <w:top w:val="nil"/>
              <w:left w:val="single" w:sz="8" w:space="0" w:color="000000"/>
              <w:bottom w:val="single" w:sz="8" w:space="0" w:color="000000"/>
              <w:right w:val="nil"/>
            </w:tcBorders>
            <w:shd w:val="clear" w:color="auto" w:fill="auto"/>
            <w:vAlign w:val="center"/>
          </w:tcPr>
          <w:p w:rsidR="007B117E" w:rsidRDefault="000E6A1D" w:rsidP="00C9470C">
            <w:pPr>
              <w:jc w:val="center"/>
              <w:rPr>
                <w:rFonts w:ascii="Calibri" w:hAnsi="Calibri" w:cs="Calibri"/>
                <w:color w:val="000000"/>
              </w:rPr>
            </w:pPr>
            <w:r>
              <w:rPr>
                <w:rFonts w:ascii="Calibri" w:hAnsi="Calibri" w:cs="Calibri"/>
                <w:color w:val="000000"/>
              </w:rPr>
              <w:t>0,6</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940F2" w:rsidP="00C9470C">
            <w:pPr>
              <w:jc w:val="right"/>
              <w:rPr>
                <w:rFonts w:ascii="Calibri" w:hAnsi="Calibri" w:cs="Calibri"/>
                <w:color w:val="000000"/>
              </w:rPr>
            </w:pPr>
            <w:r>
              <w:rPr>
                <w:rFonts w:ascii="Calibri" w:hAnsi="Calibri" w:cs="Calibri"/>
                <w:color w:val="000000"/>
              </w:rPr>
              <w:t>57,00</w:t>
            </w:r>
          </w:p>
        </w:tc>
      </w:tr>
      <w:tr w:rsidR="007B117E" w:rsidTr="00E47417">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7B117E" w:rsidRDefault="007B117E" w:rsidP="00C9470C">
            <w:pPr>
              <w:numPr>
                <w:ilvl w:val="0"/>
                <w:numId w:val="1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pPr>
            <w:proofErr w:type="spellStart"/>
            <w:r>
              <w:t>Συρμα</w:t>
            </w:r>
            <w:proofErr w:type="spellEnd"/>
            <w:r>
              <w:t xml:space="preserve"> για κατσαρόλες</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pPr>
            <w:proofErr w:type="spellStart"/>
            <w:r>
              <w:t>τεμαχιο</w:t>
            </w:r>
            <w:proofErr w:type="spellEnd"/>
          </w:p>
        </w:tc>
        <w:tc>
          <w:tcPr>
            <w:tcW w:w="1166" w:type="dxa"/>
            <w:tcBorders>
              <w:top w:val="nil"/>
              <w:left w:val="single" w:sz="8" w:space="0" w:color="000000"/>
              <w:bottom w:val="single" w:sz="8" w:space="0" w:color="000000"/>
              <w:right w:val="nil"/>
            </w:tcBorders>
            <w:shd w:val="clear" w:color="auto" w:fill="auto"/>
            <w:vAlign w:val="center"/>
          </w:tcPr>
          <w:p w:rsidR="007B117E" w:rsidRPr="007B7D14" w:rsidRDefault="00172BF7" w:rsidP="00C9470C">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7B117E" w:rsidRDefault="000E6A1D" w:rsidP="00C9470C">
            <w:pPr>
              <w:jc w:val="center"/>
              <w:rPr>
                <w:rFonts w:ascii="Calibri" w:hAnsi="Calibri" w:cs="Calibri"/>
                <w:color w:val="000000"/>
              </w:rPr>
            </w:pPr>
            <w:r>
              <w:rPr>
                <w:rFonts w:ascii="Calibri" w:hAnsi="Calibri" w:cs="Calibri"/>
                <w:color w:val="000000"/>
              </w:rPr>
              <w:t>0,5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940F2" w:rsidP="00C9470C">
            <w:pPr>
              <w:jc w:val="right"/>
              <w:rPr>
                <w:rFonts w:ascii="Calibri" w:hAnsi="Calibri" w:cs="Calibri"/>
                <w:color w:val="000000"/>
              </w:rPr>
            </w:pPr>
            <w:r>
              <w:rPr>
                <w:rFonts w:ascii="Calibri" w:hAnsi="Calibri" w:cs="Calibri"/>
                <w:color w:val="000000"/>
              </w:rPr>
              <w:t>5</w:t>
            </w:r>
            <w:r w:rsidR="00172BF7">
              <w:rPr>
                <w:rFonts w:ascii="Calibri" w:hAnsi="Calibri" w:cs="Calibri"/>
                <w:color w:val="000000"/>
              </w:rPr>
              <w:t>,</w:t>
            </w:r>
            <w:r>
              <w:rPr>
                <w:rFonts w:ascii="Calibri" w:hAnsi="Calibri" w:cs="Calibri"/>
                <w:color w:val="000000"/>
              </w:rPr>
              <w:t>0</w:t>
            </w:r>
          </w:p>
        </w:tc>
      </w:tr>
      <w:tr w:rsidR="007B117E" w:rsidTr="00E47417">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7B117E" w:rsidRDefault="007B117E" w:rsidP="00C9470C">
            <w:pPr>
              <w:numPr>
                <w:ilvl w:val="0"/>
                <w:numId w:val="1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Φαράσι πλαστικό με κοντάρι &amp; λάστιχο</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7B117E" w:rsidRPr="007B7D14" w:rsidRDefault="007B7D14" w:rsidP="00C9470C">
            <w:pPr>
              <w:jc w:val="center"/>
              <w:rPr>
                <w:rFonts w:ascii="Calibri" w:hAnsi="Calibri" w:cs="Calibri"/>
                <w:color w:val="000000"/>
              </w:rPr>
            </w:pPr>
            <w:r>
              <w:rPr>
                <w:rFonts w:ascii="Calibri" w:hAnsi="Calibri" w:cs="Calibri"/>
                <w:color w:val="000000"/>
              </w:rPr>
              <w:t>110</w:t>
            </w:r>
          </w:p>
        </w:tc>
        <w:tc>
          <w:tcPr>
            <w:tcW w:w="1220" w:type="dxa"/>
            <w:tcBorders>
              <w:top w:val="nil"/>
              <w:left w:val="single" w:sz="8" w:space="0" w:color="000000"/>
              <w:bottom w:val="single" w:sz="8" w:space="0" w:color="000000"/>
              <w:right w:val="nil"/>
            </w:tcBorders>
            <w:shd w:val="clear" w:color="auto" w:fill="auto"/>
            <w:vAlign w:val="center"/>
          </w:tcPr>
          <w:p w:rsidR="007B117E" w:rsidRDefault="000E6A1D" w:rsidP="00C9470C">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940F2" w:rsidP="00C9470C">
            <w:pPr>
              <w:jc w:val="right"/>
              <w:rPr>
                <w:rFonts w:ascii="Calibri" w:hAnsi="Calibri" w:cs="Calibri"/>
                <w:color w:val="000000"/>
              </w:rPr>
            </w:pPr>
            <w:r>
              <w:rPr>
                <w:rFonts w:ascii="Calibri" w:hAnsi="Calibri" w:cs="Calibri"/>
                <w:color w:val="000000"/>
              </w:rPr>
              <w:t>275,00</w:t>
            </w:r>
          </w:p>
        </w:tc>
      </w:tr>
      <w:tr w:rsidR="007B117E" w:rsidTr="00E47417">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7B117E" w:rsidRDefault="007B117E" w:rsidP="00C9470C">
            <w:pPr>
              <w:numPr>
                <w:ilvl w:val="0"/>
                <w:numId w:val="1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rPr>
                <w:rFonts w:ascii="Verdana" w:hAnsi="Verdana" w:cs="Verdana"/>
                <w:sz w:val="20"/>
                <w:szCs w:val="20"/>
              </w:rPr>
            </w:pPr>
            <w:r>
              <w:rPr>
                <w:rFonts w:ascii="Verdana" w:hAnsi="Verdana" w:cs="Verdana"/>
                <w:sz w:val="20"/>
                <w:szCs w:val="20"/>
              </w:rPr>
              <w:t>Σκούπα πλαστική ανταλλακτικό</w:t>
            </w:r>
          </w:p>
        </w:tc>
        <w:tc>
          <w:tcPr>
            <w:tcW w:w="1506" w:type="dxa"/>
            <w:tcBorders>
              <w:left w:val="single" w:sz="4" w:space="0" w:color="000000"/>
              <w:bottom w:val="single" w:sz="4" w:space="0" w:color="000000"/>
            </w:tcBorders>
            <w:shd w:val="clear" w:color="auto" w:fill="auto"/>
            <w:vAlign w:val="center"/>
          </w:tcPr>
          <w:p w:rsidR="007B117E" w:rsidRPr="00446032" w:rsidRDefault="007B117E" w:rsidP="00E47417">
            <w:pPr>
              <w:jc w:val="center"/>
              <w:rPr>
                <w:rFonts w:ascii="Verdana" w:hAnsi="Verdana" w:cs="Verdana"/>
                <w:sz w:val="20"/>
                <w:szCs w:val="20"/>
                <w:lang w:val="en-US"/>
              </w:rP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7B117E" w:rsidRPr="007B7D14" w:rsidRDefault="007B7D14" w:rsidP="00C9470C">
            <w:pPr>
              <w:jc w:val="center"/>
              <w:rPr>
                <w:rFonts w:ascii="Calibri" w:hAnsi="Calibri" w:cs="Calibri"/>
                <w:color w:val="000000"/>
              </w:rPr>
            </w:pPr>
            <w:r>
              <w:rPr>
                <w:rFonts w:ascii="Calibri" w:hAnsi="Calibri" w:cs="Calibri"/>
                <w:color w:val="000000"/>
              </w:rPr>
              <w:t>150</w:t>
            </w:r>
          </w:p>
        </w:tc>
        <w:tc>
          <w:tcPr>
            <w:tcW w:w="1220" w:type="dxa"/>
            <w:tcBorders>
              <w:top w:val="nil"/>
              <w:left w:val="single" w:sz="8" w:space="0" w:color="000000"/>
              <w:bottom w:val="single" w:sz="8" w:space="0" w:color="000000"/>
              <w:right w:val="nil"/>
            </w:tcBorders>
            <w:shd w:val="clear" w:color="auto" w:fill="auto"/>
            <w:vAlign w:val="center"/>
          </w:tcPr>
          <w:p w:rsidR="007B117E" w:rsidRDefault="000E6A1D" w:rsidP="00C9470C">
            <w:pPr>
              <w:jc w:val="center"/>
              <w:rPr>
                <w:rFonts w:ascii="Calibri" w:hAnsi="Calibri" w:cs="Calibri"/>
                <w:color w:val="000000"/>
              </w:rPr>
            </w:pPr>
            <w:r>
              <w:rPr>
                <w:rFonts w:ascii="Calibri" w:hAnsi="Calibri" w:cs="Calibri"/>
                <w:color w:val="000000"/>
              </w:rPr>
              <w:t>2,10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940F2" w:rsidP="00C9470C">
            <w:pPr>
              <w:jc w:val="right"/>
              <w:rPr>
                <w:rFonts w:ascii="Calibri" w:hAnsi="Calibri" w:cs="Calibri"/>
                <w:color w:val="000000"/>
              </w:rPr>
            </w:pPr>
            <w:r>
              <w:rPr>
                <w:rFonts w:ascii="Calibri" w:hAnsi="Calibri" w:cs="Calibri"/>
                <w:color w:val="000000"/>
              </w:rPr>
              <w:t>315,00</w:t>
            </w:r>
          </w:p>
        </w:tc>
      </w:tr>
      <w:tr w:rsidR="007B117E" w:rsidTr="00994C6F">
        <w:tblPrEx>
          <w:tblCellMar>
            <w:left w:w="108" w:type="dxa"/>
            <w:right w:w="108" w:type="dxa"/>
          </w:tblCellMar>
        </w:tblPrEx>
        <w:trPr>
          <w:trHeight w:val="405"/>
          <w:jc w:val="center"/>
        </w:trPr>
        <w:tc>
          <w:tcPr>
            <w:tcW w:w="727" w:type="dxa"/>
            <w:shd w:val="clear" w:color="auto" w:fill="auto"/>
            <w:vAlign w:val="bottom"/>
          </w:tcPr>
          <w:p w:rsidR="007B117E" w:rsidRDefault="007B117E" w:rsidP="00617C4D">
            <w:pPr>
              <w:snapToGrid w:val="0"/>
              <w:rPr>
                <w:rFonts w:ascii="Calibri" w:hAnsi="Calibri" w:cs="Calibri"/>
                <w:color w:val="000000"/>
              </w:rPr>
            </w:pPr>
          </w:p>
        </w:tc>
        <w:tc>
          <w:tcPr>
            <w:tcW w:w="4313" w:type="dxa"/>
            <w:shd w:val="clear" w:color="auto" w:fill="auto"/>
            <w:vAlign w:val="bottom"/>
          </w:tcPr>
          <w:p w:rsidR="007B117E" w:rsidRDefault="007B117E" w:rsidP="00617C4D">
            <w:pPr>
              <w:snapToGrid w:val="0"/>
              <w:rPr>
                <w:rFonts w:ascii="Calibri" w:hAnsi="Calibri" w:cs="Calibri"/>
                <w:color w:val="000000"/>
              </w:rPr>
            </w:pPr>
          </w:p>
        </w:tc>
        <w:tc>
          <w:tcPr>
            <w:tcW w:w="3892" w:type="dxa"/>
            <w:gridSpan w:val="3"/>
            <w:tcBorders>
              <w:top w:val="single" w:sz="4" w:space="0" w:color="000000"/>
              <w:left w:val="single" w:sz="4" w:space="0" w:color="000000"/>
            </w:tcBorders>
            <w:shd w:val="clear" w:color="auto" w:fill="auto"/>
            <w:vAlign w:val="bottom"/>
          </w:tcPr>
          <w:p w:rsidR="007B117E" w:rsidRDefault="007B117E" w:rsidP="00617C4D">
            <w:pPr>
              <w:jc w:val="center"/>
            </w:pPr>
            <w:r>
              <w:rPr>
                <w:rFonts w:ascii="Verdana" w:hAnsi="Verdana" w:cs="Verdana"/>
                <w:b/>
                <w:bCs/>
                <w:color w:val="000000"/>
                <w:sz w:val="20"/>
                <w:szCs w:val="20"/>
              </w:rPr>
              <w:t>ΜΕΡ. ΣΥΝΟΛΟ ΟΜΑΔΑΣ Γ`</w:t>
            </w:r>
          </w:p>
        </w:tc>
        <w:tc>
          <w:tcPr>
            <w:tcW w:w="1416"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7B117E" w:rsidRPr="00B2077F" w:rsidRDefault="005940F2" w:rsidP="00C9470C">
            <w:pPr>
              <w:jc w:val="right"/>
              <w:rPr>
                <w:b/>
              </w:rPr>
            </w:pPr>
            <w:r>
              <w:rPr>
                <w:b/>
              </w:rPr>
              <w:t>1</w:t>
            </w:r>
            <w:r w:rsidR="00172BF7">
              <w:rPr>
                <w:b/>
              </w:rPr>
              <w:t>624,60</w:t>
            </w:r>
          </w:p>
        </w:tc>
      </w:tr>
      <w:tr w:rsidR="007B117E" w:rsidTr="00994C6F">
        <w:tblPrEx>
          <w:tblCellMar>
            <w:left w:w="108" w:type="dxa"/>
            <w:right w:w="108" w:type="dxa"/>
          </w:tblCellMar>
        </w:tblPrEx>
        <w:trPr>
          <w:trHeight w:val="405"/>
          <w:jc w:val="center"/>
        </w:trPr>
        <w:tc>
          <w:tcPr>
            <w:tcW w:w="727" w:type="dxa"/>
            <w:shd w:val="clear" w:color="auto" w:fill="auto"/>
            <w:vAlign w:val="bottom"/>
          </w:tcPr>
          <w:p w:rsidR="007B117E" w:rsidRDefault="007B117E" w:rsidP="00617C4D">
            <w:pPr>
              <w:snapToGrid w:val="0"/>
              <w:rPr>
                <w:rFonts w:ascii="Calibri" w:hAnsi="Calibri" w:cs="Calibri"/>
                <w:b/>
                <w:color w:val="000000"/>
              </w:rPr>
            </w:pPr>
          </w:p>
        </w:tc>
        <w:tc>
          <w:tcPr>
            <w:tcW w:w="4313" w:type="dxa"/>
            <w:shd w:val="clear" w:color="auto" w:fill="auto"/>
            <w:vAlign w:val="bottom"/>
          </w:tcPr>
          <w:p w:rsidR="007B117E" w:rsidRDefault="007B117E" w:rsidP="00617C4D">
            <w:pPr>
              <w:snapToGrid w:val="0"/>
              <w:rPr>
                <w:rFonts w:ascii="Calibri" w:hAnsi="Calibri" w:cs="Calibri"/>
                <w:color w:val="000000"/>
              </w:rPr>
            </w:pPr>
          </w:p>
        </w:tc>
        <w:tc>
          <w:tcPr>
            <w:tcW w:w="1506" w:type="dxa"/>
            <w:shd w:val="clear" w:color="auto" w:fill="auto"/>
            <w:vAlign w:val="bottom"/>
          </w:tcPr>
          <w:p w:rsidR="007B117E" w:rsidRDefault="007B117E" w:rsidP="00617C4D">
            <w:pPr>
              <w:snapToGrid w:val="0"/>
              <w:jc w:val="center"/>
              <w:rPr>
                <w:rFonts w:ascii="Verdana" w:hAnsi="Verdana" w:cs="Verdana"/>
                <w:b/>
                <w:bCs/>
                <w:color w:val="000000"/>
                <w:sz w:val="20"/>
                <w:szCs w:val="20"/>
              </w:rPr>
            </w:pPr>
          </w:p>
        </w:tc>
        <w:tc>
          <w:tcPr>
            <w:tcW w:w="1166" w:type="dxa"/>
            <w:shd w:val="clear" w:color="auto" w:fill="auto"/>
            <w:vAlign w:val="bottom"/>
          </w:tcPr>
          <w:p w:rsidR="007B117E" w:rsidRDefault="007B117E" w:rsidP="00617C4D">
            <w:pPr>
              <w:snapToGrid w:val="0"/>
              <w:jc w:val="center"/>
              <w:rPr>
                <w:rFonts w:ascii="Verdana" w:hAnsi="Verdana" w:cs="Verdana"/>
                <w:b/>
                <w:bCs/>
                <w:color w:val="000000"/>
                <w:sz w:val="20"/>
                <w:szCs w:val="20"/>
              </w:rPr>
            </w:pPr>
          </w:p>
        </w:tc>
        <w:tc>
          <w:tcPr>
            <w:tcW w:w="1220" w:type="dxa"/>
            <w:tcBorders>
              <w:left w:val="single" w:sz="4" w:space="0" w:color="000000"/>
            </w:tcBorders>
            <w:shd w:val="clear" w:color="auto" w:fill="auto"/>
            <w:vAlign w:val="bottom"/>
          </w:tcPr>
          <w:p w:rsidR="007B117E" w:rsidRDefault="007B117E" w:rsidP="00617C4D">
            <w:pPr>
              <w:jc w:val="center"/>
            </w:pPr>
            <w:r>
              <w:rPr>
                <w:rFonts w:ascii="Verdana" w:hAnsi="Verdana" w:cs="Verdana"/>
                <w:bCs/>
                <w:color w:val="000000"/>
                <w:sz w:val="20"/>
                <w:szCs w:val="20"/>
              </w:rPr>
              <w:t>ΦΠΑ 2</w:t>
            </w:r>
            <w:r>
              <w:rPr>
                <w:rFonts w:ascii="Verdana" w:hAnsi="Verdana" w:cs="Verdana"/>
                <w:bCs/>
                <w:color w:val="000000"/>
                <w:sz w:val="20"/>
                <w:szCs w:val="20"/>
                <w:lang w:val="en-US"/>
              </w:rPr>
              <w:t>4</w:t>
            </w:r>
            <w:r>
              <w:rPr>
                <w:rFonts w:ascii="Verdana" w:hAnsi="Verdana" w:cs="Verdana"/>
                <w:bCs/>
                <w:color w:val="000000"/>
                <w:sz w:val="20"/>
                <w:szCs w:val="20"/>
              </w:rPr>
              <w:t>%</w:t>
            </w:r>
          </w:p>
        </w:tc>
        <w:tc>
          <w:tcPr>
            <w:tcW w:w="1416" w:type="dxa"/>
            <w:gridSpan w:val="3"/>
            <w:tcBorders>
              <w:left w:val="single" w:sz="4" w:space="0" w:color="000000"/>
              <w:bottom w:val="single" w:sz="8" w:space="0" w:color="000000"/>
              <w:right w:val="single" w:sz="8" w:space="0" w:color="000000"/>
            </w:tcBorders>
            <w:shd w:val="clear" w:color="auto" w:fill="auto"/>
            <w:vAlign w:val="bottom"/>
          </w:tcPr>
          <w:p w:rsidR="007B117E" w:rsidRPr="00B2077F" w:rsidRDefault="005940F2" w:rsidP="00617C4D">
            <w:pPr>
              <w:jc w:val="right"/>
              <w:rPr>
                <w:b/>
              </w:rPr>
            </w:pPr>
            <w:r>
              <w:rPr>
                <w:b/>
              </w:rPr>
              <w:t>3</w:t>
            </w:r>
            <w:r w:rsidR="00172BF7">
              <w:rPr>
                <w:b/>
              </w:rPr>
              <w:t>89,90</w:t>
            </w:r>
          </w:p>
        </w:tc>
      </w:tr>
      <w:tr w:rsidR="007B117E" w:rsidTr="00994C6F">
        <w:tblPrEx>
          <w:tblCellMar>
            <w:left w:w="108" w:type="dxa"/>
            <w:right w:w="108" w:type="dxa"/>
          </w:tblCellMar>
        </w:tblPrEx>
        <w:trPr>
          <w:trHeight w:val="405"/>
          <w:jc w:val="center"/>
        </w:trPr>
        <w:tc>
          <w:tcPr>
            <w:tcW w:w="727" w:type="dxa"/>
            <w:shd w:val="clear" w:color="auto" w:fill="auto"/>
            <w:vAlign w:val="bottom"/>
          </w:tcPr>
          <w:p w:rsidR="007B117E" w:rsidRDefault="007B117E" w:rsidP="00617C4D">
            <w:pPr>
              <w:snapToGrid w:val="0"/>
              <w:rPr>
                <w:rFonts w:ascii="Calibri" w:hAnsi="Calibri" w:cs="Calibri"/>
                <w:b/>
                <w:color w:val="000000"/>
              </w:rPr>
            </w:pPr>
          </w:p>
        </w:tc>
        <w:tc>
          <w:tcPr>
            <w:tcW w:w="4313" w:type="dxa"/>
            <w:shd w:val="clear" w:color="auto" w:fill="auto"/>
            <w:vAlign w:val="bottom"/>
          </w:tcPr>
          <w:p w:rsidR="007B117E" w:rsidRDefault="007B117E" w:rsidP="00617C4D">
            <w:pPr>
              <w:snapToGrid w:val="0"/>
              <w:rPr>
                <w:rFonts w:ascii="Calibri" w:hAnsi="Calibri" w:cs="Calibri"/>
                <w:color w:val="000000"/>
              </w:rPr>
            </w:pPr>
          </w:p>
        </w:tc>
        <w:tc>
          <w:tcPr>
            <w:tcW w:w="3892" w:type="dxa"/>
            <w:gridSpan w:val="3"/>
            <w:tcBorders>
              <w:left w:val="single" w:sz="4" w:space="0" w:color="000000"/>
              <w:bottom w:val="single" w:sz="4" w:space="0" w:color="000000"/>
            </w:tcBorders>
            <w:shd w:val="clear" w:color="auto" w:fill="auto"/>
            <w:vAlign w:val="bottom"/>
          </w:tcPr>
          <w:p w:rsidR="007B117E" w:rsidRDefault="007B117E" w:rsidP="00617C4D">
            <w:pPr>
              <w:jc w:val="center"/>
            </w:pPr>
            <w:r>
              <w:rPr>
                <w:rFonts w:ascii="Verdana" w:hAnsi="Verdana" w:cs="Verdana"/>
                <w:b/>
                <w:bCs/>
                <w:color w:val="000000"/>
                <w:sz w:val="20"/>
                <w:szCs w:val="20"/>
              </w:rPr>
              <w:t>ΓΕΝ. ΣΥΝΟΛΟ ΟΜΑΔΑΣ Γ`</w:t>
            </w:r>
          </w:p>
        </w:tc>
        <w:tc>
          <w:tcPr>
            <w:tcW w:w="1416" w:type="dxa"/>
            <w:gridSpan w:val="3"/>
            <w:tcBorders>
              <w:left w:val="single" w:sz="4" w:space="0" w:color="000000"/>
              <w:bottom w:val="single" w:sz="8" w:space="0" w:color="000000"/>
              <w:right w:val="single" w:sz="8" w:space="0" w:color="000000"/>
            </w:tcBorders>
            <w:shd w:val="clear" w:color="auto" w:fill="auto"/>
            <w:vAlign w:val="bottom"/>
          </w:tcPr>
          <w:p w:rsidR="007B117E" w:rsidRPr="00B2077F" w:rsidRDefault="00172BF7" w:rsidP="00617C4D">
            <w:pPr>
              <w:jc w:val="right"/>
              <w:rPr>
                <w:b/>
              </w:rPr>
            </w:pPr>
            <w:r>
              <w:rPr>
                <w:b/>
              </w:rPr>
              <w:t>2014,50</w:t>
            </w:r>
          </w:p>
        </w:tc>
      </w:tr>
      <w:tr w:rsidR="007B117E" w:rsidTr="00994C6F">
        <w:trPr>
          <w:trHeight w:val="300"/>
          <w:jc w:val="center"/>
        </w:trPr>
        <w:tc>
          <w:tcPr>
            <w:tcW w:w="727" w:type="dxa"/>
            <w:shd w:val="clear" w:color="auto" w:fill="auto"/>
            <w:vAlign w:val="bottom"/>
          </w:tcPr>
          <w:p w:rsidR="007B117E" w:rsidRDefault="007B117E" w:rsidP="00617C4D">
            <w:pPr>
              <w:snapToGrid w:val="0"/>
              <w:rPr>
                <w:rFonts w:ascii="Calibri" w:hAnsi="Calibri" w:cs="Calibri"/>
                <w:b/>
                <w:color w:val="000000"/>
              </w:rPr>
            </w:pPr>
          </w:p>
        </w:tc>
        <w:tc>
          <w:tcPr>
            <w:tcW w:w="8205" w:type="dxa"/>
            <w:gridSpan w:val="4"/>
            <w:shd w:val="clear" w:color="auto" w:fill="auto"/>
            <w:vAlign w:val="bottom"/>
          </w:tcPr>
          <w:p w:rsidR="007B117E" w:rsidRDefault="007B117E" w:rsidP="00617C4D">
            <w:pPr>
              <w:jc w:val="center"/>
            </w:pPr>
            <w:r>
              <w:rPr>
                <w:b/>
              </w:rPr>
              <w:t>OMAΔΑ Δ'</w:t>
            </w:r>
          </w:p>
          <w:p w:rsidR="007B117E" w:rsidRDefault="007B117E" w:rsidP="00617C4D">
            <w:pPr>
              <w:jc w:val="center"/>
            </w:pPr>
            <w:r>
              <w:rPr>
                <w:b/>
              </w:rPr>
              <w:t xml:space="preserve">ΣΑΚΟΙ ΑΠΟΡΡΙΜΜΑΤΩΝ </w:t>
            </w:r>
            <w:r>
              <w:t>CPV 19640000</w:t>
            </w:r>
          </w:p>
        </w:tc>
        <w:tc>
          <w:tcPr>
            <w:tcW w:w="1356" w:type="dxa"/>
            <w:shd w:val="clear" w:color="auto" w:fill="auto"/>
            <w:vAlign w:val="bottom"/>
          </w:tcPr>
          <w:p w:rsidR="007B117E" w:rsidRDefault="007B117E" w:rsidP="00617C4D">
            <w:pPr>
              <w:snapToGrid w:val="0"/>
              <w:rPr>
                <w:rFonts w:ascii="Calibri" w:hAnsi="Calibri" w:cs="Calibri"/>
                <w:color w:val="000000"/>
              </w:rPr>
            </w:pPr>
          </w:p>
        </w:tc>
        <w:tc>
          <w:tcPr>
            <w:tcW w:w="60" w:type="dxa"/>
            <w:gridSpan w:val="2"/>
            <w:shd w:val="clear" w:color="auto" w:fill="auto"/>
          </w:tcPr>
          <w:p w:rsidR="007B117E" w:rsidRDefault="007B117E" w:rsidP="00617C4D">
            <w:pPr>
              <w:snapToGrid w:val="0"/>
              <w:rPr>
                <w:rFonts w:ascii="Calibri" w:hAnsi="Calibri" w:cs="Calibri"/>
                <w:b/>
                <w:bCs/>
                <w:color w:val="000000"/>
              </w:rPr>
            </w:pPr>
          </w:p>
        </w:tc>
      </w:tr>
      <w:tr w:rsidR="007B117E" w:rsidTr="00994C6F">
        <w:tblPrEx>
          <w:tblCellMar>
            <w:left w:w="108" w:type="dxa"/>
            <w:right w:w="108" w:type="dxa"/>
          </w:tblCellMar>
        </w:tblPrEx>
        <w:trPr>
          <w:gridAfter w:val="1"/>
          <w:wAfter w:w="30" w:type="dxa"/>
          <w:trHeight w:val="600"/>
          <w:jc w:val="center"/>
        </w:trPr>
        <w:tc>
          <w:tcPr>
            <w:tcW w:w="727" w:type="dxa"/>
            <w:tcBorders>
              <w:top w:val="single" w:sz="4" w:space="0" w:color="000000"/>
              <w:left w:val="single" w:sz="4" w:space="0" w:color="000000"/>
              <w:bottom w:val="single" w:sz="4" w:space="0" w:color="000000"/>
            </w:tcBorders>
            <w:shd w:val="clear" w:color="auto" w:fill="D8D8D8"/>
            <w:vAlign w:val="center"/>
          </w:tcPr>
          <w:p w:rsidR="007B117E" w:rsidRDefault="007B117E" w:rsidP="00617C4D">
            <w:pPr>
              <w:jc w:val="center"/>
            </w:pPr>
            <w:r>
              <w:rPr>
                <w:rFonts w:ascii="Calibri" w:hAnsi="Calibri" w:cs="Calibri"/>
                <w:b/>
                <w:bCs/>
                <w:color w:val="000000"/>
              </w:rPr>
              <w:t>Α/Α</w:t>
            </w:r>
          </w:p>
        </w:tc>
        <w:tc>
          <w:tcPr>
            <w:tcW w:w="4313" w:type="dxa"/>
            <w:tcBorders>
              <w:top w:val="single" w:sz="4" w:space="0" w:color="000000"/>
              <w:left w:val="single" w:sz="4" w:space="0" w:color="000000"/>
              <w:bottom w:val="single" w:sz="4" w:space="0" w:color="000000"/>
            </w:tcBorders>
            <w:shd w:val="clear" w:color="auto" w:fill="D8D8D8"/>
            <w:vAlign w:val="center"/>
          </w:tcPr>
          <w:p w:rsidR="007B117E" w:rsidRDefault="007B117E" w:rsidP="00617C4D">
            <w:pPr>
              <w:jc w:val="center"/>
            </w:pPr>
            <w:r>
              <w:rPr>
                <w:rFonts w:ascii="Verdana" w:hAnsi="Verdana" w:cs="Verdana"/>
                <w:b/>
                <w:bCs/>
                <w:color w:val="000000"/>
                <w:sz w:val="20"/>
                <w:szCs w:val="20"/>
              </w:rPr>
              <w:t>Είδος υλικού</w:t>
            </w:r>
          </w:p>
        </w:tc>
        <w:tc>
          <w:tcPr>
            <w:tcW w:w="1506" w:type="dxa"/>
            <w:tcBorders>
              <w:top w:val="single" w:sz="4" w:space="0" w:color="000000"/>
              <w:left w:val="single" w:sz="4" w:space="0" w:color="000000"/>
              <w:bottom w:val="single" w:sz="4" w:space="0" w:color="000000"/>
            </w:tcBorders>
            <w:shd w:val="clear" w:color="auto" w:fill="D8D8D8"/>
            <w:vAlign w:val="center"/>
          </w:tcPr>
          <w:p w:rsidR="007B117E" w:rsidRDefault="007B117E" w:rsidP="00617C4D">
            <w:pPr>
              <w:jc w:val="center"/>
            </w:pPr>
            <w:r>
              <w:rPr>
                <w:rFonts w:ascii="Calibri" w:hAnsi="Calibri" w:cs="Calibri"/>
                <w:b/>
                <w:bCs/>
                <w:color w:val="000000"/>
              </w:rPr>
              <w:t>Μ.Μ.</w:t>
            </w:r>
          </w:p>
        </w:tc>
        <w:tc>
          <w:tcPr>
            <w:tcW w:w="1166" w:type="dxa"/>
            <w:tcBorders>
              <w:top w:val="single" w:sz="4" w:space="0" w:color="000000"/>
              <w:left w:val="single" w:sz="4" w:space="0" w:color="000000"/>
              <w:bottom w:val="single" w:sz="4" w:space="0" w:color="000000"/>
            </w:tcBorders>
            <w:shd w:val="clear" w:color="auto" w:fill="D8D8D8"/>
            <w:vAlign w:val="center"/>
          </w:tcPr>
          <w:p w:rsidR="007B117E" w:rsidRDefault="007B117E" w:rsidP="00617C4D">
            <w:pPr>
              <w:jc w:val="center"/>
            </w:pPr>
            <w:proofErr w:type="spellStart"/>
            <w:r>
              <w:rPr>
                <w:rFonts w:ascii="Calibri" w:hAnsi="Calibri" w:cs="Calibri"/>
                <w:b/>
                <w:bCs/>
                <w:color w:val="000000"/>
              </w:rPr>
              <w:t>Ποσότης</w:t>
            </w:r>
            <w:proofErr w:type="spellEnd"/>
          </w:p>
        </w:tc>
        <w:tc>
          <w:tcPr>
            <w:tcW w:w="1220" w:type="dxa"/>
            <w:tcBorders>
              <w:top w:val="single" w:sz="4" w:space="0" w:color="000000"/>
              <w:left w:val="single" w:sz="4" w:space="0" w:color="000000"/>
              <w:bottom w:val="single" w:sz="4" w:space="0" w:color="000000"/>
            </w:tcBorders>
            <w:shd w:val="clear" w:color="auto" w:fill="D8D8D8"/>
            <w:vAlign w:val="center"/>
          </w:tcPr>
          <w:p w:rsidR="007B117E" w:rsidRDefault="007B117E" w:rsidP="00617C4D">
            <w:pPr>
              <w:jc w:val="center"/>
            </w:pPr>
            <w:r>
              <w:rPr>
                <w:rFonts w:ascii="Calibri" w:hAnsi="Calibri" w:cs="Calibri"/>
                <w:b/>
                <w:bCs/>
                <w:color w:val="000000"/>
              </w:rPr>
              <w:t>Τιμή Μονάδας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B117E" w:rsidRDefault="007B117E" w:rsidP="00617C4D">
            <w:pPr>
              <w:jc w:val="center"/>
            </w:pPr>
            <w:r>
              <w:rPr>
                <w:rFonts w:ascii="Calibri" w:hAnsi="Calibri" w:cs="Calibri"/>
                <w:b/>
                <w:bCs/>
                <w:color w:val="000000"/>
              </w:rPr>
              <w:t xml:space="preserve">Δαπάνη </w:t>
            </w:r>
          </w:p>
        </w:tc>
      </w:tr>
      <w:tr w:rsidR="007B117E" w:rsidTr="00994C6F">
        <w:tblPrEx>
          <w:tblCellMar>
            <w:left w:w="108" w:type="dxa"/>
            <w:right w:w="108" w:type="dxa"/>
          </w:tblCellMar>
        </w:tblPrEx>
        <w:trPr>
          <w:gridAfter w:val="1"/>
          <w:wAfter w:w="30" w:type="dxa"/>
          <w:trHeight w:val="525"/>
          <w:jc w:val="center"/>
        </w:trPr>
        <w:tc>
          <w:tcPr>
            <w:tcW w:w="727" w:type="dxa"/>
            <w:tcBorders>
              <w:left w:val="single" w:sz="4" w:space="0" w:color="000000"/>
              <w:bottom w:val="single" w:sz="4" w:space="0" w:color="000000"/>
            </w:tcBorders>
            <w:shd w:val="clear" w:color="auto" w:fill="auto"/>
            <w:vAlign w:val="center"/>
          </w:tcPr>
          <w:p w:rsidR="007B117E" w:rsidRDefault="007B117E" w:rsidP="00932EEF">
            <w:pPr>
              <w:numPr>
                <w:ilvl w:val="0"/>
                <w:numId w:val="4"/>
              </w:numPr>
              <w:suppressAutoHyphens/>
              <w:snapToGrid w:val="0"/>
              <w:spacing w:after="0" w:line="240" w:lineRule="auto"/>
              <w:jc w:val="center"/>
              <w:rPr>
                <w:rFonts w:ascii="Verdana" w:hAnsi="Verdana" w:cs="Verdana"/>
                <w:color w:val="000000"/>
                <w:sz w:val="20"/>
                <w:szCs w:val="20"/>
              </w:rPr>
            </w:pPr>
            <w:bookmarkStart w:id="3" w:name="OLE_LINK3"/>
            <w:bookmarkEnd w:id="3"/>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 xml:space="preserve">Σακούλες </w:t>
            </w:r>
            <w:proofErr w:type="spellStart"/>
            <w:r>
              <w:rPr>
                <w:rFonts w:ascii="Verdana" w:hAnsi="Verdana" w:cs="Verdana"/>
                <w:sz w:val="20"/>
                <w:szCs w:val="20"/>
              </w:rPr>
              <w:t>απορ</w:t>
            </w:r>
            <w:proofErr w:type="spellEnd"/>
            <w:r>
              <w:rPr>
                <w:rFonts w:ascii="Verdana" w:hAnsi="Verdana" w:cs="Verdana"/>
                <w:sz w:val="20"/>
                <w:szCs w:val="20"/>
              </w:rPr>
              <w:t xml:space="preserve">. W.C. </w:t>
            </w:r>
          </w:p>
          <w:p w:rsidR="007B117E" w:rsidRDefault="007B117E" w:rsidP="00E47417">
            <w:pPr>
              <w:jc w:val="center"/>
            </w:pPr>
            <w:r>
              <w:rPr>
                <w:rFonts w:ascii="Verdana" w:hAnsi="Verdana" w:cs="Verdana"/>
                <w:sz w:val="20"/>
                <w:szCs w:val="20"/>
              </w:rPr>
              <w:t>20 τεμαχίων διαστάσεων 50Χ50</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Ρολό 20τεμαχίων διαστάσεων 50x50</w:t>
            </w:r>
          </w:p>
        </w:tc>
        <w:tc>
          <w:tcPr>
            <w:tcW w:w="1166" w:type="dxa"/>
            <w:tcBorders>
              <w:top w:val="nil"/>
              <w:left w:val="single" w:sz="8" w:space="0" w:color="000000"/>
              <w:bottom w:val="single" w:sz="8" w:space="0" w:color="000000"/>
              <w:right w:val="nil"/>
            </w:tcBorders>
            <w:shd w:val="clear" w:color="auto" w:fill="auto"/>
            <w:vAlign w:val="center"/>
          </w:tcPr>
          <w:p w:rsidR="007B117E" w:rsidRPr="00D73126" w:rsidRDefault="00D73126" w:rsidP="00932EEF">
            <w:pPr>
              <w:jc w:val="center"/>
              <w:rPr>
                <w:rFonts w:ascii="Calibri" w:hAnsi="Calibri" w:cs="Calibri"/>
                <w:color w:val="000000"/>
              </w:rPr>
            </w:pPr>
            <w:r>
              <w:rPr>
                <w:rFonts w:ascii="Calibri" w:hAnsi="Calibri" w:cs="Calibri"/>
                <w:color w:val="000000"/>
              </w:rPr>
              <w:t>1700</w:t>
            </w:r>
          </w:p>
        </w:tc>
        <w:tc>
          <w:tcPr>
            <w:tcW w:w="1220" w:type="dxa"/>
            <w:tcBorders>
              <w:top w:val="nil"/>
              <w:left w:val="single" w:sz="8" w:space="0" w:color="000000"/>
              <w:bottom w:val="single" w:sz="8" w:space="0" w:color="000000"/>
              <w:right w:val="nil"/>
            </w:tcBorders>
            <w:shd w:val="clear" w:color="auto" w:fill="auto"/>
            <w:vAlign w:val="center"/>
          </w:tcPr>
          <w:p w:rsidR="007B117E" w:rsidRDefault="00032A17" w:rsidP="00932EEF">
            <w:pPr>
              <w:jc w:val="center"/>
              <w:rPr>
                <w:rFonts w:ascii="Calibri" w:hAnsi="Calibri" w:cs="Calibri"/>
                <w:color w:val="000000"/>
              </w:rPr>
            </w:pPr>
            <w:r>
              <w:rPr>
                <w:rFonts w:ascii="Calibri" w:hAnsi="Calibri" w:cs="Calibri"/>
                <w:color w:val="000000"/>
              </w:rPr>
              <w:t>1,0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D73126" w:rsidP="00932EEF">
            <w:pPr>
              <w:jc w:val="right"/>
              <w:rPr>
                <w:rFonts w:ascii="Calibri" w:hAnsi="Calibri" w:cs="Calibri"/>
                <w:color w:val="000000"/>
              </w:rPr>
            </w:pPr>
            <w:r>
              <w:rPr>
                <w:rFonts w:ascii="Calibri" w:hAnsi="Calibri" w:cs="Calibri"/>
                <w:color w:val="000000"/>
              </w:rPr>
              <w:t>1700,00</w:t>
            </w:r>
          </w:p>
        </w:tc>
      </w:tr>
      <w:tr w:rsidR="007B117E" w:rsidTr="00994C6F">
        <w:tblPrEx>
          <w:tblCellMar>
            <w:left w:w="108" w:type="dxa"/>
            <w:right w:w="108" w:type="dxa"/>
          </w:tblCellMar>
        </w:tblPrEx>
        <w:trPr>
          <w:gridAfter w:val="1"/>
          <w:wAfter w:w="30" w:type="dxa"/>
          <w:trHeight w:val="525"/>
          <w:jc w:val="center"/>
        </w:trPr>
        <w:tc>
          <w:tcPr>
            <w:tcW w:w="727" w:type="dxa"/>
            <w:tcBorders>
              <w:left w:val="single" w:sz="4" w:space="0" w:color="000000"/>
              <w:bottom w:val="single" w:sz="4" w:space="0" w:color="000000"/>
            </w:tcBorders>
            <w:shd w:val="clear" w:color="auto" w:fill="auto"/>
            <w:vAlign w:val="center"/>
          </w:tcPr>
          <w:p w:rsidR="007B117E" w:rsidRDefault="007B117E" w:rsidP="00932EEF">
            <w:pPr>
              <w:numPr>
                <w:ilvl w:val="0"/>
                <w:numId w:val="4"/>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Σάκοι πλαστικοί 65 cm X 90cm, μαύρου χρώματος</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 xml:space="preserve">Ρολά20τμχ </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117E" w:rsidRPr="00D73126" w:rsidRDefault="00D73126" w:rsidP="00932EEF">
            <w:pPr>
              <w:jc w:val="center"/>
              <w:rPr>
                <w:rFonts w:ascii="Calibri" w:hAnsi="Calibri" w:cs="Calibri"/>
                <w:color w:val="000000"/>
              </w:rPr>
            </w:pPr>
            <w:r>
              <w:rPr>
                <w:rFonts w:ascii="Calibri" w:hAnsi="Calibri" w:cs="Calibri"/>
                <w:color w:val="000000"/>
              </w:rPr>
              <w:t>1500</w:t>
            </w:r>
          </w:p>
        </w:tc>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117E" w:rsidRDefault="00032A17" w:rsidP="00932EEF">
            <w:pPr>
              <w:jc w:val="center"/>
              <w:rPr>
                <w:rFonts w:ascii="Calibri" w:hAnsi="Calibri" w:cs="Calibri"/>
                <w:color w:val="000000"/>
              </w:rPr>
            </w:pPr>
            <w:r>
              <w:rPr>
                <w:rFonts w:ascii="Calibri" w:hAnsi="Calibri" w:cs="Calibri"/>
                <w:color w:val="000000"/>
              </w:rPr>
              <w:t>1,8</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B117E" w:rsidRDefault="00D73126" w:rsidP="00932EEF">
            <w:pPr>
              <w:jc w:val="right"/>
              <w:rPr>
                <w:rFonts w:ascii="Calibri" w:hAnsi="Calibri" w:cs="Calibri"/>
                <w:color w:val="000000"/>
              </w:rPr>
            </w:pPr>
            <w:r>
              <w:rPr>
                <w:rFonts w:ascii="Calibri" w:hAnsi="Calibri" w:cs="Calibri"/>
                <w:color w:val="000000"/>
              </w:rPr>
              <w:t>2700,00</w:t>
            </w:r>
          </w:p>
        </w:tc>
      </w:tr>
      <w:tr w:rsidR="007B117E" w:rsidTr="00994C6F">
        <w:tblPrEx>
          <w:tblCellMar>
            <w:left w:w="108" w:type="dxa"/>
            <w:right w:w="108" w:type="dxa"/>
          </w:tblCellMar>
        </w:tblPrEx>
        <w:trPr>
          <w:gridAfter w:val="1"/>
          <w:wAfter w:w="30" w:type="dxa"/>
          <w:trHeight w:val="315"/>
          <w:jc w:val="center"/>
        </w:trPr>
        <w:tc>
          <w:tcPr>
            <w:tcW w:w="727" w:type="dxa"/>
            <w:tcBorders>
              <w:left w:val="single" w:sz="4" w:space="0" w:color="000000"/>
              <w:bottom w:val="single" w:sz="4" w:space="0" w:color="000000"/>
            </w:tcBorders>
            <w:shd w:val="clear" w:color="auto" w:fill="auto"/>
            <w:vAlign w:val="center"/>
          </w:tcPr>
          <w:p w:rsidR="007B117E" w:rsidRDefault="007B117E" w:rsidP="00932EEF">
            <w:pPr>
              <w:numPr>
                <w:ilvl w:val="0"/>
                <w:numId w:val="4"/>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Σακούλες απορριμμάτων μαύρες μεγάλες (χοντρές) 90x1,20εκ</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pPr>
            <w:r>
              <w:rPr>
                <w:rFonts w:ascii="Verdana" w:hAnsi="Verdana" w:cs="Verdana"/>
                <w:sz w:val="20"/>
                <w:szCs w:val="20"/>
              </w:rPr>
              <w:t>Κιλά</w:t>
            </w:r>
          </w:p>
        </w:tc>
        <w:tc>
          <w:tcPr>
            <w:tcW w:w="1166" w:type="dxa"/>
            <w:tcBorders>
              <w:top w:val="nil"/>
              <w:left w:val="single" w:sz="8" w:space="0" w:color="000000"/>
              <w:bottom w:val="single" w:sz="8" w:space="0" w:color="000000"/>
              <w:right w:val="nil"/>
            </w:tcBorders>
            <w:shd w:val="clear" w:color="auto" w:fill="auto"/>
            <w:vAlign w:val="center"/>
          </w:tcPr>
          <w:p w:rsidR="007B117E" w:rsidRPr="00D73126" w:rsidRDefault="005647D4" w:rsidP="00932EEF">
            <w:pPr>
              <w:jc w:val="center"/>
              <w:rPr>
                <w:rFonts w:ascii="Calibri" w:hAnsi="Calibri" w:cs="Calibri"/>
                <w:color w:val="000000"/>
              </w:rPr>
            </w:pPr>
            <w:r>
              <w:rPr>
                <w:rFonts w:ascii="Calibri" w:hAnsi="Calibri" w:cs="Calibri"/>
                <w:color w:val="000000"/>
              </w:rPr>
              <w:t>1</w:t>
            </w:r>
            <w:r w:rsidR="00D73126">
              <w:rPr>
                <w:rFonts w:ascii="Calibri" w:hAnsi="Calibri" w:cs="Calibri"/>
                <w:color w:val="000000"/>
              </w:rPr>
              <w:t>000</w:t>
            </w:r>
          </w:p>
        </w:tc>
        <w:tc>
          <w:tcPr>
            <w:tcW w:w="1220" w:type="dxa"/>
            <w:tcBorders>
              <w:top w:val="nil"/>
              <w:left w:val="single" w:sz="8" w:space="0" w:color="000000"/>
              <w:bottom w:val="single" w:sz="8" w:space="0" w:color="000000"/>
              <w:right w:val="nil"/>
            </w:tcBorders>
            <w:shd w:val="clear" w:color="auto" w:fill="auto"/>
            <w:vAlign w:val="center"/>
          </w:tcPr>
          <w:p w:rsidR="007B117E" w:rsidRDefault="00F36ECB" w:rsidP="00932EEF">
            <w:pPr>
              <w:jc w:val="center"/>
              <w:rPr>
                <w:rFonts w:ascii="Calibri" w:hAnsi="Calibri" w:cs="Calibri"/>
                <w:color w:val="000000"/>
              </w:rPr>
            </w:pPr>
            <w:r>
              <w:rPr>
                <w:rFonts w:ascii="Calibri" w:hAnsi="Calibri" w:cs="Calibri"/>
                <w:color w:val="000000"/>
              </w:rPr>
              <w:t>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47D4" w:rsidP="00932EEF">
            <w:pPr>
              <w:jc w:val="right"/>
              <w:rPr>
                <w:rFonts w:ascii="Calibri" w:hAnsi="Calibri" w:cs="Calibri"/>
                <w:color w:val="000000"/>
              </w:rPr>
            </w:pPr>
            <w:r>
              <w:rPr>
                <w:rFonts w:ascii="Calibri" w:hAnsi="Calibri" w:cs="Calibri"/>
                <w:color w:val="000000"/>
              </w:rPr>
              <w:t>2</w:t>
            </w:r>
            <w:r w:rsidR="00D73126">
              <w:rPr>
                <w:rFonts w:ascii="Calibri" w:hAnsi="Calibri" w:cs="Calibri"/>
                <w:color w:val="000000"/>
              </w:rPr>
              <w:t>000,00</w:t>
            </w:r>
          </w:p>
        </w:tc>
      </w:tr>
      <w:tr w:rsidR="007B117E" w:rsidTr="00994C6F">
        <w:tblPrEx>
          <w:tblCellMar>
            <w:left w:w="108" w:type="dxa"/>
            <w:right w:w="108" w:type="dxa"/>
          </w:tblCellMar>
        </w:tblPrEx>
        <w:trPr>
          <w:gridAfter w:val="1"/>
          <w:wAfter w:w="30" w:type="dxa"/>
          <w:trHeight w:val="315"/>
          <w:jc w:val="center"/>
        </w:trPr>
        <w:tc>
          <w:tcPr>
            <w:tcW w:w="727" w:type="dxa"/>
            <w:tcBorders>
              <w:left w:val="single" w:sz="4" w:space="0" w:color="000000"/>
              <w:bottom w:val="single" w:sz="4" w:space="0" w:color="000000"/>
            </w:tcBorders>
            <w:shd w:val="clear" w:color="auto" w:fill="auto"/>
            <w:vAlign w:val="center"/>
          </w:tcPr>
          <w:p w:rsidR="007B117E" w:rsidRDefault="007B117E" w:rsidP="00932EEF">
            <w:pPr>
              <w:numPr>
                <w:ilvl w:val="0"/>
                <w:numId w:val="4"/>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7B117E" w:rsidRDefault="007B117E" w:rsidP="00E47417">
            <w:pPr>
              <w:jc w:val="center"/>
              <w:rPr>
                <w:rFonts w:ascii="Verdana" w:hAnsi="Verdana" w:cs="Verdana"/>
                <w:sz w:val="20"/>
                <w:szCs w:val="20"/>
              </w:rPr>
            </w:pPr>
            <w:r>
              <w:rPr>
                <w:rFonts w:ascii="Verdana" w:hAnsi="Verdana" w:cs="Verdana"/>
                <w:sz w:val="20"/>
                <w:szCs w:val="20"/>
              </w:rPr>
              <w:t>Σακούλες απορριμμάτων μαύρες μεγάλες (χοντρές) 80x1,10εκ</w:t>
            </w:r>
          </w:p>
        </w:tc>
        <w:tc>
          <w:tcPr>
            <w:tcW w:w="1506" w:type="dxa"/>
            <w:tcBorders>
              <w:left w:val="single" w:sz="4" w:space="0" w:color="000000"/>
              <w:bottom w:val="single" w:sz="4" w:space="0" w:color="000000"/>
            </w:tcBorders>
            <w:shd w:val="clear" w:color="auto" w:fill="auto"/>
            <w:vAlign w:val="center"/>
          </w:tcPr>
          <w:p w:rsidR="007B117E" w:rsidRDefault="007B117E" w:rsidP="00E47417">
            <w:pPr>
              <w:jc w:val="center"/>
              <w:rPr>
                <w:rFonts w:ascii="Verdana" w:hAnsi="Verdana" w:cs="Verdana"/>
                <w:sz w:val="20"/>
                <w:szCs w:val="20"/>
              </w:rPr>
            </w:pPr>
            <w:r>
              <w:rPr>
                <w:rFonts w:ascii="Verdana" w:hAnsi="Verdana" w:cs="Verdana"/>
                <w:sz w:val="20"/>
                <w:szCs w:val="20"/>
              </w:rPr>
              <w:t xml:space="preserve">Κιλά </w:t>
            </w:r>
          </w:p>
        </w:tc>
        <w:tc>
          <w:tcPr>
            <w:tcW w:w="1166" w:type="dxa"/>
            <w:tcBorders>
              <w:top w:val="nil"/>
              <w:left w:val="single" w:sz="8" w:space="0" w:color="000000"/>
              <w:bottom w:val="single" w:sz="8" w:space="0" w:color="000000"/>
              <w:right w:val="nil"/>
            </w:tcBorders>
            <w:shd w:val="clear" w:color="auto" w:fill="auto"/>
            <w:vAlign w:val="center"/>
          </w:tcPr>
          <w:p w:rsidR="007B117E" w:rsidRPr="00D73126" w:rsidRDefault="005647D4" w:rsidP="00932EEF">
            <w:pPr>
              <w:jc w:val="center"/>
              <w:rPr>
                <w:rFonts w:ascii="Calibri" w:hAnsi="Calibri" w:cs="Calibri"/>
                <w:color w:val="000000"/>
              </w:rPr>
            </w:pPr>
            <w:r>
              <w:rPr>
                <w:rFonts w:ascii="Calibri" w:hAnsi="Calibri" w:cs="Calibri"/>
                <w:color w:val="000000"/>
              </w:rPr>
              <w:t>3</w:t>
            </w:r>
            <w:r w:rsidR="00D73126">
              <w:rPr>
                <w:rFonts w:ascii="Calibri" w:hAnsi="Calibri" w:cs="Calibri"/>
                <w:color w:val="000000"/>
              </w:rPr>
              <w:t>100</w:t>
            </w:r>
          </w:p>
        </w:tc>
        <w:tc>
          <w:tcPr>
            <w:tcW w:w="1220" w:type="dxa"/>
            <w:tcBorders>
              <w:top w:val="nil"/>
              <w:left w:val="single" w:sz="8" w:space="0" w:color="000000"/>
              <w:bottom w:val="single" w:sz="8" w:space="0" w:color="000000"/>
              <w:right w:val="nil"/>
            </w:tcBorders>
            <w:shd w:val="clear" w:color="auto" w:fill="auto"/>
            <w:vAlign w:val="center"/>
          </w:tcPr>
          <w:p w:rsidR="007B117E" w:rsidRDefault="00F36ECB" w:rsidP="00932EEF">
            <w:pPr>
              <w:jc w:val="center"/>
              <w:rPr>
                <w:rFonts w:ascii="Calibri" w:hAnsi="Calibri" w:cs="Calibri"/>
                <w:color w:val="000000"/>
              </w:rPr>
            </w:pPr>
            <w:r>
              <w:rPr>
                <w:rFonts w:ascii="Calibri" w:hAnsi="Calibri" w:cs="Calibri"/>
                <w:color w:val="000000"/>
              </w:rPr>
              <w:t>1,9</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7B117E" w:rsidRDefault="005647D4" w:rsidP="00932EEF">
            <w:pPr>
              <w:jc w:val="right"/>
              <w:rPr>
                <w:rFonts w:ascii="Calibri" w:hAnsi="Calibri" w:cs="Calibri"/>
                <w:color w:val="000000"/>
              </w:rPr>
            </w:pPr>
            <w:r>
              <w:rPr>
                <w:rFonts w:ascii="Calibri" w:hAnsi="Calibri" w:cs="Calibri"/>
                <w:color w:val="000000"/>
              </w:rPr>
              <w:t>5890,</w:t>
            </w:r>
            <w:r w:rsidR="00D73126">
              <w:rPr>
                <w:rFonts w:ascii="Calibri" w:hAnsi="Calibri" w:cs="Calibri"/>
                <w:color w:val="000000"/>
              </w:rPr>
              <w:t>00</w:t>
            </w:r>
          </w:p>
        </w:tc>
      </w:tr>
      <w:tr w:rsidR="007B117E" w:rsidTr="00994C6F">
        <w:tblPrEx>
          <w:tblCellMar>
            <w:left w:w="108" w:type="dxa"/>
            <w:right w:w="108" w:type="dxa"/>
          </w:tblCellMar>
        </w:tblPrEx>
        <w:trPr>
          <w:trHeight w:val="315"/>
          <w:jc w:val="center"/>
        </w:trPr>
        <w:tc>
          <w:tcPr>
            <w:tcW w:w="727" w:type="dxa"/>
            <w:shd w:val="clear" w:color="auto" w:fill="auto"/>
            <w:vAlign w:val="bottom"/>
          </w:tcPr>
          <w:p w:rsidR="007B117E" w:rsidRDefault="007B117E" w:rsidP="00617C4D">
            <w:pPr>
              <w:snapToGrid w:val="0"/>
              <w:rPr>
                <w:rFonts w:ascii="Calibri" w:hAnsi="Calibri" w:cs="Calibri"/>
                <w:color w:val="000000"/>
              </w:rPr>
            </w:pPr>
          </w:p>
        </w:tc>
        <w:tc>
          <w:tcPr>
            <w:tcW w:w="4313" w:type="dxa"/>
            <w:shd w:val="clear" w:color="auto" w:fill="auto"/>
            <w:vAlign w:val="bottom"/>
          </w:tcPr>
          <w:p w:rsidR="007B117E" w:rsidRDefault="007B117E" w:rsidP="00617C4D">
            <w:pPr>
              <w:snapToGrid w:val="0"/>
              <w:rPr>
                <w:rFonts w:ascii="Calibri" w:hAnsi="Calibri" w:cs="Calibri"/>
                <w:color w:val="000000"/>
              </w:rPr>
            </w:pPr>
          </w:p>
        </w:tc>
        <w:tc>
          <w:tcPr>
            <w:tcW w:w="3892" w:type="dxa"/>
            <w:gridSpan w:val="3"/>
            <w:tcBorders>
              <w:top w:val="single" w:sz="4" w:space="0" w:color="000000"/>
            </w:tcBorders>
            <w:shd w:val="clear" w:color="auto" w:fill="auto"/>
            <w:vAlign w:val="bottom"/>
          </w:tcPr>
          <w:p w:rsidR="007B117E" w:rsidRDefault="007B117E" w:rsidP="00617C4D">
            <w:pPr>
              <w:jc w:val="center"/>
            </w:pPr>
            <w:r>
              <w:rPr>
                <w:rFonts w:ascii="Verdana" w:hAnsi="Verdana" w:cs="Verdana"/>
                <w:b/>
                <w:bCs/>
                <w:color w:val="000000"/>
                <w:sz w:val="20"/>
                <w:szCs w:val="20"/>
              </w:rPr>
              <w:t>ΜΕΡ. ΣΥΝΟΛΟ ΟΜΑΔΑΣ Δ`</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7B117E" w:rsidRPr="00B2077F" w:rsidRDefault="005647D4" w:rsidP="00932EEF">
            <w:pPr>
              <w:jc w:val="right"/>
              <w:rPr>
                <w:b/>
              </w:rPr>
            </w:pPr>
            <w:r>
              <w:rPr>
                <w:b/>
              </w:rPr>
              <w:t>12.2</w:t>
            </w:r>
            <w:r w:rsidR="00D73126">
              <w:rPr>
                <w:b/>
              </w:rPr>
              <w:t>90,00</w:t>
            </w:r>
          </w:p>
        </w:tc>
      </w:tr>
      <w:tr w:rsidR="007B117E" w:rsidTr="00994C6F">
        <w:tblPrEx>
          <w:tblCellMar>
            <w:left w:w="108" w:type="dxa"/>
            <w:right w:w="108" w:type="dxa"/>
          </w:tblCellMar>
        </w:tblPrEx>
        <w:trPr>
          <w:trHeight w:val="315"/>
          <w:jc w:val="center"/>
        </w:trPr>
        <w:tc>
          <w:tcPr>
            <w:tcW w:w="727" w:type="dxa"/>
            <w:shd w:val="clear" w:color="auto" w:fill="auto"/>
            <w:vAlign w:val="bottom"/>
          </w:tcPr>
          <w:p w:rsidR="007B117E" w:rsidRDefault="007B117E" w:rsidP="00617C4D">
            <w:pPr>
              <w:snapToGrid w:val="0"/>
              <w:rPr>
                <w:rFonts w:ascii="Calibri" w:hAnsi="Calibri" w:cs="Calibri"/>
                <w:color w:val="000000"/>
              </w:rPr>
            </w:pPr>
          </w:p>
        </w:tc>
        <w:tc>
          <w:tcPr>
            <w:tcW w:w="4313" w:type="dxa"/>
            <w:shd w:val="clear" w:color="auto" w:fill="auto"/>
            <w:vAlign w:val="bottom"/>
          </w:tcPr>
          <w:p w:rsidR="007B117E" w:rsidRDefault="007B117E" w:rsidP="00617C4D">
            <w:pPr>
              <w:snapToGrid w:val="0"/>
              <w:rPr>
                <w:rFonts w:ascii="Calibri" w:hAnsi="Calibri" w:cs="Calibri"/>
                <w:color w:val="000000"/>
              </w:rPr>
            </w:pPr>
          </w:p>
        </w:tc>
        <w:tc>
          <w:tcPr>
            <w:tcW w:w="1506" w:type="dxa"/>
            <w:shd w:val="clear" w:color="auto" w:fill="auto"/>
            <w:vAlign w:val="bottom"/>
          </w:tcPr>
          <w:p w:rsidR="007B117E" w:rsidRDefault="007B117E" w:rsidP="00617C4D">
            <w:pPr>
              <w:snapToGrid w:val="0"/>
              <w:jc w:val="center"/>
              <w:rPr>
                <w:rFonts w:ascii="Verdana" w:hAnsi="Verdana" w:cs="Verdana"/>
                <w:b/>
                <w:bCs/>
                <w:color w:val="000000"/>
                <w:sz w:val="20"/>
                <w:szCs w:val="20"/>
              </w:rPr>
            </w:pPr>
          </w:p>
        </w:tc>
        <w:tc>
          <w:tcPr>
            <w:tcW w:w="1166" w:type="dxa"/>
            <w:shd w:val="clear" w:color="auto" w:fill="auto"/>
            <w:vAlign w:val="bottom"/>
          </w:tcPr>
          <w:p w:rsidR="007B117E" w:rsidRDefault="007B117E" w:rsidP="00617C4D">
            <w:pPr>
              <w:snapToGrid w:val="0"/>
              <w:jc w:val="center"/>
              <w:rPr>
                <w:rFonts w:ascii="Verdana" w:hAnsi="Verdana" w:cs="Verdana"/>
                <w:b/>
                <w:bCs/>
                <w:color w:val="000000"/>
                <w:sz w:val="20"/>
                <w:szCs w:val="20"/>
              </w:rPr>
            </w:pPr>
          </w:p>
        </w:tc>
        <w:tc>
          <w:tcPr>
            <w:tcW w:w="1220" w:type="dxa"/>
            <w:shd w:val="clear" w:color="auto" w:fill="auto"/>
            <w:vAlign w:val="bottom"/>
          </w:tcPr>
          <w:p w:rsidR="007B117E" w:rsidRDefault="007B117E" w:rsidP="00617C4D">
            <w:pPr>
              <w:jc w:val="center"/>
            </w:pPr>
            <w:r>
              <w:rPr>
                <w:rFonts w:ascii="Verdana" w:hAnsi="Verdana" w:cs="Verdana"/>
                <w:bCs/>
                <w:color w:val="000000"/>
                <w:sz w:val="20"/>
                <w:szCs w:val="20"/>
              </w:rPr>
              <w:t>ΦΠΑ 2</w:t>
            </w:r>
            <w:r w:rsidRPr="00B77FB4">
              <w:rPr>
                <w:rFonts w:ascii="Verdana" w:hAnsi="Verdana" w:cs="Verdana"/>
                <w:bCs/>
                <w:color w:val="000000"/>
                <w:sz w:val="20"/>
                <w:szCs w:val="20"/>
              </w:rPr>
              <w:t>4</w:t>
            </w:r>
            <w:r>
              <w:rPr>
                <w:rFonts w:ascii="Verdana" w:hAnsi="Verdana" w:cs="Verdana"/>
                <w:bCs/>
                <w:color w:val="000000"/>
                <w:sz w:val="20"/>
                <w:szCs w:val="20"/>
              </w:rPr>
              <w:t>%</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7B117E" w:rsidRPr="00B2077F" w:rsidRDefault="005647D4" w:rsidP="00932EEF">
            <w:pPr>
              <w:jc w:val="right"/>
              <w:rPr>
                <w:b/>
              </w:rPr>
            </w:pPr>
            <w:r>
              <w:rPr>
                <w:b/>
              </w:rPr>
              <w:t>2949</w:t>
            </w:r>
            <w:r w:rsidR="00D73126">
              <w:rPr>
                <w:b/>
              </w:rPr>
              <w:t>,60</w:t>
            </w:r>
          </w:p>
        </w:tc>
      </w:tr>
      <w:tr w:rsidR="007B117E" w:rsidTr="00994C6F">
        <w:tblPrEx>
          <w:tblCellMar>
            <w:left w:w="108" w:type="dxa"/>
            <w:right w:w="108" w:type="dxa"/>
          </w:tblCellMar>
        </w:tblPrEx>
        <w:trPr>
          <w:trHeight w:val="315"/>
          <w:jc w:val="center"/>
        </w:trPr>
        <w:tc>
          <w:tcPr>
            <w:tcW w:w="727" w:type="dxa"/>
            <w:shd w:val="clear" w:color="auto" w:fill="auto"/>
            <w:vAlign w:val="bottom"/>
          </w:tcPr>
          <w:p w:rsidR="007B117E" w:rsidRDefault="007B117E" w:rsidP="00617C4D">
            <w:pPr>
              <w:snapToGrid w:val="0"/>
              <w:rPr>
                <w:rFonts w:ascii="Calibri" w:hAnsi="Calibri" w:cs="Calibri"/>
                <w:b/>
                <w:color w:val="000000"/>
              </w:rPr>
            </w:pPr>
          </w:p>
        </w:tc>
        <w:tc>
          <w:tcPr>
            <w:tcW w:w="4313" w:type="dxa"/>
            <w:shd w:val="clear" w:color="auto" w:fill="auto"/>
            <w:vAlign w:val="bottom"/>
          </w:tcPr>
          <w:p w:rsidR="007B117E" w:rsidRDefault="007B117E" w:rsidP="00617C4D">
            <w:pPr>
              <w:snapToGrid w:val="0"/>
              <w:rPr>
                <w:rFonts w:ascii="Calibri" w:hAnsi="Calibri" w:cs="Calibri"/>
                <w:color w:val="000000"/>
              </w:rPr>
            </w:pPr>
          </w:p>
        </w:tc>
        <w:tc>
          <w:tcPr>
            <w:tcW w:w="3892" w:type="dxa"/>
            <w:gridSpan w:val="3"/>
            <w:shd w:val="clear" w:color="auto" w:fill="auto"/>
            <w:vAlign w:val="bottom"/>
          </w:tcPr>
          <w:p w:rsidR="007B117E" w:rsidRDefault="007B117E" w:rsidP="00617C4D">
            <w:pPr>
              <w:jc w:val="center"/>
            </w:pPr>
            <w:r>
              <w:rPr>
                <w:rFonts w:ascii="Verdana" w:hAnsi="Verdana" w:cs="Verdana"/>
                <w:b/>
                <w:bCs/>
                <w:color w:val="000000"/>
                <w:sz w:val="20"/>
                <w:szCs w:val="20"/>
              </w:rPr>
              <w:t>ΓΕΝ. ΣΥΝΟΛΟ ΟΜΑΔΑΣ Δ`</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7B117E" w:rsidRPr="00B2077F" w:rsidRDefault="00227A8F" w:rsidP="00932EEF">
            <w:pPr>
              <w:jc w:val="right"/>
              <w:rPr>
                <w:b/>
              </w:rPr>
            </w:pPr>
            <w:r>
              <w:rPr>
                <w:b/>
              </w:rPr>
              <w:t>15239,60</w:t>
            </w:r>
          </w:p>
        </w:tc>
      </w:tr>
    </w:tbl>
    <w:p w:rsidR="005A1A47" w:rsidRPr="007F1BA5" w:rsidRDefault="005A1A47" w:rsidP="00B51B6E">
      <w:pPr>
        <w:suppressAutoHyphens/>
        <w:spacing w:after="0" w:line="240" w:lineRule="auto"/>
        <w:jc w:val="both"/>
        <w:rPr>
          <w:rFonts w:ascii="Verdana" w:hAnsi="Verdana" w:cs="Arial"/>
          <w:spacing w:val="-3"/>
          <w:sz w:val="18"/>
          <w:szCs w:val="18"/>
        </w:rPr>
      </w:pPr>
    </w:p>
    <w:p w:rsidR="005A1A47" w:rsidRDefault="005A1A47" w:rsidP="00B51B6E">
      <w:pPr>
        <w:suppressAutoHyphens/>
        <w:spacing w:after="0" w:line="240" w:lineRule="auto"/>
        <w:jc w:val="both"/>
        <w:rPr>
          <w:rFonts w:ascii="Verdana" w:hAnsi="Verdana" w:cs="Arial"/>
          <w:spacing w:val="-3"/>
          <w:sz w:val="18"/>
          <w:szCs w:val="18"/>
          <w:lang w:val="en-US"/>
        </w:rPr>
      </w:pPr>
    </w:p>
    <w:tbl>
      <w:tblPr>
        <w:tblStyle w:val="af5"/>
        <w:tblW w:w="0" w:type="auto"/>
        <w:tblLook w:val="04A0"/>
      </w:tblPr>
      <w:tblGrid>
        <w:gridCol w:w="1809"/>
        <w:gridCol w:w="1599"/>
        <w:gridCol w:w="1704"/>
        <w:gridCol w:w="1705"/>
        <w:gridCol w:w="1371"/>
      </w:tblGrid>
      <w:tr w:rsidR="005A1A47" w:rsidTr="007F1BA5">
        <w:tc>
          <w:tcPr>
            <w:tcW w:w="1809" w:type="dxa"/>
          </w:tcPr>
          <w:p w:rsidR="005A1A47" w:rsidRDefault="005A1A47" w:rsidP="00B51B6E">
            <w:pPr>
              <w:suppressAutoHyphens/>
              <w:jc w:val="both"/>
              <w:rPr>
                <w:rFonts w:ascii="Verdana" w:hAnsi="Verdana" w:cs="Arial"/>
                <w:spacing w:val="-3"/>
                <w:sz w:val="18"/>
                <w:szCs w:val="18"/>
                <w:lang w:val="en-US"/>
              </w:rPr>
            </w:pPr>
          </w:p>
        </w:tc>
        <w:tc>
          <w:tcPr>
            <w:tcW w:w="1599" w:type="dxa"/>
          </w:tcPr>
          <w:p w:rsidR="005A1A47" w:rsidRPr="00C81994" w:rsidRDefault="005A1A47" w:rsidP="00B51B6E">
            <w:pPr>
              <w:suppressAutoHyphens/>
              <w:jc w:val="both"/>
              <w:rPr>
                <w:rFonts w:ascii="Verdana" w:hAnsi="Verdana" w:cs="Arial"/>
                <w:b/>
                <w:spacing w:val="-3"/>
                <w:sz w:val="18"/>
                <w:szCs w:val="18"/>
              </w:rPr>
            </w:pPr>
            <w:r w:rsidRPr="00C81994">
              <w:rPr>
                <w:rFonts w:ascii="Verdana" w:hAnsi="Verdana" w:cs="Arial"/>
                <w:b/>
                <w:spacing w:val="-3"/>
                <w:sz w:val="18"/>
                <w:szCs w:val="18"/>
              </w:rPr>
              <w:t>ΟΜΑΔΑ Α΄</w:t>
            </w:r>
          </w:p>
        </w:tc>
        <w:tc>
          <w:tcPr>
            <w:tcW w:w="1704" w:type="dxa"/>
          </w:tcPr>
          <w:p w:rsidR="005A1A47" w:rsidRPr="00C81994" w:rsidRDefault="005A1A47" w:rsidP="00B51B6E">
            <w:pPr>
              <w:suppressAutoHyphens/>
              <w:jc w:val="both"/>
              <w:rPr>
                <w:rFonts w:ascii="Verdana" w:hAnsi="Verdana" w:cs="Arial"/>
                <w:b/>
                <w:spacing w:val="-3"/>
                <w:sz w:val="18"/>
                <w:szCs w:val="18"/>
              </w:rPr>
            </w:pPr>
            <w:r w:rsidRPr="00C81994">
              <w:rPr>
                <w:rFonts w:ascii="Verdana" w:hAnsi="Verdana" w:cs="Arial"/>
                <w:b/>
                <w:spacing w:val="-3"/>
                <w:sz w:val="18"/>
                <w:szCs w:val="18"/>
              </w:rPr>
              <w:t>ΟΜΑΔΑ Β΄</w:t>
            </w:r>
          </w:p>
        </w:tc>
        <w:tc>
          <w:tcPr>
            <w:tcW w:w="1705" w:type="dxa"/>
          </w:tcPr>
          <w:p w:rsidR="005A1A47" w:rsidRPr="00C81994" w:rsidRDefault="005A1A47" w:rsidP="00B51B6E">
            <w:pPr>
              <w:suppressAutoHyphens/>
              <w:jc w:val="both"/>
              <w:rPr>
                <w:rFonts w:ascii="Verdana" w:hAnsi="Verdana" w:cs="Arial"/>
                <w:b/>
                <w:spacing w:val="-3"/>
                <w:sz w:val="18"/>
                <w:szCs w:val="18"/>
              </w:rPr>
            </w:pPr>
            <w:r w:rsidRPr="00C81994">
              <w:rPr>
                <w:rFonts w:ascii="Verdana" w:hAnsi="Verdana" w:cs="Arial"/>
                <w:b/>
                <w:spacing w:val="-3"/>
                <w:sz w:val="18"/>
                <w:szCs w:val="18"/>
              </w:rPr>
              <w:t>ΟΜΑΔΑ Γ΄</w:t>
            </w:r>
          </w:p>
        </w:tc>
        <w:tc>
          <w:tcPr>
            <w:tcW w:w="1371" w:type="dxa"/>
          </w:tcPr>
          <w:p w:rsidR="005A1A47" w:rsidRPr="00C81994" w:rsidRDefault="005A1A47" w:rsidP="00B51B6E">
            <w:pPr>
              <w:suppressAutoHyphens/>
              <w:jc w:val="both"/>
              <w:rPr>
                <w:rFonts w:ascii="Verdana" w:hAnsi="Verdana" w:cs="Arial"/>
                <w:b/>
                <w:spacing w:val="-3"/>
                <w:sz w:val="18"/>
                <w:szCs w:val="18"/>
              </w:rPr>
            </w:pPr>
            <w:r w:rsidRPr="00C81994">
              <w:rPr>
                <w:rFonts w:ascii="Verdana" w:hAnsi="Verdana" w:cs="Arial"/>
                <w:b/>
                <w:spacing w:val="-3"/>
                <w:sz w:val="18"/>
                <w:szCs w:val="18"/>
              </w:rPr>
              <w:t>ΟΜΑΔΑ Δ΄</w:t>
            </w:r>
          </w:p>
        </w:tc>
      </w:tr>
      <w:tr w:rsidR="005A1A47" w:rsidTr="007F1BA5">
        <w:tc>
          <w:tcPr>
            <w:tcW w:w="1809" w:type="dxa"/>
          </w:tcPr>
          <w:p w:rsidR="005A1A47" w:rsidRPr="00C81994" w:rsidRDefault="005A1A47" w:rsidP="00B51B6E">
            <w:pPr>
              <w:suppressAutoHyphens/>
              <w:jc w:val="both"/>
              <w:rPr>
                <w:rFonts w:ascii="Verdana" w:hAnsi="Verdana" w:cs="Arial"/>
                <w:b/>
                <w:spacing w:val="-3"/>
                <w:sz w:val="18"/>
                <w:szCs w:val="18"/>
              </w:rPr>
            </w:pPr>
            <w:r w:rsidRPr="00C81994">
              <w:rPr>
                <w:rFonts w:ascii="Verdana" w:hAnsi="Verdana" w:cs="Arial"/>
                <w:b/>
                <w:spacing w:val="-3"/>
                <w:sz w:val="18"/>
                <w:szCs w:val="18"/>
              </w:rPr>
              <w:t xml:space="preserve">ΔΗΜΟΣ ΔΙΡΦΥΩΝ-ΜΕΣΣΑΠΙΩΝ </w:t>
            </w:r>
          </w:p>
        </w:tc>
        <w:tc>
          <w:tcPr>
            <w:tcW w:w="1599"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3.571,20</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ΚΑ:10-6634.001</w:t>
            </w:r>
          </w:p>
        </w:tc>
        <w:tc>
          <w:tcPr>
            <w:tcW w:w="1704"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3.946,30</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ΚΑ:10-6634.001</w:t>
            </w:r>
          </w:p>
        </w:tc>
        <w:tc>
          <w:tcPr>
            <w:tcW w:w="1705"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858,82</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ΚΑ:20-6634.001</w:t>
            </w:r>
          </w:p>
        </w:tc>
        <w:tc>
          <w:tcPr>
            <w:tcW w:w="1371"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9176,00</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ΚΑ:20-6634.001</w:t>
            </w:r>
          </w:p>
        </w:tc>
      </w:tr>
      <w:tr w:rsidR="005A1A47" w:rsidTr="007F1BA5">
        <w:tc>
          <w:tcPr>
            <w:tcW w:w="1809" w:type="dxa"/>
          </w:tcPr>
          <w:p w:rsidR="005A1A47" w:rsidRPr="00C81994" w:rsidRDefault="005A1A47" w:rsidP="00B51B6E">
            <w:pPr>
              <w:suppressAutoHyphens/>
              <w:jc w:val="both"/>
              <w:rPr>
                <w:rFonts w:ascii="Verdana" w:hAnsi="Verdana" w:cs="Arial"/>
                <w:b/>
                <w:spacing w:val="-3"/>
                <w:sz w:val="18"/>
                <w:szCs w:val="18"/>
              </w:rPr>
            </w:pPr>
            <w:r w:rsidRPr="00C81994">
              <w:rPr>
                <w:rFonts w:ascii="Verdana" w:hAnsi="Verdana" w:cs="Arial"/>
                <w:b/>
                <w:spacing w:val="-3"/>
                <w:sz w:val="18"/>
                <w:szCs w:val="18"/>
              </w:rPr>
              <w:t>ΝΠΔΔ</w:t>
            </w:r>
          </w:p>
        </w:tc>
        <w:tc>
          <w:tcPr>
            <w:tcW w:w="1599"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2.033,60</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ΚΑ:15-6634.001</w:t>
            </w:r>
          </w:p>
        </w:tc>
        <w:tc>
          <w:tcPr>
            <w:tcW w:w="1704"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1.099,38</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ΚΑ:15-6634.001</w:t>
            </w:r>
          </w:p>
        </w:tc>
        <w:tc>
          <w:tcPr>
            <w:tcW w:w="1705"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215,76</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ΚΑ:15-6634.001</w:t>
            </w:r>
          </w:p>
        </w:tc>
        <w:tc>
          <w:tcPr>
            <w:tcW w:w="1371"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694,40</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ΚΑ:15-6634.001</w:t>
            </w:r>
          </w:p>
        </w:tc>
      </w:tr>
      <w:tr w:rsidR="005A1A47" w:rsidTr="007F1BA5">
        <w:tc>
          <w:tcPr>
            <w:tcW w:w="1809" w:type="dxa"/>
          </w:tcPr>
          <w:p w:rsidR="005A1A47" w:rsidRPr="00C81994" w:rsidRDefault="005A1A47" w:rsidP="00B51B6E">
            <w:pPr>
              <w:suppressAutoHyphens/>
              <w:jc w:val="both"/>
              <w:rPr>
                <w:rFonts w:ascii="Verdana" w:hAnsi="Verdana" w:cs="Arial"/>
                <w:b/>
                <w:spacing w:val="-3"/>
                <w:sz w:val="18"/>
                <w:szCs w:val="18"/>
              </w:rPr>
            </w:pPr>
            <w:r w:rsidRPr="00C81994">
              <w:rPr>
                <w:rFonts w:ascii="Verdana" w:hAnsi="Verdana" w:cs="Arial"/>
                <w:b/>
                <w:spacing w:val="-3"/>
                <w:sz w:val="18"/>
                <w:szCs w:val="18"/>
              </w:rPr>
              <w:t>Α΄ΒΑ</w:t>
            </w:r>
            <w:r w:rsidR="00C81994" w:rsidRPr="00C81994">
              <w:rPr>
                <w:rFonts w:ascii="Verdana" w:hAnsi="Verdana" w:cs="Arial"/>
                <w:b/>
                <w:spacing w:val="-3"/>
                <w:sz w:val="18"/>
                <w:szCs w:val="18"/>
              </w:rPr>
              <w:t>ΘΜΙΑ ΕΚΠ/ΣΗ</w:t>
            </w:r>
          </w:p>
        </w:tc>
        <w:tc>
          <w:tcPr>
            <w:tcW w:w="1599"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2</w:t>
            </w:r>
            <w:r w:rsidR="00A71DF4" w:rsidRPr="00A71DF4">
              <w:rPr>
                <w:rFonts w:ascii="Verdana" w:hAnsi="Verdana" w:cs="Arial"/>
                <w:b/>
                <w:spacing w:val="-3"/>
                <w:sz w:val="18"/>
                <w:szCs w:val="18"/>
              </w:rPr>
              <w:t>.</w:t>
            </w:r>
            <w:r w:rsidRPr="00A71DF4">
              <w:rPr>
                <w:rFonts w:ascii="Verdana" w:hAnsi="Verdana" w:cs="Arial"/>
                <w:b/>
                <w:spacing w:val="-3"/>
                <w:sz w:val="18"/>
                <w:szCs w:val="18"/>
              </w:rPr>
              <w:t>285,69</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ΚΑ:70-6634.001</w:t>
            </w:r>
          </w:p>
        </w:tc>
        <w:tc>
          <w:tcPr>
            <w:tcW w:w="1704"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3</w:t>
            </w:r>
            <w:r w:rsidR="00A71DF4" w:rsidRPr="00A71DF4">
              <w:rPr>
                <w:rFonts w:ascii="Verdana" w:hAnsi="Verdana" w:cs="Arial"/>
                <w:b/>
                <w:spacing w:val="-3"/>
                <w:sz w:val="18"/>
                <w:szCs w:val="18"/>
              </w:rPr>
              <w:t>.</w:t>
            </w:r>
            <w:r w:rsidRPr="00A71DF4">
              <w:rPr>
                <w:rFonts w:ascii="Verdana" w:hAnsi="Verdana" w:cs="Arial"/>
                <w:b/>
                <w:spacing w:val="-3"/>
                <w:sz w:val="18"/>
                <w:szCs w:val="18"/>
              </w:rPr>
              <w:t>551,36</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ΚΑ:70-6634.001</w:t>
            </w:r>
          </w:p>
        </w:tc>
        <w:tc>
          <w:tcPr>
            <w:tcW w:w="1705"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700,60</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ΚΑ:70-6634.001</w:t>
            </w:r>
          </w:p>
        </w:tc>
        <w:tc>
          <w:tcPr>
            <w:tcW w:w="1371"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3</w:t>
            </w:r>
            <w:r w:rsidR="00A71DF4" w:rsidRPr="00A71DF4">
              <w:rPr>
                <w:rFonts w:ascii="Verdana" w:hAnsi="Verdana" w:cs="Arial"/>
                <w:b/>
                <w:spacing w:val="-3"/>
                <w:sz w:val="18"/>
                <w:szCs w:val="18"/>
              </w:rPr>
              <w:t>.</w:t>
            </w:r>
            <w:r w:rsidRPr="00A71DF4">
              <w:rPr>
                <w:rFonts w:ascii="Verdana" w:hAnsi="Verdana" w:cs="Arial"/>
                <w:b/>
                <w:spacing w:val="-3"/>
                <w:sz w:val="18"/>
                <w:szCs w:val="18"/>
              </w:rPr>
              <w:t>496,80</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ΚΑ:70-6634.001</w:t>
            </w:r>
          </w:p>
        </w:tc>
      </w:tr>
      <w:tr w:rsidR="005A1A47" w:rsidTr="007F1BA5">
        <w:tc>
          <w:tcPr>
            <w:tcW w:w="1809" w:type="dxa"/>
          </w:tcPr>
          <w:p w:rsidR="005A1A47" w:rsidRPr="00C81994" w:rsidRDefault="00C81994" w:rsidP="00B51B6E">
            <w:pPr>
              <w:suppressAutoHyphens/>
              <w:jc w:val="both"/>
              <w:rPr>
                <w:rFonts w:ascii="Verdana" w:hAnsi="Verdana" w:cs="Arial"/>
                <w:b/>
                <w:spacing w:val="-3"/>
                <w:sz w:val="18"/>
                <w:szCs w:val="18"/>
              </w:rPr>
            </w:pPr>
            <w:r w:rsidRPr="00C81994">
              <w:rPr>
                <w:rFonts w:ascii="Verdana" w:hAnsi="Verdana" w:cs="Arial"/>
                <w:b/>
                <w:spacing w:val="-3"/>
                <w:sz w:val="18"/>
                <w:szCs w:val="18"/>
              </w:rPr>
              <w:t xml:space="preserve">Β΄ΒΑΘΜΙΑ ΕΚΠ/ΣΗ </w:t>
            </w:r>
          </w:p>
        </w:tc>
        <w:tc>
          <w:tcPr>
            <w:tcW w:w="1599"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1</w:t>
            </w:r>
            <w:r w:rsidR="00A71DF4" w:rsidRPr="00A71DF4">
              <w:rPr>
                <w:rFonts w:ascii="Verdana" w:hAnsi="Verdana" w:cs="Arial"/>
                <w:b/>
                <w:spacing w:val="-3"/>
                <w:sz w:val="18"/>
                <w:szCs w:val="18"/>
              </w:rPr>
              <w:t>.</w:t>
            </w:r>
            <w:r w:rsidRPr="00A71DF4">
              <w:rPr>
                <w:rFonts w:ascii="Verdana" w:hAnsi="Verdana" w:cs="Arial"/>
                <w:b/>
                <w:spacing w:val="-3"/>
                <w:sz w:val="18"/>
                <w:szCs w:val="18"/>
              </w:rPr>
              <w:t>564,88</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ΚΑ:70-6634.001</w:t>
            </w:r>
          </w:p>
        </w:tc>
        <w:tc>
          <w:tcPr>
            <w:tcW w:w="1704"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1</w:t>
            </w:r>
            <w:r w:rsidR="00A71DF4" w:rsidRPr="00A71DF4">
              <w:rPr>
                <w:rFonts w:ascii="Verdana" w:hAnsi="Verdana" w:cs="Arial"/>
                <w:b/>
                <w:spacing w:val="-3"/>
                <w:sz w:val="18"/>
                <w:szCs w:val="18"/>
              </w:rPr>
              <w:t>.</w:t>
            </w:r>
            <w:r w:rsidRPr="00A71DF4">
              <w:rPr>
                <w:rFonts w:ascii="Verdana" w:hAnsi="Verdana" w:cs="Arial"/>
                <w:b/>
                <w:spacing w:val="-3"/>
                <w:sz w:val="18"/>
                <w:szCs w:val="18"/>
              </w:rPr>
              <w:t>466,92</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ΚΑ:70-6634.001</w:t>
            </w:r>
          </w:p>
        </w:tc>
        <w:tc>
          <w:tcPr>
            <w:tcW w:w="1705" w:type="dxa"/>
          </w:tcPr>
          <w:p w:rsidR="005A1A47" w:rsidRDefault="00C81994" w:rsidP="00B51B6E">
            <w:pPr>
              <w:suppressAutoHyphens/>
              <w:jc w:val="both"/>
              <w:rPr>
                <w:rFonts w:ascii="Verdana" w:hAnsi="Verdana" w:cs="Arial"/>
                <w:b/>
                <w:spacing w:val="-3"/>
                <w:sz w:val="18"/>
                <w:szCs w:val="18"/>
              </w:rPr>
            </w:pPr>
            <w:r w:rsidRPr="00A71DF4">
              <w:rPr>
                <w:rFonts w:ascii="Verdana" w:hAnsi="Verdana" w:cs="Arial"/>
                <w:b/>
                <w:spacing w:val="-3"/>
                <w:sz w:val="18"/>
                <w:szCs w:val="18"/>
              </w:rPr>
              <w:t>239,32</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ΚΑ:70-6634.001</w:t>
            </w:r>
          </w:p>
        </w:tc>
        <w:tc>
          <w:tcPr>
            <w:tcW w:w="1371" w:type="dxa"/>
          </w:tcPr>
          <w:p w:rsidR="005A1A47" w:rsidRDefault="00A71DF4" w:rsidP="00B51B6E">
            <w:pPr>
              <w:suppressAutoHyphens/>
              <w:jc w:val="both"/>
              <w:rPr>
                <w:rFonts w:ascii="Verdana" w:hAnsi="Verdana" w:cs="Arial"/>
                <w:b/>
                <w:spacing w:val="-3"/>
                <w:sz w:val="18"/>
                <w:szCs w:val="18"/>
              </w:rPr>
            </w:pPr>
            <w:r w:rsidRPr="00A71DF4">
              <w:rPr>
                <w:rFonts w:ascii="Verdana" w:hAnsi="Verdana" w:cs="Arial"/>
                <w:b/>
                <w:spacing w:val="-3"/>
                <w:sz w:val="18"/>
                <w:szCs w:val="18"/>
              </w:rPr>
              <w:t>1.872,40</w:t>
            </w:r>
          </w:p>
          <w:p w:rsidR="007F1BA5" w:rsidRDefault="007F1BA5"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ΚΑ:70-6634.001</w:t>
            </w:r>
          </w:p>
        </w:tc>
      </w:tr>
      <w:tr w:rsidR="005A1A47" w:rsidTr="007F1BA5">
        <w:tc>
          <w:tcPr>
            <w:tcW w:w="1809" w:type="dxa"/>
          </w:tcPr>
          <w:p w:rsidR="005A1A47" w:rsidRPr="00C81994" w:rsidRDefault="00C81994" w:rsidP="00B51B6E">
            <w:pPr>
              <w:suppressAutoHyphens/>
              <w:jc w:val="both"/>
              <w:rPr>
                <w:rFonts w:ascii="Verdana" w:hAnsi="Verdana" w:cs="Arial"/>
                <w:b/>
                <w:spacing w:val="-3"/>
                <w:sz w:val="18"/>
                <w:szCs w:val="18"/>
              </w:rPr>
            </w:pPr>
            <w:r w:rsidRPr="00C81994">
              <w:rPr>
                <w:rFonts w:ascii="Verdana" w:hAnsi="Verdana" w:cs="Arial"/>
                <w:b/>
                <w:spacing w:val="-3"/>
                <w:sz w:val="18"/>
                <w:szCs w:val="18"/>
              </w:rPr>
              <w:t>ΣΥΝΟΛΑ</w:t>
            </w:r>
          </w:p>
        </w:tc>
        <w:tc>
          <w:tcPr>
            <w:tcW w:w="1599" w:type="dxa"/>
          </w:tcPr>
          <w:p w:rsidR="005A1A47" w:rsidRPr="00A71DF4" w:rsidRDefault="00A71DF4" w:rsidP="00B51B6E">
            <w:pPr>
              <w:suppressAutoHyphens/>
              <w:jc w:val="both"/>
              <w:rPr>
                <w:rFonts w:ascii="Verdana" w:hAnsi="Verdana" w:cs="Arial"/>
                <w:b/>
                <w:spacing w:val="-3"/>
                <w:sz w:val="18"/>
                <w:szCs w:val="18"/>
              </w:rPr>
            </w:pPr>
            <w:r w:rsidRPr="00A71DF4">
              <w:rPr>
                <w:rFonts w:ascii="Verdana" w:hAnsi="Verdana" w:cs="Arial"/>
                <w:b/>
                <w:spacing w:val="-3"/>
                <w:sz w:val="18"/>
                <w:szCs w:val="18"/>
              </w:rPr>
              <w:t>9.455,37</w:t>
            </w:r>
          </w:p>
        </w:tc>
        <w:tc>
          <w:tcPr>
            <w:tcW w:w="1704" w:type="dxa"/>
          </w:tcPr>
          <w:p w:rsidR="005A1A47" w:rsidRPr="00A71DF4" w:rsidRDefault="00A71DF4" w:rsidP="00B51B6E">
            <w:pPr>
              <w:suppressAutoHyphens/>
              <w:jc w:val="both"/>
              <w:rPr>
                <w:rFonts w:ascii="Verdana" w:hAnsi="Verdana" w:cs="Arial"/>
                <w:b/>
                <w:spacing w:val="-3"/>
                <w:sz w:val="18"/>
                <w:szCs w:val="18"/>
              </w:rPr>
            </w:pPr>
            <w:r w:rsidRPr="00A71DF4">
              <w:rPr>
                <w:rFonts w:ascii="Verdana" w:hAnsi="Verdana" w:cs="Arial"/>
                <w:b/>
                <w:spacing w:val="-3"/>
                <w:sz w:val="18"/>
                <w:szCs w:val="18"/>
              </w:rPr>
              <w:t>10.063,96</w:t>
            </w:r>
          </w:p>
        </w:tc>
        <w:tc>
          <w:tcPr>
            <w:tcW w:w="1705" w:type="dxa"/>
          </w:tcPr>
          <w:p w:rsidR="005A1A47" w:rsidRPr="00A71DF4" w:rsidRDefault="00A71DF4" w:rsidP="00B51B6E">
            <w:pPr>
              <w:suppressAutoHyphens/>
              <w:jc w:val="both"/>
              <w:rPr>
                <w:rFonts w:ascii="Verdana" w:hAnsi="Verdana" w:cs="Arial"/>
                <w:b/>
                <w:spacing w:val="-3"/>
                <w:sz w:val="18"/>
                <w:szCs w:val="18"/>
              </w:rPr>
            </w:pPr>
            <w:r w:rsidRPr="00A71DF4">
              <w:rPr>
                <w:rFonts w:ascii="Verdana" w:hAnsi="Verdana" w:cs="Arial"/>
                <w:b/>
                <w:spacing w:val="-3"/>
                <w:sz w:val="18"/>
                <w:szCs w:val="18"/>
              </w:rPr>
              <w:t>2.014,50</w:t>
            </w:r>
          </w:p>
        </w:tc>
        <w:tc>
          <w:tcPr>
            <w:tcW w:w="1371" w:type="dxa"/>
          </w:tcPr>
          <w:p w:rsidR="005A1A47" w:rsidRPr="00A71DF4" w:rsidRDefault="00A71DF4" w:rsidP="00B51B6E">
            <w:pPr>
              <w:suppressAutoHyphens/>
              <w:jc w:val="both"/>
              <w:rPr>
                <w:rFonts w:ascii="Verdana" w:hAnsi="Verdana" w:cs="Arial"/>
                <w:b/>
                <w:spacing w:val="-3"/>
                <w:sz w:val="18"/>
                <w:szCs w:val="18"/>
              </w:rPr>
            </w:pPr>
            <w:r w:rsidRPr="00A71DF4">
              <w:rPr>
                <w:rFonts w:ascii="Verdana" w:hAnsi="Verdana" w:cs="Arial"/>
                <w:b/>
                <w:spacing w:val="-3"/>
                <w:sz w:val="18"/>
                <w:szCs w:val="18"/>
              </w:rPr>
              <w:t>15.239,60</w:t>
            </w:r>
          </w:p>
        </w:tc>
      </w:tr>
      <w:tr w:rsidR="00555C06" w:rsidRPr="00555C06" w:rsidTr="007F1BA5">
        <w:tc>
          <w:tcPr>
            <w:tcW w:w="1809" w:type="dxa"/>
          </w:tcPr>
          <w:p w:rsidR="00555C06" w:rsidRPr="00C81994" w:rsidRDefault="00555C06" w:rsidP="00B51B6E">
            <w:pPr>
              <w:suppressAutoHyphens/>
              <w:jc w:val="both"/>
              <w:rPr>
                <w:rFonts w:ascii="Verdana" w:hAnsi="Verdana" w:cs="Arial"/>
                <w:b/>
                <w:spacing w:val="-3"/>
                <w:sz w:val="18"/>
                <w:szCs w:val="18"/>
              </w:rPr>
            </w:pPr>
            <w:r>
              <w:rPr>
                <w:rFonts w:ascii="Verdana" w:hAnsi="Verdana" w:cs="Arial"/>
                <w:b/>
                <w:spacing w:val="-3"/>
                <w:sz w:val="18"/>
                <w:szCs w:val="18"/>
              </w:rPr>
              <w:t>ΓΕΝΙΚΟ ΣΥΝΟΛΟ ΔΑΠΑΝΗΣ(Α΄-Δ΄)</w:t>
            </w:r>
          </w:p>
        </w:tc>
        <w:tc>
          <w:tcPr>
            <w:tcW w:w="1599" w:type="dxa"/>
          </w:tcPr>
          <w:p w:rsidR="00555C06" w:rsidRPr="00A71DF4" w:rsidRDefault="00555C06" w:rsidP="00B51B6E">
            <w:pPr>
              <w:suppressAutoHyphens/>
              <w:jc w:val="both"/>
              <w:rPr>
                <w:rFonts w:ascii="Verdana" w:hAnsi="Verdana" w:cs="Arial"/>
                <w:b/>
                <w:spacing w:val="-3"/>
                <w:sz w:val="18"/>
                <w:szCs w:val="18"/>
              </w:rPr>
            </w:pPr>
          </w:p>
        </w:tc>
        <w:tc>
          <w:tcPr>
            <w:tcW w:w="1704" w:type="dxa"/>
          </w:tcPr>
          <w:p w:rsidR="00555C06" w:rsidRPr="00A71DF4" w:rsidRDefault="00555C06" w:rsidP="00B51B6E">
            <w:pPr>
              <w:suppressAutoHyphens/>
              <w:jc w:val="both"/>
              <w:rPr>
                <w:rFonts w:ascii="Verdana" w:hAnsi="Verdana" w:cs="Arial"/>
                <w:b/>
                <w:spacing w:val="-3"/>
                <w:sz w:val="18"/>
                <w:szCs w:val="18"/>
              </w:rPr>
            </w:pPr>
          </w:p>
        </w:tc>
        <w:tc>
          <w:tcPr>
            <w:tcW w:w="1705" w:type="dxa"/>
          </w:tcPr>
          <w:p w:rsidR="00555C06" w:rsidRPr="00A71DF4" w:rsidRDefault="00555C06" w:rsidP="00B51B6E">
            <w:pPr>
              <w:suppressAutoHyphens/>
              <w:jc w:val="both"/>
              <w:rPr>
                <w:rFonts w:ascii="Verdana" w:hAnsi="Verdana" w:cs="Arial"/>
                <w:b/>
                <w:spacing w:val="-3"/>
                <w:sz w:val="18"/>
                <w:szCs w:val="18"/>
              </w:rPr>
            </w:pPr>
          </w:p>
        </w:tc>
        <w:tc>
          <w:tcPr>
            <w:tcW w:w="1371" w:type="dxa"/>
          </w:tcPr>
          <w:p w:rsidR="00555C06" w:rsidRDefault="00555C06" w:rsidP="00B51B6E">
            <w:pPr>
              <w:suppressAutoHyphens/>
              <w:jc w:val="both"/>
              <w:rPr>
                <w:rFonts w:ascii="Verdana" w:hAnsi="Verdana" w:cs="Arial"/>
                <w:b/>
                <w:spacing w:val="-3"/>
                <w:sz w:val="18"/>
                <w:szCs w:val="18"/>
              </w:rPr>
            </w:pPr>
          </w:p>
          <w:p w:rsidR="007F1BA5" w:rsidRPr="00A71DF4" w:rsidRDefault="007F1BA5" w:rsidP="00B51B6E">
            <w:pPr>
              <w:suppressAutoHyphens/>
              <w:jc w:val="both"/>
              <w:rPr>
                <w:rFonts w:ascii="Verdana" w:hAnsi="Verdana" w:cs="Arial"/>
                <w:b/>
                <w:spacing w:val="-3"/>
                <w:sz w:val="18"/>
                <w:szCs w:val="18"/>
              </w:rPr>
            </w:pPr>
            <w:r>
              <w:rPr>
                <w:rFonts w:ascii="Verdana" w:hAnsi="Verdana" w:cs="Arial"/>
                <w:b/>
                <w:spacing w:val="-3"/>
                <w:sz w:val="18"/>
                <w:szCs w:val="18"/>
              </w:rPr>
              <w:t>36.773,44</w:t>
            </w:r>
          </w:p>
        </w:tc>
      </w:tr>
    </w:tbl>
    <w:p w:rsidR="005A1A47" w:rsidRPr="00555C06" w:rsidRDefault="005A1A47" w:rsidP="00B51B6E">
      <w:pPr>
        <w:suppressAutoHyphens/>
        <w:spacing w:after="0" w:line="240" w:lineRule="auto"/>
        <w:jc w:val="both"/>
        <w:rPr>
          <w:rFonts w:ascii="Verdana" w:hAnsi="Verdana" w:cs="Arial"/>
          <w:spacing w:val="-3"/>
          <w:sz w:val="18"/>
          <w:szCs w:val="18"/>
        </w:rPr>
      </w:pPr>
    </w:p>
    <w:p w:rsidR="005A1A47" w:rsidRPr="00555C06" w:rsidRDefault="005A1A47" w:rsidP="00B51B6E">
      <w:pPr>
        <w:suppressAutoHyphens/>
        <w:spacing w:after="0" w:line="240" w:lineRule="auto"/>
        <w:jc w:val="both"/>
        <w:rPr>
          <w:rFonts w:ascii="Verdana" w:hAnsi="Verdana" w:cs="Arial"/>
          <w:spacing w:val="-3"/>
          <w:sz w:val="18"/>
          <w:szCs w:val="18"/>
        </w:rPr>
      </w:pPr>
    </w:p>
    <w:p w:rsidR="005A1A47" w:rsidRPr="00A71DF4" w:rsidRDefault="005A1A47" w:rsidP="00B51B6E">
      <w:pPr>
        <w:suppressAutoHyphens/>
        <w:spacing w:after="0" w:line="240" w:lineRule="auto"/>
        <w:jc w:val="both"/>
        <w:rPr>
          <w:rFonts w:ascii="Verdana" w:hAnsi="Verdana" w:cs="Arial"/>
          <w:spacing w:val="-3"/>
          <w:sz w:val="18"/>
          <w:szCs w:val="18"/>
        </w:rPr>
      </w:pPr>
    </w:p>
    <w:p w:rsidR="005A1A47" w:rsidRPr="007F1BA5" w:rsidRDefault="000603D8" w:rsidP="007F1BA5">
      <w:pPr>
        <w:jc w:val="right"/>
        <w:rPr>
          <w:b/>
          <w:bCs/>
        </w:rPr>
      </w:pPr>
      <w:r>
        <w:rPr>
          <w:b/>
          <w:bCs/>
        </w:rPr>
        <w:t>Ψαχνά, 2/12</w:t>
      </w:r>
      <w:r w:rsidR="007F1BA5">
        <w:rPr>
          <w:b/>
          <w:bCs/>
        </w:rPr>
        <w:t>/2024</w:t>
      </w:r>
    </w:p>
    <w:p w:rsidR="005A1A47" w:rsidRPr="00555C06" w:rsidRDefault="005A1A47" w:rsidP="00B51B6E">
      <w:pPr>
        <w:suppressAutoHyphens/>
        <w:spacing w:after="0" w:line="240" w:lineRule="auto"/>
        <w:jc w:val="both"/>
        <w:rPr>
          <w:rFonts w:ascii="Verdana" w:hAnsi="Verdana" w:cs="Arial"/>
          <w:spacing w:val="-3"/>
          <w:sz w:val="18"/>
          <w:szCs w:val="18"/>
        </w:rPr>
      </w:pPr>
    </w:p>
    <w:p w:rsidR="000603D8" w:rsidRDefault="000603D8" w:rsidP="000603D8">
      <w:pPr>
        <w:suppressAutoHyphens/>
        <w:spacing w:after="0" w:line="240" w:lineRule="auto"/>
        <w:jc w:val="both"/>
        <w:rPr>
          <w:rFonts w:ascii="Verdana" w:hAnsi="Verdana" w:cs="Arial"/>
          <w:spacing w:val="-3"/>
          <w:sz w:val="18"/>
          <w:szCs w:val="18"/>
        </w:rPr>
      </w:pPr>
      <w:r w:rsidRPr="00871B61">
        <w:rPr>
          <w:rFonts w:ascii="Verdana" w:hAnsi="Verdana" w:cs="Arial"/>
          <w:spacing w:val="-3"/>
          <w:sz w:val="18"/>
          <w:szCs w:val="18"/>
        </w:rPr>
        <w:t xml:space="preserve">Η αρμόδια υπάλληλος          </w:t>
      </w:r>
      <w:r>
        <w:rPr>
          <w:rFonts w:ascii="Verdana" w:hAnsi="Verdana" w:cs="Arial"/>
          <w:spacing w:val="-3"/>
          <w:sz w:val="18"/>
          <w:szCs w:val="18"/>
        </w:rPr>
        <w:t xml:space="preserve">    Η ΑΝ.  Προϊστάμενη  Δ/σης  Προγραμματισμού        </w:t>
      </w:r>
    </w:p>
    <w:p w:rsidR="000603D8" w:rsidRPr="00871B61" w:rsidRDefault="000603D8" w:rsidP="000603D8">
      <w:pPr>
        <w:suppressAutoHyphens/>
        <w:spacing w:after="0" w:line="240" w:lineRule="auto"/>
        <w:jc w:val="both"/>
        <w:rPr>
          <w:rFonts w:ascii="Verdana" w:hAnsi="Verdana" w:cs="Arial"/>
          <w:spacing w:val="-3"/>
          <w:sz w:val="18"/>
          <w:szCs w:val="18"/>
        </w:rPr>
      </w:pPr>
      <w:r>
        <w:rPr>
          <w:rFonts w:ascii="Verdana" w:hAnsi="Verdana" w:cs="Arial"/>
          <w:spacing w:val="-3"/>
          <w:sz w:val="18"/>
          <w:szCs w:val="18"/>
        </w:rPr>
        <w:t xml:space="preserve">                                               Οργάνωσης  και Ανάπτυξης           </w:t>
      </w:r>
    </w:p>
    <w:p w:rsidR="000603D8" w:rsidRPr="00871B61" w:rsidRDefault="000603D8" w:rsidP="000603D8">
      <w:pPr>
        <w:suppressAutoHyphens/>
        <w:spacing w:after="0" w:line="240" w:lineRule="auto"/>
        <w:jc w:val="both"/>
        <w:rPr>
          <w:rFonts w:ascii="Verdana" w:hAnsi="Verdana" w:cs="Arial"/>
          <w:spacing w:val="-3"/>
          <w:sz w:val="18"/>
          <w:szCs w:val="18"/>
        </w:rPr>
      </w:pPr>
    </w:p>
    <w:p w:rsidR="000603D8" w:rsidRPr="00A63596" w:rsidRDefault="000603D8" w:rsidP="000603D8">
      <w:pPr>
        <w:rPr>
          <w:bCs/>
        </w:rPr>
      </w:pPr>
      <w:proofErr w:type="spellStart"/>
      <w:r>
        <w:rPr>
          <w:rFonts w:ascii="Verdana" w:hAnsi="Verdana" w:cs="Arial"/>
          <w:spacing w:val="-3"/>
          <w:sz w:val="18"/>
          <w:szCs w:val="18"/>
        </w:rPr>
        <w:t>Δούδαλη</w:t>
      </w:r>
      <w:proofErr w:type="spellEnd"/>
      <w:r>
        <w:rPr>
          <w:rFonts w:ascii="Verdana" w:hAnsi="Verdana" w:cs="Arial"/>
          <w:spacing w:val="-3"/>
          <w:sz w:val="18"/>
          <w:szCs w:val="18"/>
        </w:rPr>
        <w:t xml:space="preserve">  Φωτεινή ΔΕ1                             </w:t>
      </w:r>
      <w:proofErr w:type="spellStart"/>
      <w:r>
        <w:rPr>
          <w:rFonts w:ascii="Verdana" w:hAnsi="Verdana" w:cs="Arial"/>
          <w:spacing w:val="-3"/>
          <w:sz w:val="18"/>
          <w:szCs w:val="18"/>
        </w:rPr>
        <w:t>Πριόνα</w:t>
      </w:r>
      <w:proofErr w:type="spellEnd"/>
      <w:r>
        <w:rPr>
          <w:rFonts w:ascii="Verdana" w:hAnsi="Verdana" w:cs="Arial"/>
          <w:spacing w:val="-3"/>
          <w:sz w:val="18"/>
          <w:szCs w:val="18"/>
        </w:rPr>
        <w:t xml:space="preserve">   Μαρία ΠΕ1Α΄         </w:t>
      </w:r>
    </w:p>
    <w:p w:rsidR="000603D8" w:rsidRPr="0031756E" w:rsidRDefault="000603D8" w:rsidP="000603D8">
      <w:pPr>
        <w:rPr>
          <w:rFonts w:ascii="Verdana" w:hAnsi="Verdana"/>
          <w:b/>
          <w:sz w:val="16"/>
          <w:szCs w:val="16"/>
        </w:rPr>
      </w:pPr>
      <w:r w:rsidRPr="0031756E">
        <w:rPr>
          <w:rFonts w:ascii="Verdana" w:hAnsi="Verdana"/>
          <w:b/>
          <w:bCs/>
          <w:sz w:val="16"/>
          <w:szCs w:val="16"/>
        </w:rPr>
        <w:t>ΓΙΑ ΤΗΝ ΥΠΗΡΕΣΙΑ ΚΑΘΑΡΙΟΤΗΤΑΣ(Αυτοτελές τμήμα)</w:t>
      </w:r>
    </w:p>
    <w:p w:rsidR="000603D8" w:rsidRPr="0031756E" w:rsidRDefault="000603D8" w:rsidP="000603D8">
      <w:pPr>
        <w:rPr>
          <w:rFonts w:ascii="Verdana" w:hAnsi="Verdana"/>
          <w:bCs/>
          <w:sz w:val="16"/>
          <w:szCs w:val="16"/>
        </w:rPr>
      </w:pPr>
      <w:r w:rsidRPr="0031756E">
        <w:rPr>
          <w:rFonts w:ascii="Verdana" w:hAnsi="Verdana"/>
          <w:bCs/>
          <w:sz w:val="16"/>
          <w:szCs w:val="16"/>
        </w:rPr>
        <w:t>Ο ΠΡΟΙΣΤΑΜΕΝΟΣ  ΤΜΗΜΑΤΟΣ</w:t>
      </w:r>
    </w:p>
    <w:p w:rsidR="000603D8" w:rsidRPr="00913FC9" w:rsidRDefault="000603D8" w:rsidP="000603D8">
      <w:pPr>
        <w:rPr>
          <w:bCs/>
        </w:rPr>
      </w:pPr>
      <w:r w:rsidRPr="0031756E">
        <w:rPr>
          <w:rFonts w:ascii="Verdana" w:hAnsi="Verdana"/>
          <w:bCs/>
          <w:sz w:val="16"/>
          <w:szCs w:val="16"/>
        </w:rPr>
        <w:t>ΒΛΙΩΡΑΣ ΑΠΟΣΤΟΛΟΣ ΠΕΑ</w:t>
      </w:r>
      <w:r w:rsidRPr="0031756E">
        <w:rPr>
          <w:bCs/>
        </w:rPr>
        <w:t>΄</w:t>
      </w:r>
    </w:p>
    <w:p w:rsidR="000603D8" w:rsidRDefault="000603D8" w:rsidP="000603D8">
      <w:r>
        <w:br w:type="page"/>
      </w:r>
    </w:p>
    <w:p w:rsidR="005A1A47" w:rsidRPr="00555C06" w:rsidRDefault="005A1A47" w:rsidP="00B51B6E">
      <w:pPr>
        <w:suppressAutoHyphens/>
        <w:spacing w:after="0" w:line="240" w:lineRule="auto"/>
        <w:jc w:val="both"/>
        <w:rPr>
          <w:rFonts w:ascii="Verdana" w:hAnsi="Verdana" w:cs="Arial"/>
          <w:spacing w:val="-3"/>
          <w:sz w:val="18"/>
          <w:szCs w:val="18"/>
        </w:rPr>
      </w:pPr>
    </w:p>
    <w:p w:rsidR="005A1A47" w:rsidRPr="00555C06" w:rsidRDefault="005A1A47" w:rsidP="00B51B6E">
      <w:pPr>
        <w:suppressAutoHyphens/>
        <w:spacing w:after="0" w:line="240" w:lineRule="auto"/>
        <w:jc w:val="both"/>
        <w:rPr>
          <w:rFonts w:ascii="Verdana" w:hAnsi="Verdana" w:cs="Arial"/>
          <w:spacing w:val="-3"/>
          <w:sz w:val="18"/>
          <w:szCs w:val="18"/>
        </w:rPr>
      </w:pPr>
    </w:p>
    <w:p w:rsidR="00932EEF" w:rsidRDefault="00932EEF">
      <w:pPr>
        <w:rPr>
          <w:bCs/>
        </w:rPr>
      </w:pPr>
      <w:r>
        <w:rPr>
          <w:bCs/>
        </w:rPr>
        <w:br w:type="page"/>
      </w:r>
    </w:p>
    <w:p w:rsidR="0052376D" w:rsidRDefault="0052376D" w:rsidP="0052376D">
      <w:pPr>
        <w:ind w:left="1080"/>
        <w:rPr>
          <w:rFonts w:ascii="Verdana" w:hAnsi="Verdana" w:cs="Verdana"/>
          <w:b/>
          <w:sz w:val="20"/>
          <w:szCs w:val="20"/>
        </w:rPr>
      </w:pPr>
    </w:p>
    <w:p w:rsidR="0052376D" w:rsidRPr="00FB4BF7" w:rsidRDefault="0052376D" w:rsidP="00FB4BF7">
      <w:pPr>
        <w:jc w:val="center"/>
      </w:pPr>
      <w:r>
        <w:rPr>
          <w:rFonts w:ascii="Verdana" w:hAnsi="Verdana" w:cs="Verdana"/>
          <w:b/>
          <w:sz w:val="20"/>
          <w:szCs w:val="20"/>
          <w:u w:val="single"/>
        </w:rPr>
        <w:t>ΣΥΓΓΡΑΦΗ ΥΠΟΧΡΕΩΣΕΩΝ</w:t>
      </w:r>
    </w:p>
    <w:p w:rsidR="0052376D" w:rsidRPr="00FB4BF7" w:rsidRDefault="0052376D" w:rsidP="0052376D">
      <w:pPr>
        <w:jc w:val="both"/>
      </w:pPr>
      <w:r>
        <w:rPr>
          <w:rFonts w:ascii="Verdana" w:hAnsi="Verdana" w:cs="Verdana"/>
          <w:b/>
          <w:sz w:val="20"/>
          <w:szCs w:val="20"/>
        </w:rPr>
        <w:t>Άρθρο 1</w:t>
      </w:r>
      <w:r>
        <w:rPr>
          <w:rFonts w:ascii="Verdana" w:hAnsi="Verdana" w:cs="Verdana"/>
          <w:b/>
          <w:sz w:val="20"/>
          <w:szCs w:val="20"/>
          <w:vertAlign w:val="superscript"/>
        </w:rPr>
        <w:t>ο</w:t>
      </w:r>
      <w:r>
        <w:rPr>
          <w:rFonts w:ascii="Verdana" w:hAnsi="Verdana" w:cs="Verdana"/>
          <w:b/>
          <w:sz w:val="20"/>
          <w:szCs w:val="20"/>
        </w:rPr>
        <w:t xml:space="preserve"> – Αντικείμενο </w:t>
      </w:r>
    </w:p>
    <w:p w:rsidR="0052376D" w:rsidRDefault="0052376D" w:rsidP="0052376D">
      <w:pPr>
        <w:jc w:val="both"/>
      </w:pPr>
      <w:r>
        <w:rPr>
          <w:rFonts w:ascii="Verdana" w:hAnsi="Verdana" w:cs="Verdana"/>
          <w:sz w:val="20"/>
          <w:szCs w:val="20"/>
        </w:rPr>
        <w:t xml:space="preserve">Η παρούσα συγγραφή υποχρεώσεων αφορά την προμήθεια από το ελεύθερο εμπόριο </w:t>
      </w:r>
      <w:r>
        <w:rPr>
          <w:rFonts w:ascii="Verdana" w:hAnsi="Verdana" w:cs="Verdana"/>
          <w:sz w:val="20"/>
          <w:szCs w:val="20"/>
          <w:lang w:val="en-US"/>
        </w:rPr>
        <w:t>E</w:t>
      </w:r>
      <w:proofErr w:type="spellStart"/>
      <w:r>
        <w:rPr>
          <w:rFonts w:ascii="Verdana" w:hAnsi="Verdana" w:cs="Verdana"/>
          <w:sz w:val="20"/>
          <w:szCs w:val="20"/>
        </w:rPr>
        <w:t>ιδών</w:t>
      </w:r>
      <w:proofErr w:type="spellEnd"/>
      <w:r>
        <w:rPr>
          <w:rFonts w:ascii="Verdana" w:hAnsi="Verdana" w:cs="Verdana"/>
          <w:sz w:val="20"/>
          <w:szCs w:val="20"/>
        </w:rPr>
        <w:t xml:space="preserve"> </w:t>
      </w:r>
      <w:proofErr w:type="spellStart"/>
      <w:r>
        <w:rPr>
          <w:rFonts w:ascii="Verdana" w:hAnsi="Verdana" w:cs="Verdana"/>
          <w:sz w:val="20"/>
          <w:szCs w:val="20"/>
        </w:rPr>
        <w:t>καθαριότητας,ευπρεπισμού</w:t>
      </w:r>
      <w:proofErr w:type="spellEnd"/>
      <w:r>
        <w:rPr>
          <w:rFonts w:ascii="Verdana" w:hAnsi="Verdana" w:cs="Verdana"/>
          <w:sz w:val="20"/>
          <w:szCs w:val="20"/>
        </w:rPr>
        <w:t xml:space="preserve"> και υγιεινής για τις ανάγκες λειτουργίας  των υπηρεσιών του Δήμου</w:t>
      </w:r>
      <w:r w:rsidR="00932EEF">
        <w:rPr>
          <w:rFonts w:ascii="Verdana" w:hAnsi="Verdana" w:cs="Verdana"/>
          <w:sz w:val="20"/>
          <w:szCs w:val="20"/>
        </w:rPr>
        <w:t>,</w:t>
      </w:r>
      <w:r w:rsidR="000603D8" w:rsidRPr="000603D8">
        <w:rPr>
          <w:rFonts w:ascii="Verdana" w:hAnsi="Verdana" w:cs="Verdana"/>
          <w:sz w:val="20"/>
          <w:szCs w:val="20"/>
        </w:rPr>
        <w:t xml:space="preserve"> </w:t>
      </w:r>
      <w:r w:rsidR="000603D8">
        <w:rPr>
          <w:rFonts w:ascii="Verdana" w:hAnsi="Verdana" w:cs="Verdana"/>
          <w:sz w:val="20"/>
          <w:szCs w:val="20"/>
        </w:rPr>
        <w:t>καθώς και των τοπικών κοινοτήτων,</w:t>
      </w:r>
      <w:r w:rsidR="00932EEF">
        <w:rPr>
          <w:rFonts w:ascii="Verdana" w:hAnsi="Verdana" w:cs="Verdana"/>
          <w:sz w:val="20"/>
          <w:szCs w:val="20"/>
        </w:rPr>
        <w:t xml:space="preserve"> </w:t>
      </w:r>
      <w:r w:rsidR="00C04CCA">
        <w:rPr>
          <w:rFonts w:ascii="Verdana" w:hAnsi="Verdana" w:cs="Verdana"/>
          <w:sz w:val="20"/>
          <w:szCs w:val="20"/>
        </w:rPr>
        <w:t xml:space="preserve">των σχολικών μονάδων (πρωτοβάθμιας και δευτεροβάθμιας εκπαίδευσης), του βρεφικού και παιδικού σταθμού του </w:t>
      </w:r>
      <w:proofErr w:type="spellStart"/>
      <w:r w:rsidR="00C04CCA">
        <w:rPr>
          <w:rFonts w:ascii="Verdana" w:hAnsi="Verdana" w:cs="Verdana"/>
          <w:sz w:val="20"/>
          <w:szCs w:val="20"/>
        </w:rPr>
        <w:t>Δήμου</w:t>
      </w:r>
      <w:r w:rsidR="004C11C6">
        <w:rPr>
          <w:rFonts w:ascii="Verdana" w:hAnsi="Verdana" w:cs="Verdana"/>
          <w:sz w:val="20"/>
          <w:szCs w:val="20"/>
        </w:rPr>
        <w:t>,του</w:t>
      </w:r>
      <w:proofErr w:type="spellEnd"/>
      <w:r w:rsidR="004C11C6">
        <w:rPr>
          <w:rFonts w:ascii="Verdana" w:hAnsi="Verdana" w:cs="Verdana"/>
          <w:sz w:val="20"/>
          <w:szCs w:val="20"/>
        </w:rPr>
        <w:t xml:space="preserve"> ΚΔΑΠ ΑΜΕΑ ,</w:t>
      </w:r>
      <w:r w:rsidR="000603D8">
        <w:rPr>
          <w:rFonts w:ascii="Verdana" w:hAnsi="Verdana" w:cs="Verdana"/>
          <w:sz w:val="20"/>
          <w:szCs w:val="20"/>
        </w:rPr>
        <w:t xml:space="preserve"> </w:t>
      </w:r>
      <w:r w:rsidR="00C04CCA">
        <w:rPr>
          <w:rFonts w:ascii="Verdana" w:hAnsi="Verdana" w:cs="Verdana"/>
          <w:sz w:val="20"/>
          <w:szCs w:val="20"/>
        </w:rPr>
        <w:t>και των ΚΑΠΗ το</w:t>
      </w:r>
      <w:r w:rsidR="004C11C6">
        <w:rPr>
          <w:rFonts w:ascii="Verdana" w:hAnsi="Verdana" w:cs="Verdana"/>
          <w:sz w:val="20"/>
          <w:szCs w:val="20"/>
        </w:rPr>
        <w:t>υ Δή</w:t>
      </w:r>
      <w:r w:rsidR="000603D8">
        <w:rPr>
          <w:rFonts w:ascii="Verdana" w:hAnsi="Verdana" w:cs="Verdana"/>
          <w:sz w:val="20"/>
          <w:szCs w:val="20"/>
        </w:rPr>
        <w:t xml:space="preserve">μου </w:t>
      </w:r>
      <w:proofErr w:type="spellStart"/>
      <w:r w:rsidR="000603D8">
        <w:rPr>
          <w:rFonts w:ascii="Verdana" w:hAnsi="Verdana" w:cs="Verdana"/>
          <w:sz w:val="20"/>
          <w:szCs w:val="20"/>
        </w:rPr>
        <w:t>Διρφύων</w:t>
      </w:r>
      <w:proofErr w:type="spellEnd"/>
      <w:r w:rsidR="000603D8">
        <w:rPr>
          <w:rFonts w:ascii="Verdana" w:hAnsi="Verdana" w:cs="Verdana"/>
          <w:sz w:val="20"/>
          <w:szCs w:val="20"/>
        </w:rPr>
        <w:t xml:space="preserve"> </w:t>
      </w:r>
      <w:proofErr w:type="spellStart"/>
      <w:r w:rsidR="000603D8">
        <w:rPr>
          <w:rFonts w:ascii="Verdana" w:hAnsi="Verdana" w:cs="Verdana"/>
          <w:sz w:val="20"/>
          <w:szCs w:val="20"/>
        </w:rPr>
        <w:t>Μεσσαπίων</w:t>
      </w:r>
      <w:proofErr w:type="spellEnd"/>
      <w:r w:rsidR="000603D8">
        <w:rPr>
          <w:rFonts w:ascii="Verdana" w:hAnsi="Verdana" w:cs="Verdana"/>
          <w:sz w:val="20"/>
          <w:szCs w:val="20"/>
        </w:rPr>
        <w:t xml:space="preserve"> για τα έτος </w:t>
      </w:r>
      <w:r w:rsidR="004C11C6">
        <w:rPr>
          <w:rFonts w:ascii="Verdana" w:hAnsi="Verdana" w:cs="Verdana"/>
          <w:sz w:val="20"/>
          <w:szCs w:val="20"/>
        </w:rPr>
        <w:t xml:space="preserve">2025 </w:t>
      </w:r>
      <w:r>
        <w:rPr>
          <w:rFonts w:ascii="Verdana" w:hAnsi="Verdana" w:cs="Verdana"/>
          <w:sz w:val="20"/>
          <w:szCs w:val="20"/>
        </w:rPr>
        <w:t>με κριτήριο κατακύρωσης την χαμηλότερη τιμή(οικονομικά συμφέρουσα προσφορά βάσει τιμής)</w:t>
      </w:r>
      <w:r w:rsidR="00932EEF">
        <w:rPr>
          <w:rFonts w:ascii="Verdana" w:hAnsi="Verdana" w:cs="Verdana"/>
          <w:sz w:val="20"/>
          <w:szCs w:val="20"/>
        </w:rPr>
        <w:t>.</w:t>
      </w:r>
    </w:p>
    <w:p w:rsidR="0052376D" w:rsidRDefault="0052376D" w:rsidP="0052376D">
      <w:pPr>
        <w:jc w:val="both"/>
      </w:pPr>
      <w:r>
        <w:rPr>
          <w:rFonts w:ascii="Verdana" w:hAnsi="Verdana" w:cs="Verdana"/>
          <w:sz w:val="20"/>
          <w:szCs w:val="20"/>
        </w:rPr>
        <w:t>Η παράδοση θα γίνεται τμηματικά μετά από ειδοποίηση των αρμόδιων υπηρεσιών του Δήμου</w:t>
      </w:r>
      <w:r w:rsidR="00C12C96">
        <w:rPr>
          <w:rFonts w:ascii="Verdana" w:hAnsi="Verdana" w:cs="Verdana"/>
          <w:sz w:val="20"/>
          <w:szCs w:val="20"/>
        </w:rPr>
        <w:t xml:space="preserve"> και  οι προμηθευτές  θα  αναλαμβάνουν την υποχρέωση να παραδίδουν τα προς προμήθεια είδη  στην αποθήκη του Δήμου (</w:t>
      </w:r>
      <w:proofErr w:type="spellStart"/>
      <w:r w:rsidR="00C12C96">
        <w:rPr>
          <w:rFonts w:ascii="Verdana" w:hAnsi="Verdana" w:cs="Verdana"/>
          <w:sz w:val="20"/>
          <w:szCs w:val="20"/>
        </w:rPr>
        <w:t>Αβάντων</w:t>
      </w:r>
      <w:proofErr w:type="spellEnd"/>
      <w:r w:rsidR="00C12C96">
        <w:rPr>
          <w:rFonts w:ascii="Verdana" w:hAnsi="Verdana" w:cs="Verdana"/>
          <w:sz w:val="20"/>
          <w:szCs w:val="20"/>
        </w:rPr>
        <w:t xml:space="preserve"> 18) </w:t>
      </w:r>
      <w:r w:rsidR="00156A6B">
        <w:rPr>
          <w:rFonts w:ascii="Verdana" w:hAnsi="Verdana" w:cs="Verdana"/>
          <w:sz w:val="20"/>
          <w:szCs w:val="20"/>
        </w:rPr>
        <w:t xml:space="preserve">και στην αποθήκη  του εργοταξίου </w:t>
      </w:r>
      <w:r w:rsidR="00C12C96">
        <w:rPr>
          <w:rFonts w:ascii="Verdana" w:hAnsi="Verdana" w:cs="Verdana"/>
          <w:sz w:val="20"/>
          <w:szCs w:val="20"/>
        </w:rPr>
        <w:t xml:space="preserve">για τα είδη που αφορούν το Δήμο και τις τοπικές κοινότητες </w:t>
      </w:r>
      <w:r w:rsidR="004C11C6">
        <w:rPr>
          <w:rFonts w:ascii="Verdana" w:hAnsi="Verdana" w:cs="Verdana"/>
          <w:sz w:val="20"/>
          <w:szCs w:val="20"/>
        </w:rPr>
        <w:t xml:space="preserve">και στα κτίρια των </w:t>
      </w:r>
      <w:r w:rsidR="00156A6B">
        <w:rPr>
          <w:rFonts w:ascii="Verdana" w:hAnsi="Verdana" w:cs="Verdana"/>
          <w:sz w:val="20"/>
          <w:szCs w:val="20"/>
        </w:rPr>
        <w:t xml:space="preserve"> ΚΑΠΗ</w:t>
      </w:r>
      <w:r w:rsidR="00C12C96">
        <w:rPr>
          <w:rFonts w:ascii="Verdana" w:hAnsi="Verdana" w:cs="Verdana"/>
          <w:sz w:val="20"/>
          <w:szCs w:val="20"/>
        </w:rPr>
        <w:t>,</w:t>
      </w:r>
      <w:r w:rsidR="004C11C6">
        <w:rPr>
          <w:rFonts w:ascii="Verdana" w:hAnsi="Verdana" w:cs="Verdana"/>
          <w:sz w:val="20"/>
          <w:szCs w:val="20"/>
        </w:rPr>
        <w:t xml:space="preserve"> </w:t>
      </w:r>
      <w:r w:rsidR="00C12C96">
        <w:rPr>
          <w:rFonts w:ascii="Verdana" w:hAnsi="Verdana" w:cs="Verdana"/>
          <w:sz w:val="20"/>
          <w:szCs w:val="20"/>
        </w:rPr>
        <w:t>στις σχολικές μονάδες της πρωτοβάθμιας και δευτεροβάθμιας εκπαίδευσης σε όλο το Δήμο, στις εγκαταστάσεις του βρεφικού , παιδικού σταθμού και ΚΔΑΠ ΑΜΕΑ του Δήμου.</w:t>
      </w:r>
    </w:p>
    <w:p w:rsidR="0052376D" w:rsidRPr="00913FC9" w:rsidRDefault="0052376D" w:rsidP="0052376D">
      <w:pPr>
        <w:jc w:val="both"/>
      </w:pPr>
      <w:r>
        <w:rPr>
          <w:rFonts w:ascii="Verdana" w:hAnsi="Verdana" w:cs="Verdana"/>
          <w:sz w:val="20"/>
          <w:szCs w:val="20"/>
        </w:rPr>
        <w:t>Η προϋπολογισθείσα ενδεικτική δαπάνη α</w:t>
      </w:r>
      <w:r w:rsidR="002C5639">
        <w:rPr>
          <w:rFonts w:ascii="Verdana" w:hAnsi="Verdana" w:cs="Verdana"/>
          <w:sz w:val="20"/>
          <w:szCs w:val="20"/>
        </w:rPr>
        <w:t xml:space="preserve">νέρχεται </w:t>
      </w:r>
      <w:r w:rsidR="0008511D" w:rsidRPr="000603D8">
        <w:rPr>
          <w:rFonts w:ascii="Verdana" w:hAnsi="Verdana" w:cs="Verdana"/>
          <w:sz w:val="20"/>
          <w:szCs w:val="20"/>
        </w:rPr>
        <w:t xml:space="preserve">σε </w:t>
      </w:r>
      <w:proofErr w:type="spellStart"/>
      <w:r w:rsidR="000603D8" w:rsidRPr="000603D8">
        <w:rPr>
          <w:rFonts w:ascii="Verdana" w:hAnsi="Verdana" w:cs="Verdana"/>
          <w:sz w:val="20"/>
          <w:szCs w:val="20"/>
        </w:rPr>
        <w:t>τριανταέξι</w:t>
      </w:r>
      <w:proofErr w:type="spellEnd"/>
      <w:r w:rsidR="000603D8" w:rsidRPr="000603D8">
        <w:rPr>
          <w:rFonts w:ascii="Verdana" w:hAnsi="Verdana" w:cs="Verdana"/>
          <w:sz w:val="20"/>
          <w:szCs w:val="20"/>
        </w:rPr>
        <w:t xml:space="preserve"> χιλιάδες επτακόσια εβδομήντα τρία ευρώ και σαράντα τέσσερα λεπτά  </w:t>
      </w:r>
      <w:r w:rsidR="00C111B2" w:rsidRPr="000603D8">
        <w:rPr>
          <w:rFonts w:ascii="Verdana" w:hAnsi="Verdana" w:cs="Verdana"/>
          <w:sz w:val="20"/>
          <w:szCs w:val="20"/>
        </w:rPr>
        <w:t xml:space="preserve">, </w:t>
      </w:r>
      <w:r w:rsidR="000603D8" w:rsidRPr="000603D8">
        <w:rPr>
          <w:rFonts w:ascii="Verdana" w:hAnsi="Verdana" w:cs="Verdana"/>
          <w:sz w:val="20"/>
          <w:szCs w:val="20"/>
        </w:rPr>
        <w:t>36.773,44</w:t>
      </w:r>
      <w:r w:rsidR="00C111B2" w:rsidRPr="000603D8">
        <w:rPr>
          <w:rFonts w:ascii="Verdana" w:hAnsi="Verdana" w:cs="Verdana"/>
          <w:sz w:val="20"/>
          <w:szCs w:val="20"/>
        </w:rPr>
        <w:t>€</w:t>
      </w:r>
      <w:r w:rsidR="00C111B2">
        <w:rPr>
          <w:rFonts w:ascii="Verdana" w:hAnsi="Verdana" w:cs="Verdana"/>
          <w:sz w:val="20"/>
          <w:szCs w:val="20"/>
        </w:rPr>
        <w:t xml:space="preserve"> </w:t>
      </w:r>
      <w:r>
        <w:rPr>
          <w:rFonts w:ascii="Verdana" w:hAnsi="Verdana" w:cs="Verdana"/>
          <w:sz w:val="20"/>
          <w:szCs w:val="20"/>
        </w:rPr>
        <w:t xml:space="preserve">συμπεριλαμβανομένου του ΦΠΑ. </w:t>
      </w:r>
    </w:p>
    <w:p w:rsidR="0052376D" w:rsidRDefault="0052376D" w:rsidP="0052376D">
      <w:pPr>
        <w:jc w:val="both"/>
      </w:pPr>
      <w:r>
        <w:rPr>
          <w:rFonts w:ascii="Verdana" w:hAnsi="Verdana" w:cs="Verdana"/>
          <w:b/>
          <w:sz w:val="20"/>
          <w:szCs w:val="20"/>
        </w:rPr>
        <w:t>Άρθρο 2</w:t>
      </w:r>
      <w:r>
        <w:rPr>
          <w:rFonts w:ascii="Verdana" w:hAnsi="Verdana" w:cs="Verdana"/>
          <w:b/>
          <w:sz w:val="20"/>
          <w:szCs w:val="20"/>
          <w:vertAlign w:val="superscript"/>
        </w:rPr>
        <w:t>ο</w:t>
      </w:r>
      <w:r>
        <w:rPr>
          <w:rFonts w:ascii="Verdana" w:hAnsi="Verdana" w:cs="Verdana"/>
          <w:b/>
          <w:sz w:val="20"/>
          <w:szCs w:val="20"/>
        </w:rPr>
        <w:t xml:space="preserve"> – Ισχύουσες Διατάξεις</w:t>
      </w:r>
    </w:p>
    <w:p w:rsidR="0052376D" w:rsidRDefault="0052376D" w:rsidP="0052376D">
      <w:pPr>
        <w:jc w:val="both"/>
      </w:pPr>
      <w:r>
        <w:rPr>
          <w:rFonts w:ascii="Verdana" w:hAnsi="Verdana" w:cs="Verdana"/>
          <w:sz w:val="20"/>
          <w:szCs w:val="20"/>
        </w:rPr>
        <w:t xml:space="preserve">Η διενέργεια του Διαγωνισμού και η εκτέλεση της προμήθειας διέπονται από τις διατάξεις : </w:t>
      </w:r>
    </w:p>
    <w:p w:rsidR="0052376D" w:rsidRDefault="0052376D" w:rsidP="0008511D">
      <w:pPr>
        <w:spacing w:after="0" w:line="240" w:lineRule="auto"/>
        <w:jc w:val="both"/>
      </w:pPr>
      <w:r>
        <w:rPr>
          <w:rFonts w:ascii="Verdana" w:hAnsi="Verdana" w:cs="Arial"/>
          <w:sz w:val="20"/>
          <w:szCs w:val="20"/>
        </w:rPr>
        <w:t>1). Η Υ.Α 11389 / 93 του ΥΠ.ΕΣ  « περί Ε.Κ.Π.Ο.Τ.Α» όπως αντικαταστάθηκε  από τον Ν.4412/2016(ΦΕΚ147Α/8-8-2016)Δημόσιες συμβάσεις έργων, προμηθειών και Υπηρεσιών –Προσαρμογή στις Οδηγίες 2014/24/Ε&amp;2014/25/Ε</w:t>
      </w:r>
      <w:r w:rsidR="00A624CD">
        <w:rPr>
          <w:rFonts w:ascii="Verdana" w:hAnsi="Verdana" w:cs="Arial"/>
          <w:sz w:val="20"/>
          <w:szCs w:val="20"/>
        </w:rPr>
        <w:t>, και όπως αυτός τροποποιήθηκε με τον Ν.4782/2021</w:t>
      </w:r>
    </w:p>
    <w:p w:rsidR="0052376D" w:rsidRDefault="0052376D" w:rsidP="0008511D">
      <w:pPr>
        <w:spacing w:after="0" w:line="240" w:lineRule="auto"/>
        <w:jc w:val="both"/>
      </w:pPr>
      <w:r>
        <w:rPr>
          <w:rFonts w:ascii="Verdana" w:hAnsi="Verdana" w:cs="Arial"/>
          <w:sz w:val="20"/>
          <w:szCs w:val="20"/>
        </w:rPr>
        <w:t xml:space="preserve">2). Η με </w:t>
      </w:r>
      <w:proofErr w:type="spellStart"/>
      <w:r>
        <w:rPr>
          <w:rFonts w:ascii="Verdana" w:hAnsi="Verdana" w:cs="Arial"/>
          <w:sz w:val="20"/>
          <w:szCs w:val="20"/>
        </w:rPr>
        <w:t>αριθμ</w:t>
      </w:r>
      <w:proofErr w:type="spellEnd"/>
      <w:r>
        <w:rPr>
          <w:rFonts w:ascii="Verdana" w:hAnsi="Verdana" w:cs="Arial"/>
          <w:sz w:val="20"/>
          <w:szCs w:val="20"/>
        </w:rPr>
        <w:t xml:space="preserve">. </w:t>
      </w:r>
      <w:proofErr w:type="spellStart"/>
      <w:r>
        <w:rPr>
          <w:rFonts w:ascii="Verdana" w:hAnsi="Verdana" w:cs="Arial"/>
          <w:sz w:val="20"/>
          <w:szCs w:val="20"/>
        </w:rPr>
        <w:t>Πρωτ</w:t>
      </w:r>
      <w:proofErr w:type="spellEnd"/>
      <w:r>
        <w:rPr>
          <w:rFonts w:ascii="Verdana" w:hAnsi="Verdana" w:cs="Arial"/>
          <w:sz w:val="20"/>
          <w:szCs w:val="20"/>
        </w:rPr>
        <w:t>. 27874 / 93 ερμηνευτική εγκύκλιος του ΥΠ.ΕΣ</w:t>
      </w:r>
    </w:p>
    <w:p w:rsidR="0052376D" w:rsidRDefault="0052376D" w:rsidP="0008511D">
      <w:pPr>
        <w:spacing w:after="0" w:line="240" w:lineRule="auto"/>
        <w:jc w:val="both"/>
      </w:pPr>
      <w:r>
        <w:rPr>
          <w:rFonts w:ascii="Verdana" w:hAnsi="Verdana" w:cs="Arial"/>
          <w:sz w:val="20"/>
          <w:szCs w:val="20"/>
        </w:rPr>
        <w:t>3). Ο Νόμος 3463 / 2006  «Δημοτικός και Κοινοτικός Κώδικας»</w:t>
      </w:r>
    </w:p>
    <w:p w:rsidR="0052376D" w:rsidRDefault="00932EEF" w:rsidP="0008511D">
      <w:pPr>
        <w:spacing w:after="0" w:line="240" w:lineRule="auto"/>
        <w:jc w:val="both"/>
      </w:pPr>
      <w:r>
        <w:rPr>
          <w:rFonts w:ascii="Verdana" w:hAnsi="Verdana" w:cs="Arial"/>
          <w:sz w:val="20"/>
          <w:szCs w:val="20"/>
        </w:rPr>
        <w:t>4). Ο Νόμος 2286 / 95  «</w:t>
      </w:r>
      <w:r w:rsidR="0052376D">
        <w:rPr>
          <w:rFonts w:ascii="Verdana" w:hAnsi="Verdana" w:cs="Arial"/>
          <w:sz w:val="20"/>
          <w:szCs w:val="20"/>
        </w:rPr>
        <w:t>Προμήθειες του Δημοσίου Τομέα και ρυθμίσεις συναφών θεμάτων»</w:t>
      </w:r>
    </w:p>
    <w:p w:rsidR="0052376D" w:rsidRDefault="0052376D" w:rsidP="0008511D">
      <w:pPr>
        <w:spacing w:after="0" w:line="240" w:lineRule="auto"/>
        <w:jc w:val="both"/>
      </w:pPr>
      <w:r>
        <w:rPr>
          <w:rFonts w:ascii="Verdana" w:hAnsi="Verdana" w:cs="Arial"/>
          <w:sz w:val="20"/>
          <w:szCs w:val="20"/>
        </w:rPr>
        <w:t>5). Το Π.Δ 394 / 96 « Κανονισμός προμηθειών Δημοσίου»</w:t>
      </w:r>
    </w:p>
    <w:p w:rsidR="0052376D" w:rsidRDefault="0052376D" w:rsidP="0008511D">
      <w:pPr>
        <w:spacing w:after="0" w:line="240" w:lineRule="auto"/>
        <w:jc w:val="both"/>
        <w:rPr>
          <w:rFonts w:ascii="Verdana" w:hAnsi="Verdana" w:cs="Arial"/>
          <w:sz w:val="20"/>
          <w:szCs w:val="20"/>
        </w:rPr>
      </w:pPr>
      <w:r>
        <w:rPr>
          <w:rFonts w:ascii="Verdana" w:hAnsi="Verdana" w:cs="Arial"/>
          <w:sz w:val="20"/>
          <w:szCs w:val="20"/>
        </w:rPr>
        <w:t>6). Το Π.Δ 105 / 2000 «Προσαρμογή Ελληνικής Νομοθεσίας περί προμηθειών του Δημόσιου Τομέα προς το Κοινοτικό Δίκαιο»</w:t>
      </w:r>
    </w:p>
    <w:p w:rsidR="0052376D" w:rsidRDefault="0052376D" w:rsidP="0008511D">
      <w:pPr>
        <w:snapToGrid w:val="0"/>
        <w:spacing w:after="0" w:line="240" w:lineRule="auto"/>
        <w:jc w:val="both"/>
      </w:pPr>
      <w:r>
        <w:rPr>
          <w:rFonts w:ascii="Verdana" w:hAnsi="Verdana" w:cs="Verdana"/>
          <w:sz w:val="20"/>
          <w:szCs w:val="20"/>
        </w:rPr>
        <w:t>7).Το Ν 4270/2014 (ΦΕΚ 143/28-6-2016 τεύχος Α):Αρχές δημοσιονομικής διαχείρισης και εποπτείας-δημόσιο λογιστικό και άλλες διατάξεις.</w:t>
      </w:r>
    </w:p>
    <w:p w:rsidR="0052376D" w:rsidRDefault="0052376D" w:rsidP="0008511D">
      <w:pPr>
        <w:snapToGrid w:val="0"/>
        <w:spacing w:after="0" w:line="240" w:lineRule="auto"/>
        <w:jc w:val="both"/>
      </w:pPr>
      <w:r>
        <w:rPr>
          <w:rFonts w:ascii="Verdana" w:hAnsi="Verdana" w:cs="Verdana"/>
          <w:sz w:val="20"/>
          <w:szCs w:val="20"/>
        </w:rPr>
        <w:t xml:space="preserve">8).Το Ν.3861/2010(ΦΕΚ 112/13-7-2010 τεύχος Α):Ενίσχυση της διαφάνειας με την υποχρεωτική ανάρτηση νόμων και πράξεων των κυβερνητικών, διοικητικών και </w:t>
      </w:r>
      <w:proofErr w:type="spellStart"/>
      <w:r>
        <w:rPr>
          <w:rFonts w:ascii="Verdana" w:hAnsi="Verdana" w:cs="Verdana"/>
          <w:sz w:val="20"/>
          <w:szCs w:val="20"/>
        </w:rPr>
        <w:t>Αυτοδιοικητικών</w:t>
      </w:r>
      <w:proofErr w:type="spellEnd"/>
      <w:r>
        <w:rPr>
          <w:rFonts w:ascii="Verdana" w:hAnsi="Verdana" w:cs="Verdana"/>
          <w:sz w:val="20"/>
          <w:szCs w:val="20"/>
        </w:rPr>
        <w:t xml:space="preserve"> οργάνων στο διαδίκτυο «Πρόγραμμα Διαύγεια» και άλλες διατάξεις.</w:t>
      </w:r>
    </w:p>
    <w:p w:rsidR="0052376D" w:rsidRPr="00733C86" w:rsidRDefault="00DE35C6" w:rsidP="0008511D">
      <w:pPr>
        <w:snapToGrid w:val="0"/>
        <w:spacing w:after="0" w:line="240" w:lineRule="auto"/>
        <w:rPr>
          <w:rFonts w:ascii="Verdana" w:hAnsi="Verdana" w:cs="Verdana"/>
          <w:sz w:val="20"/>
          <w:szCs w:val="20"/>
        </w:rPr>
      </w:pPr>
      <w:r>
        <w:rPr>
          <w:rFonts w:ascii="Verdana" w:hAnsi="Verdana" w:cs="Verdana"/>
          <w:sz w:val="20"/>
          <w:szCs w:val="20"/>
        </w:rPr>
        <w:t>9</w:t>
      </w:r>
      <w:r w:rsidR="0052376D">
        <w:rPr>
          <w:rFonts w:ascii="Verdana" w:hAnsi="Verdana" w:cs="Verdana"/>
          <w:sz w:val="20"/>
          <w:szCs w:val="20"/>
        </w:rPr>
        <w:t xml:space="preserve">). </w:t>
      </w:r>
      <w:r w:rsidR="0052376D">
        <w:rPr>
          <w:rFonts w:ascii="Verdana" w:hAnsi="Verdana" w:cs="Verdana"/>
          <w:sz w:val="20"/>
          <w:szCs w:val="20"/>
          <w:lang w:val="en-US"/>
        </w:rPr>
        <w:t>T</w:t>
      </w:r>
      <w:r w:rsidR="0052376D">
        <w:rPr>
          <w:rFonts w:ascii="Verdana" w:hAnsi="Verdana" w:cs="Verdana"/>
          <w:sz w:val="20"/>
          <w:szCs w:val="20"/>
        </w:rPr>
        <w:t>ην  απόφαση του Υπ.Εσωτ.11389/93 ΕΚΠΟΤΑ όπως αντικαταστάθηκε από τον ν.4412/2016(ΦΕΚ 147Α/8-8-2016)Δημόσιες Συμβάσεις Έργων Προμηθειών και Υπηρεσιών (προσαρμογή στις Οδηγίες 2014/24ΕΕ &amp;2014/25Ε).</w:t>
      </w:r>
    </w:p>
    <w:p w:rsidR="0052376D" w:rsidRPr="00733C86" w:rsidRDefault="00DE35C6" w:rsidP="0008511D">
      <w:pPr>
        <w:snapToGrid w:val="0"/>
        <w:spacing w:after="0" w:line="240" w:lineRule="auto"/>
        <w:jc w:val="both"/>
        <w:rPr>
          <w:rFonts w:ascii="Verdana" w:hAnsi="Verdana" w:cs="Verdana"/>
          <w:sz w:val="20"/>
          <w:szCs w:val="20"/>
        </w:rPr>
      </w:pPr>
      <w:r>
        <w:rPr>
          <w:rFonts w:ascii="Verdana" w:hAnsi="Verdana" w:cs="Verdana"/>
          <w:sz w:val="20"/>
          <w:szCs w:val="20"/>
        </w:rPr>
        <w:t>10</w:t>
      </w:r>
      <w:r w:rsidR="0052376D">
        <w:rPr>
          <w:rFonts w:ascii="Verdana" w:hAnsi="Verdana" w:cs="Verdana"/>
          <w:sz w:val="20"/>
          <w:szCs w:val="20"/>
        </w:rPr>
        <w:t>).</w:t>
      </w:r>
      <w:r w:rsidR="0052376D" w:rsidRPr="00733C86">
        <w:rPr>
          <w:rFonts w:ascii="Verdana" w:hAnsi="Verdana" w:cs="Verdana"/>
          <w:sz w:val="20"/>
          <w:szCs w:val="20"/>
        </w:rPr>
        <w:t xml:space="preserve"> Τις διατάξεις του ΠΔ 80/2016 περί Ανάληψης υποχρεώσεων από τους </w:t>
      </w:r>
      <w:proofErr w:type="spellStart"/>
      <w:r w:rsidR="0052376D" w:rsidRPr="00733C86">
        <w:rPr>
          <w:rFonts w:ascii="Verdana" w:hAnsi="Verdana" w:cs="Verdana"/>
          <w:sz w:val="20"/>
          <w:szCs w:val="20"/>
        </w:rPr>
        <w:t>διατάκτες</w:t>
      </w:r>
      <w:proofErr w:type="spellEnd"/>
      <w:r w:rsidR="0052376D" w:rsidRPr="00733C86">
        <w:rPr>
          <w:rFonts w:ascii="Verdana" w:hAnsi="Verdana" w:cs="Verdana"/>
          <w:sz w:val="20"/>
          <w:szCs w:val="20"/>
        </w:rPr>
        <w:t xml:space="preserve"> και της </w:t>
      </w:r>
      <w:proofErr w:type="spellStart"/>
      <w:r w:rsidR="0052376D" w:rsidRPr="00733C86">
        <w:rPr>
          <w:rFonts w:ascii="Verdana" w:hAnsi="Verdana" w:cs="Verdana"/>
          <w:sz w:val="20"/>
          <w:szCs w:val="20"/>
        </w:rPr>
        <w:t>περίπτ.ε΄</w:t>
      </w:r>
      <w:proofErr w:type="spellEnd"/>
      <w:r w:rsidR="0052376D" w:rsidRPr="00733C86">
        <w:rPr>
          <w:rFonts w:ascii="Verdana" w:hAnsi="Verdana" w:cs="Verdana"/>
          <w:sz w:val="20"/>
          <w:szCs w:val="20"/>
        </w:rPr>
        <w:t xml:space="preserve"> της παρ.1 του άρθρου 58 του ν. 3852/2010,όπως αντικαταστάθηκε από την παρ.1 του άρθρου 203 του Ν. 4555/2018 (Α΄133) και τις διατάξεις του Ν.4605/2019. </w:t>
      </w:r>
    </w:p>
    <w:p w:rsidR="0052376D" w:rsidRPr="00733C86" w:rsidRDefault="00DE35C6" w:rsidP="0008511D">
      <w:pPr>
        <w:snapToGrid w:val="0"/>
        <w:spacing w:after="0" w:line="240" w:lineRule="auto"/>
        <w:jc w:val="both"/>
        <w:rPr>
          <w:rFonts w:ascii="Verdana" w:hAnsi="Verdana" w:cs="Verdana"/>
          <w:sz w:val="20"/>
          <w:szCs w:val="20"/>
        </w:rPr>
      </w:pPr>
      <w:r>
        <w:rPr>
          <w:rFonts w:ascii="Verdana" w:hAnsi="Verdana" w:cs="Verdana"/>
          <w:sz w:val="20"/>
          <w:szCs w:val="20"/>
        </w:rPr>
        <w:t>11</w:t>
      </w:r>
      <w:r w:rsidR="0052376D">
        <w:rPr>
          <w:rFonts w:ascii="Verdana" w:hAnsi="Verdana" w:cs="Verdana"/>
          <w:sz w:val="20"/>
          <w:szCs w:val="20"/>
        </w:rPr>
        <w:t>)</w:t>
      </w:r>
      <w:r w:rsidR="0052376D" w:rsidRPr="00733C86">
        <w:rPr>
          <w:rFonts w:ascii="Verdana" w:hAnsi="Verdana" w:cs="Verdana"/>
          <w:sz w:val="20"/>
          <w:szCs w:val="20"/>
        </w:rPr>
        <w:t>.Του Ν.3463/2006 «Δημοτικός και κοινοτικός Κώδικας» και την Εγκύκλιο 2 (Αρ.πρωτ.2037/11-01-2007) του ΥΠ.ΕΣ.Δ.Δ.Α  και του Ν. 3852/2010 «Νέα Αρχιτεκτονική της Αυτοδιοίκησης και της Αποκεντρωμένης Διοίκησης –Πρόγραμμα Καλλικράτης»(ΦΕΚ 87 Α).</w:t>
      </w:r>
    </w:p>
    <w:p w:rsidR="0052376D" w:rsidRDefault="00DE35C6" w:rsidP="0008511D">
      <w:pPr>
        <w:snapToGrid w:val="0"/>
        <w:spacing w:after="0" w:line="240" w:lineRule="auto"/>
        <w:jc w:val="both"/>
        <w:rPr>
          <w:rFonts w:ascii="Verdana" w:hAnsi="Verdana" w:cs="Verdana"/>
          <w:sz w:val="20"/>
          <w:szCs w:val="20"/>
        </w:rPr>
      </w:pPr>
      <w:r>
        <w:rPr>
          <w:rFonts w:ascii="Verdana" w:hAnsi="Verdana" w:cs="Verdana"/>
          <w:sz w:val="20"/>
          <w:szCs w:val="20"/>
        </w:rPr>
        <w:t>12</w:t>
      </w:r>
      <w:r w:rsidR="0052376D">
        <w:rPr>
          <w:rFonts w:ascii="Verdana" w:hAnsi="Verdana" w:cs="Verdana"/>
          <w:sz w:val="20"/>
          <w:szCs w:val="20"/>
        </w:rPr>
        <w:t>)</w:t>
      </w:r>
      <w:r w:rsidR="0052376D" w:rsidRPr="00733C86">
        <w:rPr>
          <w:rFonts w:ascii="Verdana" w:hAnsi="Verdana" w:cs="Verdana"/>
          <w:sz w:val="20"/>
          <w:szCs w:val="20"/>
        </w:rPr>
        <w:t xml:space="preserve">.Της εγκυκλίου 11(Αρ.πρωτ.27754/28-06-2010) του Υπ. Εσωτερικών «Αποδοχή της αρ.204/2010 γνωμοδότησης του </w:t>
      </w:r>
      <w:proofErr w:type="spellStart"/>
      <w:r w:rsidR="0052376D" w:rsidRPr="00733C86">
        <w:rPr>
          <w:rFonts w:ascii="Verdana" w:hAnsi="Verdana" w:cs="Verdana"/>
          <w:sz w:val="20"/>
          <w:szCs w:val="20"/>
        </w:rPr>
        <w:t>Δ΄Τμήματος</w:t>
      </w:r>
      <w:proofErr w:type="spellEnd"/>
      <w:r w:rsidR="0052376D" w:rsidRPr="00733C86">
        <w:rPr>
          <w:rFonts w:ascii="Verdana" w:hAnsi="Verdana" w:cs="Verdana"/>
          <w:sz w:val="20"/>
          <w:szCs w:val="20"/>
        </w:rPr>
        <w:t xml:space="preserve"> του Ν.Σ.Κ. – Δαπάνες δημοσιεύσεων διαγωνισμών Δημοσίων Συμβάσεων ΟΤΑ </w:t>
      </w:r>
      <w:proofErr w:type="spellStart"/>
      <w:r w:rsidR="0052376D" w:rsidRPr="00733C86">
        <w:rPr>
          <w:rFonts w:ascii="Verdana" w:hAnsi="Verdana" w:cs="Verdana"/>
          <w:sz w:val="20"/>
          <w:szCs w:val="20"/>
        </w:rPr>
        <w:t>Α΄βαθμ</w:t>
      </w:r>
      <w:proofErr w:type="spellEnd"/>
      <w:r w:rsidR="0052376D" w:rsidRPr="00733C86">
        <w:rPr>
          <w:rFonts w:ascii="Verdana" w:hAnsi="Verdana" w:cs="Verdana"/>
          <w:sz w:val="20"/>
          <w:szCs w:val="20"/>
        </w:rPr>
        <w:t>.» και του Ν. 4250/2014 (ΦΕΚ 74/Α/26-03-2014) «Διοικητικές Απλουστεύσεις …. Και λοιπές ρυθμίσεις».</w:t>
      </w:r>
    </w:p>
    <w:p w:rsidR="003B6C58" w:rsidRDefault="003B6C58" w:rsidP="003B6C58">
      <w:pPr>
        <w:snapToGrid w:val="0"/>
        <w:spacing w:after="0" w:line="240" w:lineRule="auto"/>
        <w:jc w:val="both"/>
        <w:rPr>
          <w:i/>
          <w:sz w:val="24"/>
        </w:rPr>
      </w:pPr>
      <w:r>
        <w:rPr>
          <w:rFonts w:ascii="Verdana" w:hAnsi="Verdana" w:cs="Verdana"/>
          <w:sz w:val="20"/>
          <w:szCs w:val="20"/>
        </w:rPr>
        <w:t>13)</w:t>
      </w:r>
      <w:r>
        <w:rPr>
          <w:sz w:val="24"/>
        </w:rPr>
        <w:t xml:space="preserve">Της </w:t>
      </w:r>
      <w:proofErr w:type="spellStart"/>
      <w:r>
        <w:rPr>
          <w:sz w:val="24"/>
        </w:rPr>
        <w:t>υπ΄αριθμ</w:t>
      </w:r>
      <w:proofErr w:type="spellEnd"/>
      <w:r>
        <w:rPr>
          <w:sz w:val="24"/>
        </w:rPr>
        <w:t xml:space="preserve">. 64233/08.06.2021 (Β΄2453/ 09.06.2021) Κοινής Απόφασης των Υπουργών Ανάπτυξης και </w:t>
      </w:r>
      <w:proofErr w:type="spellStart"/>
      <w:r>
        <w:rPr>
          <w:sz w:val="24"/>
        </w:rPr>
        <w:t>Επενδύσεωνκαι</w:t>
      </w:r>
      <w:proofErr w:type="spellEnd"/>
      <w:r>
        <w:rPr>
          <w:sz w:val="24"/>
        </w:rPr>
        <w:t xml:space="preserve"> Ψηφιακής Διακυβέρνησης με </w:t>
      </w:r>
      <w:proofErr w:type="spellStart"/>
      <w:r>
        <w:rPr>
          <w:sz w:val="24"/>
        </w:rPr>
        <w:t>θέμα</w:t>
      </w:r>
      <w:r>
        <w:rPr>
          <w:i/>
          <w:sz w:val="24"/>
        </w:rPr>
        <w:t>«Ρυθμίσεις</w:t>
      </w:r>
      <w:proofErr w:type="spellEnd"/>
      <w:r>
        <w:rPr>
          <w:i/>
          <w:sz w:val="24"/>
        </w:rPr>
        <w:t xml:space="preserve">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3B6C58" w:rsidRPr="003B6C58" w:rsidRDefault="003B6C58" w:rsidP="003B6C58">
      <w:pPr>
        <w:snapToGrid w:val="0"/>
        <w:spacing w:after="0" w:line="240" w:lineRule="auto"/>
        <w:jc w:val="both"/>
        <w:rPr>
          <w:rFonts w:ascii="Verdana" w:hAnsi="Verdana" w:cs="Verdana"/>
          <w:sz w:val="20"/>
          <w:szCs w:val="20"/>
        </w:rPr>
      </w:pPr>
      <w:r>
        <w:rPr>
          <w:i/>
          <w:sz w:val="24"/>
        </w:rPr>
        <w:t>14)</w:t>
      </w:r>
      <w:r>
        <w:rPr>
          <w:sz w:val="24"/>
        </w:rPr>
        <w:t xml:space="preserve">Τις διατάξεις του Ν.4250/2014 «Διοικητικές Απλουστεύσεις </w:t>
      </w:r>
      <w:proofErr w:type="spellStart"/>
      <w:r>
        <w:rPr>
          <w:sz w:val="24"/>
        </w:rPr>
        <w:t>κ.λ.π</w:t>
      </w:r>
      <w:proofErr w:type="spellEnd"/>
      <w:r>
        <w:rPr>
          <w:sz w:val="24"/>
        </w:rPr>
        <w:t>.» (ΦΕΚ 74/Α/26-03- 2014), όπως τροποποιήθηκε και ισχύει</w:t>
      </w:r>
    </w:p>
    <w:p w:rsidR="003B6C58" w:rsidRDefault="00D8405E" w:rsidP="0008511D">
      <w:pPr>
        <w:snapToGrid w:val="0"/>
        <w:spacing w:after="0" w:line="240" w:lineRule="auto"/>
        <w:jc w:val="both"/>
        <w:rPr>
          <w:rFonts w:ascii="Verdana" w:hAnsi="Verdana" w:cs="Verdana"/>
          <w:sz w:val="20"/>
          <w:szCs w:val="20"/>
        </w:rPr>
      </w:pPr>
      <w:r>
        <w:rPr>
          <w:rFonts w:ascii="Verdana" w:hAnsi="Verdana" w:cs="Verdana"/>
          <w:sz w:val="20"/>
          <w:szCs w:val="20"/>
        </w:rPr>
        <w:t>15)</w:t>
      </w:r>
      <w:r>
        <w:rPr>
          <w:sz w:val="24"/>
        </w:rPr>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την ελεύθερη κυκλοφορία των δεδομένων αυτών (έναρξη ισχύος οδηγίας από 25/05/2018).</w:t>
      </w:r>
    </w:p>
    <w:p w:rsidR="00D41CD8" w:rsidRDefault="0052376D" w:rsidP="0008511D">
      <w:pPr>
        <w:snapToGrid w:val="0"/>
        <w:spacing w:after="0" w:line="240" w:lineRule="auto"/>
        <w:jc w:val="both"/>
        <w:rPr>
          <w:rFonts w:ascii="Verdana" w:hAnsi="Verdana"/>
          <w:sz w:val="20"/>
          <w:szCs w:val="20"/>
        </w:rPr>
      </w:pPr>
      <w:r w:rsidRPr="00143EDA">
        <w:t>1</w:t>
      </w:r>
      <w:r w:rsidR="00D8405E">
        <w:t>6</w:t>
      </w:r>
      <w:r>
        <w:t>)</w:t>
      </w:r>
      <w:r w:rsidRPr="00143EDA">
        <w:t>.</w:t>
      </w:r>
      <w:r w:rsidRPr="00733C86">
        <w:rPr>
          <w:rFonts w:ascii="Verdana" w:hAnsi="Verdana"/>
          <w:sz w:val="20"/>
          <w:szCs w:val="20"/>
        </w:rPr>
        <w:t>Του ν.4605/2019  αρ.43</w:t>
      </w:r>
      <w:r>
        <w:rPr>
          <w:rFonts w:ascii="Verdana" w:hAnsi="Verdana"/>
          <w:sz w:val="20"/>
          <w:szCs w:val="20"/>
        </w:rPr>
        <w:t>&amp;19.</w:t>
      </w:r>
    </w:p>
    <w:p w:rsidR="00D41CD8" w:rsidRPr="00DE234B" w:rsidRDefault="00D8405E" w:rsidP="0008511D">
      <w:pPr>
        <w:snapToGrid w:val="0"/>
        <w:spacing w:after="0" w:line="240" w:lineRule="auto"/>
        <w:jc w:val="both"/>
        <w:rPr>
          <w:rFonts w:ascii="Verdana" w:hAnsi="Verdana"/>
          <w:sz w:val="20"/>
          <w:szCs w:val="20"/>
        </w:rPr>
      </w:pPr>
      <w:r>
        <w:rPr>
          <w:rFonts w:ascii="Verdana" w:hAnsi="Verdana"/>
          <w:sz w:val="20"/>
          <w:szCs w:val="20"/>
        </w:rPr>
        <w:t>17</w:t>
      </w:r>
      <w:r w:rsidR="00D41CD8" w:rsidRPr="00D41CD8">
        <w:rPr>
          <w:rFonts w:ascii="Verdana" w:hAnsi="Verdana"/>
          <w:sz w:val="20"/>
          <w:szCs w:val="20"/>
        </w:rPr>
        <w:t xml:space="preserve">). Τις διατάξεις των άρθρων </w:t>
      </w:r>
      <w:r w:rsidR="00D41CD8" w:rsidRPr="000F704F">
        <w:rPr>
          <w:rFonts w:ascii="Verdana" w:hAnsi="Verdana"/>
          <w:sz w:val="20"/>
          <w:szCs w:val="20"/>
        </w:rPr>
        <w:t>50 του Ν. 4782/2021 περί δημοσίων συμβάσεων, όπου οι αναθέτουσες αρχές μπορούν να προσφεύγουν στη διαδικασία της απ ευθείας ανάθεσης εφόσον η εκτιμώμενη αξία της σύμβασης χωρίς ΦΠΑ είναι ίση ή κατώτερη από το ποσό των 30.000,00€, αλλά και του άρθρου 49 του ιδίου Νόμου για δημόσιες συμβάσεις ήσσονος αξίας οι οποίες είναι εκτιμώμενης αξίας 2.500€ χωρίς ΦΠΑ.</w:t>
      </w:r>
    </w:p>
    <w:p w:rsidR="00C77DA7" w:rsidRDefault="00C77DA7" w:rsidP="0008511D">
      <w:pPr>
        <w:snapToGrid w:val="0"/>
        <w:spacing w:after="0" w:line="240" w:lineRule="auto"/>
        <w:jc w:val="both"/>
        <w:rPr>
          <w:rFonts w:ascii="Verdana" w:hAnsi="Verdana"/>
          <w:sz w:val="20"/>
          <w:szCs w:val="20"/>
        </w:rPr>
      </w:pPr>
      <w:r w:rsidRPr="00C77DA7">
        <w:rPr>
          <w:rFonts w:ascii="Verdana" w:hAnsi="Verdana"/>
          <w:sz w:val="20"/>
          <w:szCs w:val="20"/>
        </w:rPr>
        <w:t>1</w:t>
      </w:r>
      <w:r w:rsidR="00D8405E">
        <w:rPr>
          <w:rFonts w:ascii="Verdana" w:hAnsi="Verdana"/>
          <w:sz w:val="20"/>
          <w:szCs w:val="20"/>
        </w:rPr>
        <w:t>8</w:t>
      </w:r>
      <w:r w:rsidRPr="00C77DA7">
        <w:rPr>
          <w:rFonts w:ascii="Verdana" w:hAnsi="Verdana"/>
          <w:sz w:val="20"/>
          <w:szCs w:val="20"/>
        </w:rPr>
        <w:t>)</w:t>
      </w:r>
      <w:r>
        <w:rPr>
          <w:rFonts w:ascii="Verdana" w:hAnsi="Verdana"/>
          <w:sz w:val="20"/>
          <w:szCs w:val="20"/>
        </w:rPr>
        <w:t xml:space="preserve">Τις διατάξεις του Ν.5056/2023(ΦΕΚ163Α/6-10-2023)''Αναμόρφωση συστήματος διακυβέρνησης ΟΤΑ </w:t>
      </w:r>
      <w:proofErr w:type="spellStart"/>
      <w:r>
        <w:rPr>
          <w:rFonts w:ascii="Verdana" w:hAnsi="Verdana"/>
          <w:sz w:val="20"/>
          <w:szCs w:val="20"/>
        </w:rPr>
        <w:t>α΄και</w:t>
      </w:r>
      <w:proofErr w:type="spellEnd"/>
      <w:r>
        <w:rPr>
          <w:rFonts w:ascii="Verdana" w:hAnsi="Verdana"/>
          <w:sz w:val="20"/>
          <w:szCs w:val="20"/>
        </w:rPr>
        <w:t xml:space="preserve"> </w:t>
      </w:r>
      <w:proofErr w:type="spellStart"/>
      <w:r>
        <w:rPr>
          <w:rFonts w:ascii="Verdana" w:hAnsi="Verdana"/>
          <w:sz w:val="20"/>
          <w:szCs w:val="20"/>
        </w:rPr>
        <w:t>β΄βαθμού</w:t>
      </w:r>
      <w:proofErr w:type="spellEnd"/>
      <w:r>
        <w:rPr>
          <w:rFonts w:ascii="Verdana" w:hAnsi="Verdana"/>
          <w:sz w:val="20"/>
          <w:szCs w:val="20"/>
        </w:rPr>
        <w:t>, Κατάργηση ΝΠΔΔ Δήμων και λοιπές διατάξεις του Υπουργείου Εσωτερικών"</w:t>
      </w:r>
    </w:p>
    <w:p w:rsidR="00C77DA7" w:rsidRPr="00C77DA7" w:rsidRDefault="00C77DA7" w:rsidP="0008511D">
      <w:pPr>
        <w:snapToGrid w:val="0"/>
        <w:spacing w:after="0" w:line="240" w:lineRule="auto"/>
        <w:jc w:val="both"/>
        <w:rPr>
          <w:rFonts w:ascii="Verdana" w:hAnsi="Verdana"/>
          <w:sz w:val="20"/>
          <w:szCs w:val="20"/>
        </w:rPr>
      </w:pPr>
      <w:r>
        <w:rPr>
          <w:rFonts w:ascii="Verdana" w:hAnsi="Verdana"/>
          <w:sz w:val="20"/>
          <w:szCs w:val="20"/>
        </w:rPr>
        <w:t>1</w:t>
      </w:r>
      <w:r w:rsidR="00D8405E">
        <w:rPr>
          <w:rFonts w:ascii="Verdana" w:hAnsi="Verdana"/>
          <w:sz w:val="20"/>
          <w:szCs w:val="20"/>
        </w:rPr>
        <w:t>9</w:t>
      </w:r>
      <w:r>
        <w:rPr>
          <w:rFonts w:ascii="Verdana" w:hAnsi="Verdana"/>
          <w:sz w:val="20"/>
          <w:szCs w:val="20"/>
        </w:rPr>
        <w:t>)Τις διατάξεις περί ηλεκτρονικής τιμολόγησης τουΝ.4412/2016 αρ.53 παρ.2,του Ν.4601/2019 αρ. 148-154, του Ν.4872/2022 αρ.158-160,την ΚΥΑ 46901/2024 και την Οδηγία ΕΕ 2014/55ΕΕ.</w:t>
      </w:r>
    </w:p>
    <w:p w:rsidR="0052376D" w:rsidRDefault="00D8405E" w:rsidP="0008511D">
      <w:pPr>
        <w:spacing w:after="0" w:line="240" w:lineRule="auto"/>
        <w:jc w:val="both"/>
        <w:rPr>
          <w:rFonts w:ascii="Verdana" w:hAnsi="Verdana" w:cs="Verdana"/>
          <w:sz w:val="18"/>
          <w:szCs w:val="18"/>
        </w:rPr>
      </w:pPr>
      <w:r w:rsidRPr="006777D1">
        <w:t>20</w:t>
      </w:r>
      <w:r w:rsidR="0052376D" w:rsidRPr="006777D1">
        <w:t>).</w:t>
      </w:r>
      <w:r w:rsidR="00130B59">
        <w:rPr>
          <w:rFonts w:ascii="Verdana" w:hAnsi="Verdana" w:cs="Verdana"/>
          <w:sz w:val="18"/>
          <w:szCs w:val="18"/>
        </w:rPr>
        <w:t>Την  υπ΄αρ.100</w:t>
      </w:r>
      <w:r w:rsidR="0052376D" w:rsidRPr="006777D1">
        <w:rPr>
          <w:rFonts w:ascii="Verdana" w:hAnsi="Verdana" w:cs="Verdana"/>
          <w:sz w:val="18"/>
          <w:szCs w:val="18"/>
        </w:rPr>
        <w:t>/202</w:t>
      </w:r>
      <w:r w:rsidR="00932EEF" w:rsidRPr="006777D1">
        <w:rPr>
          <w:rFonts w:ascii="Verdana" w:hAnsi="Verdana" w:cs="Verdana"/>
          <w:sz w:val="18"/>
          <w:szCs w:val="18"/>
        </w:rPr>
        <w:t>4</w:t>
      </w:r>
      <w:r w:rsidR="0052376D" w:rsidRPr="006777D1">
        <w:rPr>
          <w:rFonts w:ascii="Verdana" w:hAnsi="Verdana" w:cs="Verdana"/>
          <w:sz w:val="18"/>
          <w:szCs w:val="18"/>
        </w:rPr>
        <w:t xml:space="preserve"> μελέτη των υπηρεσιών του Δήμου</w:t>
      </w:r>
    </w:p>
    <w:p w:rsidR="00BF0EEA" w:rsidRDefault="00BF0EEA" w:rsidP="0052376D">
      <w:pPr>
        <w:jc w:val="both"/>
        <w:rPr>
          <w:rFonts w:ascii="Verdana" w:hAnsi="Verdana" w:cs="Arial"/>
          <w:b/>
          <w:sz w:val="20"/>
          <w:szCs w:val="20"/>
        </w:rPr>
      </w:pPr>
    </w:p>
    <w:p w:rsidR="0052376D" w:rsidRDefault="0052376D" w:rsidP="0052376D">
      <w:pPr>
        <w:jc w:val="both"/>
      </w:pPr>
      <w:r>
        <w:rPr>
          <w:rFonts w:ascii="Verdana" w:hAnsi="Verdana" w:cs="Arial"/>
          <w:b/>
          <w:sz w:val="20"/>
          <w:szCs w:val="20"/>
        </w:rPr>
        <w:t>Άρθρο 3</w:t>
      </w:r>
      <w:r>
        <w:rPr>
          <w:rFonts w:ascii="Verdana" w:hAnsi="Verdana" w:cs="Arial"/>
          <w:b/>
          <w:sz w:val="20"/>
          <w:szCs w:val="20"/>
          <w:vertAlign w:val="superscript"/>
        </w:rPr>
        <w:t>ο</w:t>
      </w:r>
      <w:r>
        <w:rPr>
          <w:rFonts w:ascii="Verdana" w:hAnsi="Verdana" w:cs="Arial"/>
          <w:b/>
          <w:sz w:val="20"/>
          <w:szCs w:val="20"/>
        </w:rPr>
        <w:t xml:space="preserve"> – Τεύχη δημοπράτησης</w:t>
      </w:r>
    </w:p>
    <w:p w:rsidR="0052376D" w:rsidRDefault="0052376D" w:rsidP="0052376D">
      <w:pPr>
        <w:jc w:val="both"/>
      </w:pPr>
      <w:r>
        <w:rPr>
          <w:rFonts w:ascii="Verdana" w:hAnsi="Verdana" w:cs="Arial"/>
          <w:sz w:val="20"/>
          <w:szCs w:val="20"/>
        </w:rPr>
        <w:t>Στοιχεία της συγκεκριμένης προμήθειας αποτελούν κατά σειρά προτεραιότητας:</w:t>
      </w:r>
    </w:p>
    <w:p w:rsidR="0052376D" w:rsidRDefault="0052376D" w:rsidP="00BF0EEA">
      <w:pPr>
        <w:spacing w:after="0" w:line="240" w:lineRule="auto"/>
        <w:jc w:val="both"/>
      </w:pPr>
      <w:r>
        <w:rPr>
          <w:rFonts w:ascii="Verdana" w:hAnsi="Verdana" w:cs="Arial"/>
          <w:sz w:val="20"/>
          <w:szCs w:val="20"/>
        </w:rPr>
        <w:t xml:space="preserve">1). Η </w:t>
      </w:r>
      <w:r w:rsidR="00F5009A">
        <w:rPr>
          <w:rFonts w:ascii="Verdana" w:hAnsi="Verdana" w:cs="Arial"/>
          <w:sz w:val="20"/>
          <w:szCs w:val="20"/>
        </w:rPr>
        <w:t>πρόσκληση</w:t>
      </w:r>
    </w:p>
    <w:p w:rsidR="0052376D" w:rsidRDefault="0052376D" w:rsidP="00BF0EEA">
      <w:pPr>
        <w:spacing w:after="0" w:line="240" w:lineRule="auto"/>
        <w:jc w:val="both"/>
      </w:pPr>
      <w:r>
        <w:rPr>
          <w:rFonts w:ascii="Verdana" w:hAnsi="Verdana" w:cs="Arial"/>
          <w:sz w:val="20"/>
          <w:szCs w:val="20"/>
        </w:rPr>
        <w:t>2). Η Συγγραφή Υποχρεώσεων</w:t>
      </w:r>
    </w:p>
    <w:p w:rsidR="0052376D" w:rsidRDefault="0052376D" w:rsidP="00BF0EEA">
      <w:pPr>
        <w:spacing w:after="0" w:line="240" w:lineRule="auto"/>
        <w:jc w:val="both"/>
      </w:pPr>
      <w:r>
        <w:rPr>
          <w:rFonts w:ascii="Verdana" w:hAnsi="Verdana" w:cs="Arial"/>
          <w:sz w:val="20"/>
          <w:szCs w:val="20"/>
        </w:rPr>
        <w:t>3). Οι Τεχνικές Προδιαγραφές</w:t>
      </w:r>
    </w:p>
    <w:p w:rsidR="0052376D" w:rsidRPr="002C5639" w:rsidRDefault="0052376D" w:rsidP="00BF0EEA">
      <w:pPr>
        <w:spacing w:after="0" w:line="240" w:lineRule="auto"/>
        <w:jc w:val="both"/>
      </w:pPr>
      <w:r>
        <w:rPr>
          <w:rFonts w:ascii="Verdana" w:hAnsi="Verdana" w:cs="Arial"/>
          <w:sz w:val="20"/>
          <w:szCs w:val="20"/>
        </w:rPr>
        <w:t>4). Ο ενδεικτικός προϋπολογισμός</w:t>
      </w:r>
    </w:p>
    <w:p w:rsidR="00BF0EEA" w:rsidRDefault="00BF0EEA" w:rsidP="0052376D">
      <w:pPr>
        <w:jc w:val="both"/>
        <w:rPr>
          <w:rFonts w:ascii="Verdana" w:hAnsi="Verdana" w:cs="Arial"/>
          <w:b/>
          <w:sz w:val="20"/>
          <w:szCs w:val="20"/>
        </w:rPr>
      </w:pPr>
    </w:p>
    <w:p w:rsidR="0052376D" w:rsidRDefault="0052376D" w:rsidP="0052376D">
      <w:pPr>
        <w:jc w:val="both"/>
      </w:pPr>
      <w:r>
        <w:rPr>
          <w:rFonts w:ascii="Verdana" w:hAnsi="Verdana" w:cs="Arial"/>
          <w:b/>
          <w:sz w:val="20"/>
          <w:szCs w:val="20"/>
        </w:rPr>
        <w:t>Άρθρο 4</w:t>
      </w:r>
      <w:r>
        <w:rPr>
          <w:rFonts w:ascii="Verdana" w:hAnsi="Verdana" w:cs="Arial"/>
          <w:b/>
          <w:sz w:val="20"/>
          <w:szCs w:val="20"/>
          <w:vertAlign w:val="superscript"/>
        </w:rPr>
        <w:t>ο</w:t>
      </w:r>
      <w:r>
        <w:rPr>
          <w:rFonts w:ascii="Verdana" w:hAnsi="Verdana" w:cs="Arial"/>
          <w:b/>
          <w:sz w:val="20"/>
          <w:szCs w:val="20"/>
        </w:rPr>
        <w:t xml:space="preserve"> – Τρόπος εκτέλεσης της προμήθειας</w:t>
      </w:r>
    </w:p>
    <w:p w:rsidR="0052376D" w:rsidRPr="002C5639" w:rsidRDefault="0052376D" w:rsidP="0052376D">
      <w:pPr>
        <w:jc w:val="both"/>
      </w:pPr>
      <w:r>
        <w:rPr>
          <w:rFonts w:ascii="Verdana" w:hAnsi="Verdana" w:cs="Arial"/>
          <w:sz w:val="20"/>
          <w:szCs w:val="20"/>
        </w:rPr>
        <w:t>Η εκτέλεση της προμήθειας</w:t>
      </w:r>
      <w:r w:rsidR="00F5009A">
        <w:rPr>
          <w:rFonts w:ascii="Verdana" w:hAnsi="Verdana" w:cs="Arial"/>
          <w:sz w:val="20"/>
          <w:szCs w:val="20"/>
        </w:rPr>
        <w:t xml:space="preserve"> θα πρα</w:t>
      </w:r>
      <w:r w:rsidR="000F704F">
        <w:rPr>
          <w:rFonts w:ascii="Verdana" w:hAnsi="Verdana" w:cs="Arial"/>
          <w:sz w:val="20"/>
          <w:szCs w:val="20"/>
        </w:rPr>
        <w:t xml:space="preserve">γματοποιηθεί με απευθείας  ανάθεση ύστερα από έρευνα αγοράς </w:t>
      </w:r>
      <w:r w:rsidR="00242B66">
        <w:rPr>
          <w:rFonts w:ascii="Verdana" w:hAnsi="Verdana" w:cs="Arial"/>
          <w:sz w:val="20"/>
          <w:szCs w:val="20"/>
        </w:rPr>
        <w:t xml:space="preserve"> </w:t>
      </w:r>
      <w:r>
        <w:rPr>
          <w:rFonts w:ascii="Verdana" w:hAnsi="Verdana" w:cs="Arial"/>
          <w:sz w:val="20"/>
          <w:szCs w:val="20"/>
        </w:rPr>
        <w:t>, σύμφωνα με τις διατάξεις του Ν.4412/2016(ΦΕΚ147Α/8-8-2016)Δημόσιες συμβάσεις έργων, προμηθειών και Υπηρεσιών, όπως αυτός τροποποιήθηκε και ισχύει –Προσαρμογή στις Οδηγίες 2014/24/Ε&amp;2014/25/Ε.</w:t>
      </w:r>
    </w:p>
    <w:p w:rsidR="0052376D" w:rsidRDefault="0052376D" w:rsidP="0052376D">
      <w:pPr>
        <w:jc w:val="both"/>
      </w:pPr>
      <w:r>
        <w:rPr>
          <w:rFonts w:ascii="Verdana" w:hAnsi="Verdana" w:cs="Arial"/>
          <w:b/>
          <w:sz w:val="20"/>
          <w:szCs w:val="20"/>
        </w:rPr>
        <w:t>Άρθρο 5</w:t>
      </w:r>
      <w:r>
        <w:rPr>
          <w:rFonts w:ascii="Verdana" w:hAnsi="Verdana" w:cs="Arial"/>
          <w:b/>
          <w:sz w:val="20"/>
          <w:szCs w:val="20"/>
          <w:vertAlign w:val="superscript"/>
        </w:rPr>
        <w:t>ο</w:t>
      </w:r>
      <w:r>
        <w:rPr>
          <w:rFonts w:ascii="Verdana" w:hAnsi="Verdana" w:cs="Arial"/>
          <w:b/>
          <w:sz w:val="20"/>
          <w:szCs w:val="20"/>
        </w:rPr>
        <w:t xml:space="preserve"> – Ανακοίνωση Αποτελέσματος</w:t>
      </w:r>
    </w:p>
    <w:p w:rsidR="0052376D" w:rsidRPr="002C5639" w:rsidRDefault="0052376D" w:rsidP="0052376D">
      <w:pPr>
        <w:jc w:val="both"/>
      </w:pPr>
      <w:r>
        <w:rPr>
          <w:rFonts w:ascii="Verdana" w:hAnsi="Verdana" w:cs="Arial"/>
          <w:sz w:val="20"/>
          <w:szCs w:val="20"/>
        </w:rPr>
        <w:t xml:space="preserve">Ο ανάδοχος της προμήθειας αυτής, μετά την κατά νόμο έγκριση του αποτελέσματος, υποχρεούται  να προσέλθει στο δήμο σε χρόνο όχι μεγαλύτερο των 10 ημερών από την παραλαβή του εγγράφου της ανακοινώσεως του αποτελέσματος , για την υπογραφή της σχετικής σύμβασης. </w:t>
      </w:r>
    </w:p>
    <w:p w:rsidR="0052376D" w:rsidRDefault="0052376D" w:rsidP="0052376D">
      <w:pPr>
        <w:jc w:val="both"/>
      </w:pPr>
      <w:r>
        <w:rPr>
          <w:rFonts w:ascii="Verdana" w:hAnsi="Verdana" w:cs="Arial"/>
          <w:b/>
          <w:sz w:val="20"/>
          <w:szCs w:val="20"/>
        </w:rPr>
        <w:t>Άρθρο 6</w:t>
      </w:r>
      <w:r>
        <w:rPr>
          <w:rFonts w:ascii="Verdana" w:hAnsi="Verdana" w:cs="Arial"/>
          <w:b/>
          <w:sz w:val="20"/>
          <w:szCs w:val="20"/>
          <w:vertAlign w:val="superscript"/>
        </w:rPr>
        <w:t>ο</w:t>
      </w:r>
      <w:r>
        <w:rPr>
          <w:rFonts w:ascii="Verdana" w:hAnsi="Verdana" w:cs="Arial"/>
          <w:b/>
          <w:sz w:val="20"/>
          <w:szCs w:val="20"/>
        </w:rPr>
        <w:t xml:space="preserve"> – Σύμβαση</w:t>
      </w:r>
    </w:p>
    <w:p w:rsidR="0052376D" w:rsidRDefault="0052376D" w:rsidP="0052376D">
      <w:pPr>
        <w:jc w:val="both"/>
      </w:pPr>
      <w:r>
        <w:rPr>
          <w:rFonts w:ascii="Verdana" w:hAnsi="Verdana" w:cs="Arial"/>
          <w:sz w:val="20"/>
          <w:szCs w:val="20"/>
        </w:rPr>
        <w:t xml:space="preserve">Η σύμβαση συντάσσεται από τον αρμόδιο υπάλληλο και περιλαμβάνει όλα τα στοιχεία που αναφέρονται στο άρθρα </w:t>
      </w:r>
      <w:r>
        <w:rPr>
          <w:rFonts w:ascii="Verdana" w:hAnsi="Verdana" w:cs="Verdana"/>
          <w:sz w:val="20"/>
          <w:szCs w:val="20"/>
        </w:rPr>
        <w:t>(άρθρο 105 παρ.2,3,4 Ν.4412/16)</w:t>
      </w:r>
    </w:p>
    <w:p w:rsidR="0052376D" w:rsidRDefault="0052376D" w:rsidP="0052376D">
      <w:pPr>
        <w:jc w:val="both"/>
      </w:pPr>
      <w:r>
        <w:rPr>
          <w:rFonts w:ascii="Verdana" w:hAnsi="Verdana" w:cs="Arial"/>
          <w:sz w:val="20"/>
          <w:szCs w:val="20"/>
        </w:rPr>
        <w:t>Η σύμβαση θα έχει διάρκεια από την υπογραφή της</w:t>
      </w:r>
      <w:r w:rsidR="00F2617F">
        <w:rPr>
          <w:rFonts w:ascii="Verdana" w:hAnsi="Verdana" w:cs="Arial"/>
          <w:sz w:val="20"/>
          <w:szCs w:val="20"/>
        </w:rPr>
        <w:t xml:space="preserve"> και  μέχρι την εξάντληση των  ποσοτήτων της</w:t>
      </w:r>
      <w:r>
        <w:rPr>
          <w:rFonts w:ascii="Verdana" w:hAnsi="Verdana" w:cs="Arial"/>
          <w:sz w:val="20"/>
          <w:szCs w:val="20"/>
        </w:rPr>
        <w:t>.</w:t>
      </w:r>
    </w:p>
    <w:p w:rsidR="00383F5E" w:rsidRDefault="0052376D" w:rsidP="00383F5E">
      <w:pPr>
        <w:jc w:val="both"/>
      </w:pPr>
      <w:r>
        <w:rPr>
          <w:rFonts w:ascii="Verdana" w:hAnsi="Verdana" w:cs="Arial"/>
          <w:b/>
          <w:sz w:val="20"/>
          <w:szCs w:val="20"/>
        </w:rPr>
        <w:t>Άρθρο 7</w:t>
      </w:r>
      <w:r>
        <w:rPr>
          <w:rFonts w:ascii="Verdana" w:hAnsi="Verdana" w:cs="Arial"/>
          <w:b/>
          <w:sz w:val="20"/>
          <w:szCs w:val="20"/>
          <w:vertAlign w:val="superscript"/>
        </w:rPr>
        <w:t>ο</w:t>
      </w:r>
      <w:r>
        <w:rPr>
          <w:rFonts w:ascii="Verdana" w:hAnsi="Verdana" w:cs="Arial"/>
          <w:b/>
          <w:sz w:val="20"/>
          <w:szCs w:val="20"/>
        </w:rPr>
        <w:t xml:space="preserve"> – Εγγυήσεις</w:t>
      </w:r>
      <w:r w:rsidR="00383F5E">
        <w:rPr>
          <w:rFonts w:ascii="Verdana" w:hAnsi="Verdana" w:cs="Arial"/>
          <w:b/>
          <w:sz w:val="20"/>
          <w:szCs w:val="20"/>
        </w:rPr>
        <w:t xml:space="preserve"> </w:t>
      </w:r>
      <w:r w:rsidR="006C4451">
        <w:t>Η   εγγυητική συμμετοχής και  εγγυητική καλής εκτέλεσης ορίζονται σύμφωνα με τις διατάξεις του άρθρο 72 του Ν.4412/2016</w:t>
      </w:r>
      <w:r w:rsidR="000F704F">
        <w:t>, δεν απαιτούνται στην απευθείας ανάθεση .</w:t>
      </w:r>
      <w:r w:rsidR="000F704F" w:rsidRPr="00C9555C">
        <w:t xml:space="preserve"> </w:t>
      </w:r>
    </w:p>
    <w:p w:rsidR="0052376D" w:rsidRDefault="0052376D" w:rsidP="0052376D">
      <w:pPr>
        <w:jc w:val="both"/>
      </w:pPr>
      <w:r>
        <w:rPr>
          <w:rFonts w:ascii="Verdana" w:hAnsi="Verdana" w:cs="Verdana"/>
          <w:b/>
          <w:sz w:val="20"/>
          <w:szCs w:val="20"/>
        </w:rPr>
        <w:t>Άρθρο 8</w:t>
      </w:r>
      <w:r>
        <w:rPr>
          <w:rFonts w:ascii="Verdana" w:hAnsi="Verdana" w:cs="Verdana"/>
          <w:b/>
          <w:sz w:val="20"/>
          <w:szCs w:val="20"/>
          <w:vertAlign w:val="superscript"/>
        </w:rPr>
        <w:t>ο</w:t>
      </w:r>
      <w:r>
        <w:rPr>
          <w:rFonts w:ascii="Verdana" w:hAnsi="Verdana" w:cs="Verdana"/>
          <w:b/>
          <w:sz w:val="20"/>
          <w:szCs w:val="20"/>
        </w:rPr>
        <w:t xml:space="preserve">  - Τρόπος Πληρωμής</w:t>
      </w:r>
    </w:p>
    <w:p w:rsidR="002C5639" w:rsidRDefault="0052376D" w:rsidP="002C5639">
      <w:pPr>
        <w:pStyle w:val="a0"/>
        <w:rPr>
          <w:rFonts w:ascii="Verdana" w:eastAsia="Verdana" w:hAnsi="Verdana" w:cs="Verdana"/>
          <w:sz w:val="20"/>
        </w:rPr>
      </w:pPr>
      <w:r>
        <w:rPr>
          <w:rFonts w:ascii="Verdana" w:hAnsi="Verdana" w:cs="Verdana"/>
          <w:sz w:val="20"/>
        </w:rPr>
        <w:t>Η πληρωμή της αξίας των υπό προμ</w:t>
      </w:r>
      <w:r w:rsidR="00F5009A">
        <w:rPr>
          <w:rFonts w:ascii="Verdana" w:hAnsi="Verdana" w:cs="Verdana"/>
          <w:sz w:val="20"/>
        </w:rPr>
        <w:t xml:space="preserve">ήθεια ειδών  θα γίνεται μετά  των τριάντα ημερών </w:t>
      </w:r>
      <w:r>
        <w:rPr>
          <w:rFonts w:ascii="Verdana" w:hAnsi="Verdana" w:cs="Verdana"/>
          <w:sz w:val="20"/>
        </w:rPr>
        <w:t>από την ημερομηνία της εκάστοτε παράδοσης τους και σύμφωνα με το εκδοθέν τιμολόγιο του προμηθευτή, αφού προηγουμένως υπογραφούν τα σχετικά πρωτόκολλα παραλαβής από τις αρμόδιες Επιτροπές .</w:t>
      </w:r>
    </w:p>
    <w:p w:rsidR="0052376D" w:rsidRPr="00F5009A" w:rsidRDefault="0052376D" w:rsidP="002C5639">
      <w:pPr>
        <w:pStyle w:val="a0"/>
        <w:rPr>
          <w:rFonts w:ascii="Verdana" w:eastAsia="Verdana" w:hAnsi="Verdana" w:cs="Verdana"/>
          <w:sz w:val="20"/>
        </w:rPr>
      </w:pPr>
    </w:p>
    <w:p w:rsidR="0052376D" w:rsidRDefault="0052376D" w:rsidP="0052376D">
      <w:pPr>
        <w:jc w:val="both"/>
      </w:pPr>
      <w:r>
        <w:rPr>
          <w:rFonts w:ascii="Verdana" w:hAnsi="Verdana" w:cs="Arial"/>
          <w:b/>
          <w:sz w:val="20"/>
          <w:szCs w:val="20"/>
        </w:rPr>
        <w:t>Άρθρο 9</w:t>
      </w:r>
      <w:r>
        <w:rPr>
          <w:rFonts w:ascii="Verdana" w:hAnsi="Verdana" w:cs="Arial"/>
          <w:b/>
          <w:sz w:val="20"/>
          <w:szCs w:val="20"/>
          <w:vertAlign w:val="superscript"/>
        </w:rPr>
        <w:t xml:space="preserve">ο  </w:t>
      </w:r>
      <w:r>
        <w:rPr>
          <w:rFonts w:ascii="Verdana" w:hAnsi="Verdana" w:cs="Arial"/>
          <w:b/>
          <w:sz w:val="20"/>
          <w:szCs w:val="20"/>
        </w:rPr>
        <w:t xml:space="preserve"> -  Τόπος και χρόνος Παράδοσης</w:t>
      </w:r>
    </w:p>
    <w:p w:rsidR="0052376D" w:rsidRPr="002C5639" w:rsidRDefault="0052376D" w:rsidP="0052376D">
      <w:pPr>
        <w:jc w:val="both"/>
      </w:pPr>
      <w:r>
        <w:rPr>
          <w:rFonts w:ascii="Verdana" w:hAnsi="Verdana" w:cs="Verdana"/>
          <w:sz w:val="20"/>
          <w:szCs w:val="20"/>
        </w:rPr>
        <w:t xml:space="preserve">Η παράδοση των υπό προμήθεια υλικών θα γίνεται </w:t>
      </w:r>
      <w:r w:rsidR="00932EEF">
        <w:rPr>
          <w:rFonts w:ascii="Verdana" w:hAnsi="Verdana" w:cs="Verdana"/>
          <w:sz w:val="20"/>
          <w:szCs w:val="20"/>
        </w:rPr>
        <w:t xml:space="preserve">τμηματικά στα γραφεία του Δήμου- </w:t>
      </w:r>
      <w:r w:rsidR="002C5639">
        <w:rPr>
          <w:rFonts w:ascii="Verdana" w:hAnsi="Verdana" w:cs="Verdana"/>
          <w:sz w:val="20"/>
          <w:szCs w:val="20"/>
        </w:rPr>
        <w:t xml:space="preserve">αποθήκη </w:t>
      </w:r>
      <w:r w:rsidR="00932EEF">
        <w:rPr>
          <w:rFonts w:ascii="Verdana" w:hAnsi="Verdana" w:cs="Verdana"/>
          <w:sz w:val="20"/>
          <w:szCs w:val="20"/>
        </w:rPr>
        <w:t>Δημαρχείου</w:t>
      </w:r>
      <w:r w:rsidR="002C5639">
        <w:rPr>
          <w:rFonts w:ascii="Verdana" w:hAnsi="Verdana" w:cs="Verdana"/>
          <w:sz w:val="20"/>
          <w:szCs w:val="20"/>
        </w:rPr>
        <w:t>,</w:t>
      </w:r>
      <w:r w:rsidR="00242B66">
        <w:rPr>
          <w:rFonts w:ascii="Verdana" w:hAnsi="Verdana" w:cs="Verdana"/>
          <w:sz w:val="20"/>
          <w:szCs w:val="20"/>
        </w:rPr>
        <w:t xml:space="preserve"> αποθήκη </w:t>
      </w:r>
      <w:proofErr w:type="spellStart"/>
      <w:r w:rsidR="00932EEF">
        <w:rPr>
          <w:rFonts w:ascii="Verdana" w:hAnsi="Verdana" w:cs="Arial"/>
          <w:sz w:val="20"/>
          <w:szCs w:val="20"/>
        </w:rPr>
        <w:t>εργοτάξιο</w:t>
      </w:r>
      <w:r w:rsidR="00242B66">
        <w:rPr>
          <w:rFonts w:ascii="Verdana" w:hAnsi="Verdana" w:cs="Arial"/>
          <w:sz w:val="20"/>
          <w:szCs w:val="20"/>
        </w:rPr>
        <w:t>υ</w:t>
      </w:r>
      <w:proofErr w:type="spellEnd"/>
      <w:r w:rsidR="00932EEF">
        <w:rPr>
          <w:rFonts w:ascii="Verdana" w:hAnsi="Verdana" w:cs="Arial"/>
          <w:sz w:val="20"/>
          <w:szCs w:val="20"/>
        </w:rPr>
        <w:t>,</w:t>
      </w:r>
      <w:r w:rsidR="00242B66">
        <w:rPr>
          <w:rFonts w:ascii="Verdana" w:hAnsi="Verdana" w:cs="Arial"/>
          <w:sz w:val="20"/>
          <w:szCs w:val="20"/>
        </w:rPr>
        <w:t xml:space="preserve"> στις  σχολικές μονάδες (πρωτοβάθμιας και δευτεροβάθμιας  εκπαίδευσης ,</w:t>
      </w:r>
      <w:r w:rsidR="00156A6B">
        <w:rPr>
          <w:rFonts w:ascii="Verdana" w:hAnsi="Verdana" w:cs="Arial"/>
          <w:sz w:val="20"/>
          <w:szCs w:val="20"/>
        </w:rPr>
        <w:t xml:space="preserve"> στις </w:t>
      </w:r>
      <w:proofErr w:type="spellStart"/>
      <w:r w:rsidR="00156A6B">
        <w:rPr>
          <w:rFonts w:ascii="Verdana" w:hAnsi="Verdana" w:cs="Arial"/>
          <w:sz w:val="20"/>
          <w:szCs w:val="20"/>
        </w:rPr>
        <w:t>εγκαταστασεις</w:t>
      </w:r>
      <w:proofErr w:type="spellEnd"/>
      <w:r w:rsidR="00156A6B">
        <w:rPr>
          <w:rFonts w:ascii="Verdana" w:hAnsi="Verdana" w:cs="Arial"/>
          <w:sz w:val="20"/>
          <w:szCs w:val="20"/>
        </w:rPr>
        <w:t xml:space="preserve">  του βρεφικού  και παιδικού </w:t>
      </w:r>
      <w:r w:rsidR="00932EEF">
        <w:rPr>
          <w:rFonts w:ascii="Verdana" w:hAnsi="Verdana" w:cs="Arial"/>
          <w:sz w:val="20"/>
          <w:szCs w:val="20"/>
        </w:rPr>
        <w:t xml:space="preserve"> σταθμ</w:t>
      </w:r>
      <w:r w:rsidR="00156A6B">
        <w:rPr>
          <w:rFonts w:ascii="Verdana" w:hAnsi="Verdana" w:cs="Arial"/>
          <w:sz w:val="20"/>
          <w:szCs w:val="20"/>
        </w:rPr>
        <w:t xml:space="preserve">ού </w:t>
      </w:r>
      <w:r w:rsidR="00BF0EEA">
        <w:rPr>
          <w:rFonts w:ascii="Verdana" w:hAnsi="Verdana" w:cs="Arial"/>
          <w:sz w:val="20"/>
          <w:szCs w:val="20"/>
        </w:rPr>
        <w:t xml:space="preserve"> </w:t>
      </w:r>
      <w:r w:rsidR="00156A6B">
        <w:rPr>
          <w:rFonts w:ascii="Verdana" w:hAnsi="Verdana" w:cs="Arial"/>
          <w:sz w:val="20"/>
          <w:szCs w:val="20"/>
        </w:rPr>
        <w:t xml:space="preserve">,ΚΔΑΠ ΑΜΕΑ </w:t>
      </w:r>
      <w:r w:rsidR="000F704F">
        <w:rPr>
          <w:rFonts w:ascii="Verdana" w:hAnsi="Verdana" w:cs="Arial"/>
          <w:sz w:val="20"/>
          <w:szCs w:val="20"/>
        </w:rPr>
        <w:t xml:space="preserve">,ΚΑΠΗ </w:t>
      </w:r>
      <w:r w:rsidR="00932EEF">
        <w:rPr>
          <w:rFonts w:ascii="Verdana" w:hAnsi="Verdana" w:cs="Arial"/>
          <w:sz w:val="20"/>
          <w:szCs w:val="20"/>
        </w:rPr>
        <w:t xml:space="preserve">του Δήμου, </w:t>
      </w:r>
      <w:r>
        <w:rPr>
          <w:rFonts w:ascii="Verdana" w:hAnsi="Verdana" w:cs="Verdana"/>
          <w:sz w:val="20"/>
          <w:szCs w:val="20"/>
        </w:rPr>
        <w:t>και ο Προ</w:t>
      </w:r>
      <w:r w:rsidR="0008511D">
        <w:rPr>
          <w:rFonts w:ascii="Verdana" w:hAnsi="Verdana" w:cs="Verdana"/>
          <w:sz w:val="20"/>
          <w:szCs w:val="20"/>
        </w:rPr>
        <w:t>μηθευτής είναι υποχρεωμένος να εκτελεί άμεσα την παραγγελία (της επομένης από την έγγραφη παραγγελία των υπηρεσιών του Δήμου)</w:t>
      </w:r>
      <w:r>
        <w:rPr>
          <w:rFonts w:ascii="Verdana" w:hAnsi="Verdana" w:cs="Verdana"/>
          <w:sz w:val="20"/>
          <w:szCs w:val="20"/>
        </w:rPr>
        <w:t>.</w:t>
      </w:r>
      <w:r w:rsidR="0008511D">
        <w:rPr>
          <w:rFonts w:ascii="Verdana" w:hAnsi="Verdana" w:cs="Verdana"/>
          <w:sz w:val="20"/>
          <w:szCs w:val="20"/>
        </w:rPr>
        <w:t xml:space="preserve"> Για την εν λόγω συνέπει</w:t>
      </w:r>
      <w:r w:rsidR="000F704F">
        <w:rPr>
          <w:rFonts w:ascii="Verdana" w:hAnsi="Verdana" w:cs="Verdana"/>
          <w:sz w:val="20"/>
          <w:szCs w:val="20"/>
        </w:rPr>
        <w:t>α και αποδοχή του όρου αυτού επί</w:t>
      </w:r>
      <w:r w:rsidR="0008511D">
        <w:rPr>
          <w:rFonts w:ascii="Verdana" w:hAnsi="Verdana" w:cs="Verdana"/>
          <w:sz w:val="20"/>
          <w:szCs w:val="20"/>
        </w:rPr>
        <w:t xml:space="preserve"> ποινής αποκλεισμού ο υποψήφιος προμηθευτής θα υποβάλλει ενυπόγραφη υπεύθυνη δήλωση ότι συμφωνεί.</w:t>
      </w:r>
    </w:p>
    <w:p w:rsidR="0052376D" w:rsidRDefault="0052376D" w:rsidP="0052376D">
      <w:pPr>
        <w:jc w:val="both"/>
      </w:pPr>
      <w:r>
        <w:rPr>
          <w:rFonts w:ascii="Verdana" w:hAnsi="Verdana" w:cs="Arial"/>
          <w:b/>
          <w:sz w:val="20"/>
          <w:szCs w:val="20"/>
        </w:rPr>
        <w:t>Άρθρο 10</w:t>
      </w:r>
      <w:r>
        <w:rPr>
          <w:rFonts w:ascii="Verdana" w:hAnsi="Verdana" w:cs="Arial"/>
          <w:b/>
          <w:sz w:val="20"/>
          <w:szCs w:val="20"/>
          <w:vertAlign w:val="superscript"/>
        </w:rPr>
        <w:t xml:space="preserve">ο </w:t>
      </w:r>
      <w:r>
        <w:rPr>
          <w:rFonts w:ascii="Verdana" w:hAnsi="Verdana" w:cs="Arial"/>
          <w:b/>
          <w:sz w:val="20"/>
          <w:szCs w:val="20"/>
        </w:rPr>
        <w:t xml:space="preserve">- Επιβαρύνσεις Μειοδότη  </w:t>
      </w:r>
    </w:p>
    <w:p w:rsidR="00F5009A" w:rsidRDefault="0052376D" w:rsidP="0052376D">
      <w:pPr>
        <w:jc w:val="both"/>
        <w:rPr>
          <w:rFonts w:ascii="Verdana" w:hAnsi="Verdana" w:cs="Arial"/>
          <w:sz w:val="20"/>
          <w:szCs w:val="20"/>
        </w:rPr>
      </w:pPr>
      <w:r>
        <w:rPr>
          <w:rFonts w:ascii="Verdana" w:hAnsi="Verdana" w:cs="Arial"/>
          <w:sz w:val="20"/>
          <w:szCs w:val="20"/>
        </w:rPr>
        <w:t>Ο ανάδοχος θα βαρύνεται με  τις  νόμιμες  κρατήσεις</w:t>
      </w:r>
    </w:p>
    <w:p w:rsidR="0052376D" w:rsidRDefault="0052376D" w:rsidP="0052376D">
      <w:pPr>
        <w:jc w:val="both"/>
      </w:pPr>
      <w:r>
        <w:rPr>
          <w:rFonts w:ascii="Verdana" w:hAnsi="Verdana" w:cs="Arial"/>
          <w:b/>
          <w:sz w:val="20"/>
          <w:szCs w:val="20"/>
        </w:rPr>
        <w:t>Άρθρο 11</w:t>
      </w:r>
      <w:r>
        <w:rPr>
          <w:rFonts w:ascii="Verdana" w:hAnsi="Verdana" w:cs="Arial"/>
          <w:b/>
          <w:sz w:val="20"/>
          <w:szCs w:val="20"/>
          <w:vertAlign w:val="superscript"/>
        </w:rPr>
        <w:t>ο</w:t>
      </w:r>
    </w:p>
    <w:p w:rsidR="0052376D" w:rsidRPr="002C5639" w:rsidRDefault="0052376D" w:rsidP="0052376D">
      <w:pPr>
        <w:jc w:val="both"/>
      </w:pPr>
      <w:r>
        <w:rPr>
          <w:rFonts w:ascii="Verdana" w:hAnsi="Verdana" w:cs="Arial"/>
          <w:sz w:val="20"/>
          <w:szCs w:val="20"/>
        </w:rPr>
        <w:t xml:space="preserve">Όταν διαπιστώνεται ακαταλληλότητα των υλικών, από οποιαδήποτε αιτία, σύμφωνα με τις τεχνικές προδιαγραφές, τότε μετά από εισήγηση της αρμόδιας υπηρεσίας το Δημοτικό Συμβούλιο αποφαίνεται, για την έκπτωση του προμηθευτή. </w:t>
      </w:r>
    </w:p>
    <w:p w:rsidR="0052376D" w:rsidRDefault="0052376D" w:rsidP="0052376D">
      <w:pPr>
        <w:jc w:val="both"/>
      </w:pPr>
      <w:r>
        <w:rPr>
          <w:rFonts w:ascii="Verdana" w:hAnsi="Verdana" w:cs="Arial"/>
          <w:b/>
          <w:sz w:val="20"/>
          <w:szCs w:val="20"/>
        </w:rPr>
        <w:t>Άρθρο 12</w:t>
      </w:r>
      <w:r>
        <w:rPr>
          <w:rFonts w:ascii="Verdana" w:hAnsi="Verdana" w:cs="Arial"/>
          <w:b/>
          <w:sz w:val="20"/>
          <w:szCs w:val="20"/>
          <w:vertAlign w:val="superscript"/>
        </w:rPr>
        <w:t>ο</w:t>
      </w:r>
      <w:r>
        <w:rPr>
          <w:rFonts w:ascii="Verdana" w:hAnsi="Verdana" w:cs="Arial"/>
          <w:b/>
          <w:sz w:val="20"/>
          <w:szCs w:val="20"/>
        </w:rPr>
        <w:t xml:space="preserve">  - Συμφωνία με τις τεχνικές προδιαγραφές – Τεχνικά στοιχεία της Προσφοράς</w:t>
      </w:r>
    </w:p>
    <w:p w:rsidR="0052376D" w:rsidRDefault="0052376D" w:rsidP="0052376D">
      <w:pPr>
        <w:jc w:val="both"/>
      </w:pPr>
      <w:r>
        <w:rPr>
          <w:rFonts w:ascii="Verdana" w:hAnsi="Verdana" w:cs="Arial"/>
          <w:sz w:val="20"/>
          <w:szCs w:val="20"/>
        </w:rPr>
        <w:t xml:space="preserve">Η κάθε προσφορά θα συνοδεύεται από πλήρη τεχνική περιγραφή, </w:t>
      </w:r>
      <w:proofErr w:type="spellStart"/>
      <w:r>
        <w:rPr>
          <w:rFonts w:ascii="Verdana" w:hAnsi="Verdana" w:cs="Arial"/>
          <w:sz w:val="20"/>
          <w:szCs w:val="20"/>
        </w:rPr>
        <w:t>προσπέκτους</w:t>
      </w:r>
      <w:proofErr w:type="spellEnd"/>
      <w:r>
        <w:rPr>
          <w:rFonts w:ascii="Verdana" w:hAnsi="Verdana" w:cs="Arial"/>
          <w:sz w:val="20"/>
          <w:szCs w:val="20"/>
        </w:rPr>
        <w:t>.</w:t>
      </w:r>
    </w:p>
    <w:p w:rsidR="0052376D" w:rsidRPr="002C5639" w:rsidRDefault="0052376D" w:rsidP="0052376D">
      <w:pPr>
        <w:jc w:val="both"/>
      </w:pPr>
      <w:r>
        <w:rPr>
          <w:rFonts w:ascii="Verdana" w:hAnsi="Verdana" w:cs="Arial"/>
          <w:sz w:val="20"/>
          <w:szCs w:val="20"/>
        </w:rPr>
        <w:t>Τα προσφερόμενα είδη πρέπει να είναι σύμφωνα με τις τεχνικές προδιαγραφές.</w:t>
      </w:r>
      <w:r w:rsidR="00B37C88">
        <w:rPr>
          <w:rFonts w:ascii="Verdana" w:hAnsi="Verdana" w:cs="Arial"/>
          <w:sz w:val="20"/>
          <w:szCs w:val="20"/>
        </w:rPr>
        <w:t xml:space="preserve"> </w:t>
      </w:r>
      <w:r>
        <w:rPr>
          <w:rFonts w:ascii="Verdana" w:hAnsi="Verdana" w:cs="Arial"/>
          <w:sz w:val="20"/>
          <w:szCs w:val="20"/>
        </w:rPr>
        <w:t xml:space="preserve">Προτεινόμενες λύσεις που παρουσιάζουν αποκλίσεις ή υστέρηση σε σχέση με τις τεχνικές προδιαγραφές σε βασικά χαρακτηριστικά απορρίπτονται. Επίσης απορρίπτονται προσφορές με ασαφή ή ελλιπή τεχνική προσφορά. </w:t>
      </w:r>
    </w:p>
    <w:p w:rsidR="0052376D" w:rsidRDefault="0052376D" w:rsidP="0052376D">
      <w:pPr>
        <w:pStyle w:val="91"/>
        <w:shd w:val="clear" w:color="auto" w:fill="auto"/>
        <w:spacing w:before="0" w:after="0" w:line="254" w:lineRule="exact"/>
        <w:ind w:firstLine="0"/>
      </w:pPr>
      <w:r>
        <w:rPr>
          <w:rStyle w:val="12111"/>
          <w:rFonts w:ascii="Verdana" w:hAnsi="Verdana" w:cs="Verdana"/>
          <w:sz w:val="20"/>
          <w:szCs w:val="20"/>
        </w:rPr>
        <w:t>Άρθρο 13°</w:t>
      </w:r>
      <w:r>
        <w:rPr>
          <w:rStyle w:val="99"/>
          <w:rFonts w:ascii="Verdana" w:hAnsi="Verdana" w:cs="Verdana"/>
          <w:sz w:val="20"/>
          <w:szCs w:val="20"/>
        </w:rPr>
        <w:t xml:space="preserve"> - Προσφορές </w:t>
      </w:r>
    </w:p>
    <w:p w:rsidR="0008511D" w:rsidRDefault="0052376D" w:rsidP="0052376D">
      <w:pPr>
        <w:jc w:val="both"/>
      </w:pPr>
      <w:r>
        <w:rPr>
          <w:rFonts w:ascii="Verdana" w:hAnsi="Verdana" w:cs="Verdana"/>
          <w:sz w:val="20"/>
          <w:szCs w:val="20"/>
        </w:rPr>
        <w:t xml:space="preserve">Οι διαγωνιζόμενοι δύναται να υποβάλλουν προσφορά για το σύνολο της προμήθειας ή για τα είδη κάθε ομάδας, όπως περιγράφεται παρακάτω: </w:t>
      </w:r>
    </w:p>
    <w:p w:rsidR="002C5639" w:rsidRPr="0008511D" w:rsidRDefault="0052376D" w:rsidP="0052376D">
      <w:pPr>
        <w:jc w:val="both"/>
      </w:pPr>
      <w:r>
        <w:rPr>
          <w:rFonts w:ascii="Verdana" w:hAnsi="Verdana" w:cs="Verdana"/>
          <w:sz w:val="20"/>
          <w:szCs w:val="20"/>
        </w:rPr>
        <w:t>Στον διαγωνισμό δεν γίνονται δεκτές αντιπροσφορές και σε περίπτωση υποβολής τους απορρίπτονται ως απαράδεκτες.</w:t>
      </w:r>
    </w:p>
    <w:p w:rsidR="0052376D" w:rsidRDefault="0052376D" w:rsidP="0052376D">
      <w:pPr>
        <w:jc w:val="both"/>
      </w:pPr>
      <w:r>
        <w:rPr>
          <w:rFonts w:ascii="Verdana" w:hAnsi="Verdana" w:cs="Verdana"/>
          <w:sz w:val="20"/>
          <w:szCs w:val="20"/>
        </w:rPr>
        <w:t>Επιτρέπεται η επίδοση προσφοράς είτε:</w:t>
      </w:r>
    </w:p>
    <w:p w:rsidR="0052376D" w:rsidRDefault="0052376D" w:rsidP="0052376D">
      <w:pPr>
        <w:numPr>
          <w:ilvl w:val="0"/>
          <w:numId w:val="11"/>
        </w:numPr>
        <w:suppressAutoHyphens/>
        <w:spacing w:after="0" w:line="240" w:lineRule="auto"/>
        <w:jc w:val="both"/>
      </w:pPr>
      <w:r>
        <w:rPr>
          <w:rFonts w:ascii="Verdana" w:hAnsi="Verdana" w:cs="Verdana"/>
          <w:sz w:val="20"/>
          <w:szCs w:val="20"/>
        </w:rPr>
        <w:t>Για το σύνολο των προς προμήθεια ειδών (όλες τις ομάδες ), είτε</w:t>
      </w:r>
    </w:p>
    <w:p w:rsidR="0052376D" w:rsidRDefault="0052376D" w:rsidP="0052376D">
      <w:pPr>
        <w:numPr>
          <w:ilvl w:val="0"/>
          <w:numId w:val="11"/>
        </w:numPr>
        <w:suppressAutoHyphens/>
        <w:spacing w:after="0" w:line="240" w:lineRule="auto"/>
        <w:jc w:val="both"/>
      </w:pPr>
      <w:r>
        <w:rPr>
          <w:rFonts w:ascii="Verdana" w:hAnsi="Verdana" w:cs="Verdana"/>
          <w:sz w:val="20"/>
          <w:szCs w:val="20"/>
        </w:rPr>
        <w:t xml:space="preserve">Για μέρος των υπό προμήθεια ειδών (ανά ομάδα), υπό την προϋπόθεση ότι θα καλύπτουν όλα τα είδη της ομάδας, για την οποία υποβάλλουν προσφορά.  Προσφορές που δεν καλύπτουν όλα τα είδη της ομάδας για την οποία υποβάλλουν προσφορά, κρίνεται απαράδεκτη και απορρίπτεται. </w:t>
      </w:r>
    </w:p>
    <w:p w:rsidR="0052376D" w:rsidRPr="002C5639" w:rsidRDefault="0052376D" w:rsidP="0052376D">
      <w:pPr>
        <w:jc w:val="both"/>
        <w:rPr>
          <w:rFonts w:ascii="Verdana" w:hAnsi="Verdana" w:cs="Verdana"/>
          <w:sz w:val="20"/>
          <w:szCs w:val="20"/>
        </w:rPr>
      </w:pPr>
      <w:r>
        <w:rPr>
          <w:rFonts w:ascii="Verdana" w:hAnsi="Verdana" w:cs="Verdana"/>
          <w:sz w:val="20"/>
          <w:szCs w:val="20"/>
        </w:rPr>
        <w:t>Επίσης σε συνέχεια των ανωτέρω μπορεί να γίνει τμηματική κατακύρωση του αποτελέσματος του διαγωνισμού, ανά ομάδα υπό προμήθεια ειδών, σύμφωνα</w:t>
      </w:r>
      <w:r w:rsidR="00F2617F">
        <w:rPr>
          <w:rFonts w:ascii="Verdana" w:hAnsi="Verdana" w:cs="Verdana"/>
          <w:sz w:val="20"/>
          <w:szCs w:val="20"/>
        </w:rPr>
        <w:t xml:space="preserve"> με το άρθρο 59 του Ν.4412/2016, όπως</w:t>
      </w:r>
      <w:r w:rsidR="0008511D">
        <w:rPr>
          <w:rFonts w:ascii="Verdana" w:hAnsi="Verdana" w:cs="Verdana"/>
          <w:sz w:val="20"/>
          <w:szCs w:val="20"/>
        </w:rPr>
        <w:t xml:space="preserve"> αυτός τροποποιήθηκε και ισχύει</w:t>
      </w:r>
      <w:r w:rsidR="00F2617F">
        <w:rPr>
          <w:rFonts w:ascii="Verdana" w:hAnsi="Verdana" w:cs="Verdana"/>
          <w:sz w:val="20"/>
          <w:szCs w:val="20"/>
        </w:rPr>
        <w:t>.</w:t>
      </w:r>
    </w:p>
    <w:p w:rsidR="0052376D" w:rsidRDefault="0052376D" w:rsidP="0052376D">
      <w:pPr>
        <w:jc w:val="both"/>
      </w:pPr>
      <w:r>
        <w:rPr>
          <w:rFonts w:ascii="Verdana" w:hAnsi="Verdana" w:cs="Arial"/>
          <w:b/>
          <w:sz w:val="20"/>
          <w:szCs w:val="20"/>
        </w:rPr>
        <w:t>Άρθρο 14</w:t>
      </w:r>
      <w:r>
        <w:rPr>
          <w:rFonts w:ascii="Verdana" w:hAnsi="Verdana" w:cs="Arial"/>
          <w:b/>
          <w:sz w:val="20"/>
          <w:szCs w:val="20"/>
          <w:vertAlign w:val="superscript"/>
        </w:rPr>
        <w:t>ο</w:t>
      </w:r>
      <w:r>
        <w:rPr>
          <w:rFonts w:ascii="Verdana" w:hAnsi="Verdana" w:cs="Arial"/>
          <w:b/>
          <w:sz w:val="20"/>
          <w:szCs w:val="20"/>
        </w:rPr>
        <w:t xml:space="preserve"> – Τιμές </w:t>
      </w:r>
    </w:p>
    <w:p w:rsidR="0008511D" w:rsidRDefault="0052376D" w:rsidP="00D41CD8">
      <w:pPr>
        <w:spacing w:line="360" w:lineRule="auto"/>
        <w:jc w:val="both"/>
        <w:rPr>
          <w:rFonts w:ascii="Verdana" w:hAnsi="Verdana" w:cs="Verdana"/>
          <w:sz w:val="20"/>
          <w:szCs w:val="20"/>
        </w:rPr>
      </w:pPr>
      <w:r>
        <w:rPr>
          <w:rFonts w:ascii="Verdana" w:hAnsi="Verdana" w:cs="Verdana"/>
          <w:sz w:val="20"/>
          <w:szCs w:val="20"/>
        </w:rPr>
        <w:t xml:space="preserve">Κριτήριο για την ανάθεση της σύμβασης είναι η πλέον συμφέρουσα από οικονομική άποψη προσφορά αποκλειστικά βάσει τιμής (χαμηλότερη τιμή), όπως ορίζεται στα άρθρα 86 του Ν.4412/2016. Οι τιμές θα παραμένουν σταθερές </w:t>
      </w:r>
      <w:proofErr w:type="spellStart"/>
      <w:r>
        <w:rPr>
          <w:rFonts w:ascii="Verdana" w:hAnsi="Verdana" w:cs="Verdana"/>
          <w:sz w:val="20"/>
          <w:szCs w:val="20"/>
        </w:rPr>
        <w:t>καθ΄όλη</w:t>
      </w:r>
      <w:proofErr w:type="spellEnd"/>
      <w:r>
        <w:rPr>
          <w:rFonts w:ascii="Verdana" w:hAnsi="Verdana" w:cs="Verdana"/>
          <w:sz w:val="20"/>
          <w:szCs w:val="20"/>
        </w:rPr>
        <w:t xml:space="preserve"> τη διάρκεια της σύμβασης.</w:t>
      </w:r>
    </w:p>
    <w:p w:rsidR="00A80454" w:rsidRPr="00A80454" w:rsidRDefault="00A80454" w:rsidP="00A80454">
      <w:pPr>
        <w:suppressAutoHyphens/>
        <w:autoSpaceDE w:val="0"/>
        <w:spacing w:line="360" w:lineRule="auto"/>
        <w:jc w:val="both"/>
        <w:rPr>
          <w:rFonts w:ascii="Verdana" w:eastAsia="Times New Roman" w:hAnsi="Verdana" w:cs="Times New Roman"/>
          <w:sz w:val="20"/>
          <w:szCs w:val="20"/>
        </w:rPr>
      </w:pPr>
      <w:r w:rsidRPr="00A80454">
        <w:rPr>
          <w:rFonts w:ascii="Verdana" w:eastAsia="Times New Roman" w:hAnsi="Verdana" w:cs="Times New Roman"/>
          <w:sz w:val="20"/>
          <w:szCs w:val="20"/>
        </w:rPr>
        <w:t>Η τεκμηρίωση του οικονομικού αντικειμένου έγινε βάση της αρχής της οικονομικότητας στις τρέχουσες οικονομικές συνθήκες της αγοράς, με έρευνα στο ελεύθερο εμπόριο και με απώτερο σκοπό την επίτευξη του μέγιστου κατά το δυνατόν καλύτερου αποτελέσματος σε σχέση με τις παρεχόμενες πιστώσεις (χρηματικά ποσά)  από την δημοτική αρχή.</w:t>
      </w:r>
    </w:p>
    <w:p w:rsidR="00A80454" w:rsidRDefault="00A80454" w:rsidP="00D41CD8">
      <w:pPr>
        <w:spacing w:line="360" w:lineRule="auto"/>
        <w:jc w:val="both"/>
        <w:rPr>
          <w:rFonts w:ascii="Verdana" w:eastAsia="Verdana" w:hAnsi="Verdana" w:cs="Verdana"/>
          <w:sz w:val="20"/>
          <w:szCs w:val="20"/>
        </w:rPr>
      </w:pPr>
    </w:p>
    <w:p w:rsidR="0052376D" w:rsidRDefault="00913FC9" w:rsidP="00D41CD8">
      <w:pPr>
        <w:spacing w:line="360" w:lineRule="auto"/>
        <w:jc w:val="both"/>
      </w:pPr>
      <w:r w:rsidRPr="00913FC9">
        <w:rPr>
          <w:rFonts w:ascii="Verdana" w:hAnsi="Verdana" w:cs="Arial"/>
          <w:b/>
          <w:sz w:val="20"/>
          <w:szCs w:val="20"/>
        </w:rPr>
        <w:t xml:space="preserve">Ψαχνά, </w:t>
      </w:r>
      <w:r w:rsidR="000F704F">
        <w:rPr>
          <w:rFonts w:ascii="Verdana" w:hAnsi="Verdana" w:cs="Arial"/>
          <w:b/>
          <w:sz w:val="20"/>
          <w:szCs w:val="20"/>
        </w:rPr>
        <w:t>02</w:t>
      </w:r>
      <w:r w:rsidR="00350455" w:rsidRPr="00913FC9">
        <w:rPr>
          <w:rFonts w:ascii="Verdana" w:hAnsi="Verdana" w:cs="Arial"/>
          <w:b/>
          <w:sz w:val="20"/>
          <w:szCs w:val="20"/>
        </w:rPr>
        <w:t>/</w:t>
      </w:r>
      <w:r w:rsidR="000F704F">
        <w:rPr>
          <w:rFonts w:ascii="Verdana" w:hAnsi="Verdana" w:cs="Arial"/>
          <w:b/>
          <w:sz w:val="20"/>
          <w:szCs w:val="20"/>
        </w:rPr>
        <w:t>12</w:t>
      </w:r>
      <w:r w:rsidR="0052376D" w:rsidRPr="00913FC9">
        <w:rPr>
          <w:rFonts w:ascii="Verdana" w:hAnsi="Verdana" w:cs="Arial"/>
          <w:b/>
          <w:sz w:val="20"/>
          <w:szCs w:val="20"/>
        </w:rPr>
        <w:t>/202</w:t>
      </w:r>
      <w:r w:rsidR="0008511D">
        <w:rPr>
          <w:rFonts w:ascii="Verdana" w:hAnsi="Verdana" w:cs="Arial"/>
          <w:b/>
          <w:sz w:val="20"/>
          <w:szCs w:val="20"/>
        </w:rPr>
        <w:t>4</w:t>
      </w:r>
    </w:p>
    <w:p w:rsidR="00257DAC" w:rsidRDefault="00257DAC" w:rsidP="00BF0EEA">
      <w:pPr>
        <w:ind w:left="1080"/>
      </w:pPr>
    </w:p>
    <w:p w:rsidR="00CD2112" w:rsidRPr="00A63596" w:rsidRDefault="00CD2112" w:rsidP="00CD2112">
      <w:pPr>
        <w:jc w:val="center"/>
      </w:pPr>
      <w:r>
        <w:rPr>
          <w:rFonts w:ascii="Verdana" w:hAnsi="Verdana" w:cs="Arial"/>
          <w:sz w:val="20"/>
          <w:szCs w:val="20"/>
        </w:rPr>
        <w:t xml:space="preserve">ΣΥΝΤΑΧΘΗΚΕ                                                ΘΕΩΡΗΘΗΚΕ </w:t>
      </w:r>
    </w:p>
    <w:p w:rsidR="00CD2112" w:rsidRDefault="00CD2112" w:rsidP="00CD2112">
      <w:pPr>
        <w:suppressAutoHyphens/>
        <w:spacing w:after="0" w:line="240" w:lineRule="auto"/>
        <w:jc w:val="both"/>
        <w:rPr>
          <w:rFonts w:ascii="Verdana" w:hAnsi="Verdana" w:cs="Arial"/>
          <w:spacing w:val="-3"/>
          <w:sz w:val="18"/>
          <w:szCs w:val="18"/>
        </w:rPr>
      </w:pPr>
      <w:r w:rsidRPr="00871B61">
        <w:rPr>
          <w:rFonts w:ascii="Verdana" w:hAnsi="Verdana" w:cs="Arial"/>
          <w:spacing w:val="-3"/>
          <w:sz w:val="18"/>
          <w:szCs w:val="18"/>
        </w:rPr>
        <w:t xml:space="preserve">Η αρμόδια υπάλληλος          </w:t>
      </w:r>
      <w:r>
        <w:rPr>
          <w:rFonts w:ascii="Verdana" w:hAnsi="Verdana" w:cs="Arial"/>
          <w:spacing w:val="-3"/>
          <w:sz w:val="18"/>
          <w:szCs w:val="18"/>
        </w:rPr>
        <w:t xml:space="preserve">                        Η ΑΝ.  Προϊστάμενη  Δ/σης  Προγραμματισμού        </w:t>
      </w:r>
    </w:p>
    <w:p w:rsidR="00CD2112" w:rsidRPr="00871B61" w:rsidRDefault="00CD2112" w:rsidP="00CD2112">
      <w:pPr>
        <w:suppressAutoHyphens/>
        <w:spacing w:after="0" w:line="240" w:lineRule="auto"/>
        <w:jc w:val="both"/>
        <w:rPr>
          <w:rFonts w:ascii="Verdana" w:hAnsi="Verdana" w:cs="Arial"/>
          <w:spacing w:val="-3"/>
          <w:sz w:val="18"/>
          <w:szCs w:val="18"/>
        </w:rPr>
      </w:pPr>
      <w:r>
        <w:rPr>
          <w:rFonts w:ascii="Verdana" w:hAnsi="Verdana" w:cs="Arial"/>
          <w:spacing w:val="-3"/>
          <w:sz w:val="18"/>
          <w:szCs w:val="18"/>
        </w:rPr>
        <w:t xml:space="preserve">                                                                               Οργάνωσης  και Ανάπτυξης           </w:t>
      </w:r>
    </w:p>
    <w:p w:rsidR="00CD2112" w:rsidRPr="00871B61" w:rsidRDefault="00CD2112" w:rsidP="00CD2112">
      <w:pPr>
        <w:suppressAutoHyphens/>
        <w:spacing w:after="0" w:line="240" w:lineRule="auto"/>
        <w:jc w:val="both"/>
        <w:rPr>
          <w:rFonts w:ascii="Verdana" w:hAnsi="Verdana" w:cs="Arial"/>
          <w:spacing w:val="-3"/>
          <w:sz w:val="18"/>
          <w:szCs w:val="18"/>
        </w:rPr>
      </w:pPr>
    </w:p>
    <w:p w:rsidR="00CD2112" w:rsidRPr="00A63596" w:rsidRDefault="00CD2112" w:rsidP="00CD2112">
      <w:pPr>
        <w:rPr>
          <w:bCs/>
        </w:rPr>
      </w:pPr>
      <w:proofErr w:type="spellStart"/>
      <w:r>
        <w:rPr>
          <w:rFonts w:ascii="Verdana" w:hAnsi="Verdana" w:cs="Arial"/>
          <w:spacing w:val="-3"/>
          <w:sz w:val="18"/>
          <w:szCs w:val="18"/>
        </w:rPr>
        <w:t>Δούδαλη</w:t>
      </w:r>
      <w:proofErr w:type="spellEnd"/>
      <w:r>
        <w:rPr>
          <w:rFonts w:ascii="Verdana" w:hAnsi="Verdana" w:cs="Arial"/>
          <w:spacing w:val="-3"/>
          <w:sz w:val="18"/>
          <w:szCs w:val="18"/>
        </w:rPr>
        <w:t xml:space="preserve">  Φωτεινή ΔΕ1                                                 </w:t>
      </w:r>
      <w:proofErr w:type="spellStart"/>
      <w:r>
        <w:rPr>
          <w:rFonts w:ascii="Verdana" w:hAnsi="Verdana" w:cs="Arial"/>
          <w:spacing w:val="-3"/>
          <w:sz w:val="18"/>
          <w:szCs w:val="18"/>
        </w:rPr>
        <w:t>Πριόνα</w:t>
      </w:r>
      <w:proofErr w:type="spellEnd"/>
      <w:r>
        <w:rPr>
          <w:rFonts w:ascii="Verdana" w:hAnsi="Verdana" w:cs="Arial"/>
          <w:spacing w:val="-3"/>
          <w:sz w:val="18"/>
          <w:szCs w:val="18"/>
        </w:rPr>
        <w:t xml:space="preserve">   Μαρία ΠΕ1Α΄         </w:t>
      </w:r>
    </w:p>
    <w:p w:rsidR="00CD2112" w:rsidRPr="0031756E" w:rsidRDefault="00CD2112" w:rsidP="00CD2112">
      <w:pPr>
        <w:rPr>
          <w:rFonts w:ascii="Verdana" w:hAnsi="Verdana"/>
          <w:b/>
          <w:sz w:val="16"/>
          <w:szCs w:val="16"/>
        </w:rPr>
      </w:pPr>
      <w:r w:rsidRPr="0031756E">
        <w:rPr>
          <w:rFonts w:ascii="Verdana" w:hAnsi="Verdana"/>
          <w:b/>
          <w:bCs/>
          <w:sz w:val="16"/>
          <w:szCs w:val="16"/>
        </w:rPr>
        <w:t>ΓΙΑ ΤΗΝ ΥΠΗΡΕΣΙΑ ΚΑΘΑΡΙΟΤΗΤΑΣ(Αυτοτελές τμήμα)</w:t>
      </w:r>
    </w:p>
    <w:p w:rsidR="00CD2112" w:rsidRPr="0031756E" w:rsidRDefault="00CD2112" w:rsidP="00CD2112">
      <w:pPr>
        <w:rPr>
          <w:rFonts w:ascii="Verdana" w:hAnsi="Verdana"/>
          <w:bCs/>
          <w:sz w:val="16"/>
          <w:szCs w:val="16"/>
        </w:rPr>
      </w:pPr>
      <w:r w:rsidRPr="0031756E">
        <w:rPr>
          <w:rFonts w:ascii="Verdana" w:hAnsi="Verdana"/>
          <w:bCs/>
          <w:sz w:val="16"/>
          <w:szCs w:val="16"/>
        </w:rPr>
        <w:t>Ο ΠΡΟΙΣΤΑΜΕΝΟΣ  ΤΜΗΜΑΤΟΣ</w:t>
      </w:r>
    </w:p>
    <w:p w:rsidR="00CD2112" w:rsidRPr="00913FC9" w:rsidRDefault="00CD2112" w:rsidP="00CD2112">
      <w:pPr>
        <w:rPr>
          <w:bCs/>
        </w:rPr>
      </w:pPr>
      <w:r w:rsidRPr="0031756E">
        <w:rPr>
          <w:rFonts w:ascii="Verdana" w:hAnsi="Verdana"/>
          <w:bCs/>
          <w:sz w:val="16"/>
          <w:szCs w:val="16"/>
        </w:rPr>
        <w:t>ΒΛΙΩΡΑΣ ΑΠΟΣΤΟΛΟΣ ΠΕΑ</w:t>
      </w:r>
      <w:r w:rsidRPr="0031756E">
        <w:rPr>
          <w:bCs/>
        </w:rPr>
        <w:t>΄</w:t>
      </w:r>
    </w:p>
    <w:p w:rsidR="00CD2112" w:rsidRDefault="00CD2112" w:rsidP="00CD2112">
      <w:r>
        <w:br w:type="page"/>
      </w:r>
    </w:p>
    <w:p w:rsidR="00257DAC" w:rsidRDefault="00257DAC" w:rsidP="00BF0EEA">
      <w:pPr>
        <w:ind w:left="1080"/>
      </w:pPr>
    </w:p>
    <w:p w:rsidR="00257DAC" w:rsidRDefault="00257DAC" w:rsidP="00BF0EEA">
      <w:pPr>
        <w:ind w:left="1080"/>
      </w:pPr>
    </w:p>
    <w:p w:rsidR="00C618BA" w:rsidRPr="00C618BA" w:rsidRDefault="00D5143B" w:rsidP="00BF0EEA">
      <w:pPr>
        <w:ind w:left="1080"/>
        <w:rPr>
          <w:b/>
          <w:sz w:val="28"/>
          <w:szCs w:val="28"/>
        </w:rPr>
      </w:pPr>
      <w:r>
        <w:rPr>
          <w:b/>
        </w:rPr>
        <w:t xml:space="preserve">                      </w:t>
      </w:r>
      <w:r w:rsidR="00257DAC" w:rsidRPr="00C618BA">
        <w:rPr>
          <w:b/>
          <w:sz w:val="28"/>
          <w:szCs w:val="28"/>
        </w:rPr>
        <w:t>ΠΑΡΑΡΤΗΜΑΤ</w:t>
      </w:r>
      <w:r w:rsidR="00C618BA" w:rsidRPr="00C618BA">
        <w:rPr>
          <w:b/>
          <w:sz w:val="28"/>
          <w:szCs w:val="28"/>
        </w:rPr>
        <w:t>Α</w:t>
      </w:r>
    </w:p>
    <w:p w:rsidR="00257DAC" w:rsidRPr="00C618BA" w:rsidRDefault="00D5143B" w:rsidP="00BF0EEA">
      <w:pPr>
        <w:ind w:left="1080"/>
        <w:rPr>
          <w:b/>
        </w:rPr>
      </w:pPr>
      <w:r w:rsidRPr="00C618BA">
        <w:rPr>
          <w:b/>
          <w:sz w:val="40"/>
          <w:szCs w:val="40"/>
        </w:rPr>
        <w:t xml:space="preserve">    1.ΔΗΜΟΣ ΔΙΡΦΥΩΝ -ΜΕΣΣΑΠΙΩΝ </w:t>
      </w:r>
    </w:p>
    <w:tbl>
      <w:tblPr>
        <w:tblW w:w="10348" w:type="dxa"/>
        <w:jc w:val="center"/>
        <w:tblLayout w:type="fixed"/>
        <w:tblCellMar>
          <w:left w:w="0" w:type="dxa"/>
          <w:right w:w="0" w:type="dxa"/>
        </w:tblCellMar>
        <w:tblLook w:val="0000"/>
      </w:tblPr>
      <w:tblGrid>
        <w:gridCol w:w="727"/>
        <w:gridCol w:w="4313"/>
        <w:gridCol w:w="1506"/>
        <w:gridCol w:w="1166"/>
        <w:gridCol w:w="1220"/>
        <w:gridCol w:w="1356"/>
        <w:gridCol w:w="30"/>
        <w:gridCol w:w="30"/>
      </w:tblGrid>
      <w:tr w:rsidR="00257DAC" w:rsidTr="00257DAC">
        <w:trPr>
          <w:trHeight w:val="300"/>
          <w:jc w:val="center"/>
        </w:trPr>
        <w:tc>
          <w:tcPr>
            <w:tcW w:w="727" w:type="dxa"/>
            <w:shd w:val="clear" w:color="auto" w:fill="auto"/>
            <w:vAlign w:val="bottom"/>
          </w:tcPr>
          <w:p w:rsidR="00257DAC" w:rsidRDefault="00257DAC" w:rsidP="00257DAC">
            <w:pPr>
              <w:snapToGrid w:val="0"/>
              <w:spacing w:after="0" w:line="240" w:lineRule="auto"/>
              <w:rPr>
                <w:rFonts w:ascii="Calibri" w:hAnsi="Calibri" w:cs="Calibri"/>
                <w:color w:val="000000"/>
              </w:rPr>
            </w:pPr>
          </w:p>
        </w:tc>
        <w:tc>
          <w:tcPr>
            <w:tcW w:w="9561" w:type="dxa"/>
            <w:gridSpan w:val="5"/>
            <w:shd w:val="clear" w:color="auto" w:fill="auto"/>
            <w:vAlign w:val="bottom"/>
          </w:tcPr>
          <w:p w:rsidR="00257DAC" w:rsidRPr="00C618BA" w:rsidRDefault="00257DAC" w:rsidP="00257DAC">
            <w:pPr>
              <w:spacing w:after="0" w:line="240" w:lineRule="auto"/>
              <w:jc w:val="center"/>
              <w:rPr>
                <w:sz w:val="32"/>
                <w:szCs w:val="32"/>
              </w:rPr>
            </w:pPr>
            <w:r w:rsidRPr="00C618BA">
              <w:rPr>
                <w:b/>
                <w:sz w:val="32"/>
                <w:szCs w:val="32"/>
              </w:rPr>
              <w:t>OMAΔΑ Α' ΧΑΡΤΙΚΑ ΕΙΔΗ</w:t>
            </w:r>
          </w:p>
          <w:p w:rsidR="00257DAC" w:rsidRDefault="00257DAC" w:rsidP="00257DAC">
            <w:pPr>
              <w:spacing w:after="0" w:line="240" w:lineRule="auto"/>
              <w:jc w:val="center"/>
            </w:pPr>
            <w:r w:rsidRPr="00C618BA">
              <w:rPr>
                <w:sz w:val="32"/>
                <w:szCs w:val="32"/>
              </w:rPr>
              <w:t>CPV 33760000-5</w:t>
            </w:r>
          </w:p>
        </w:tc>
        <w:tc>
          <w:tcPr>
            <w:tcW w:w="60" w:type="dxa"/>
            <w:gridSpan w:val="2"/>
            <w:shd w:val="clear" w:color="auto" w:fill="auto"/>
          </w:tcPr>
          <w:p w:rsidR="00257DAC" w:rsidRDefault="00257DAC" w:rsidP="00257DAC">
            <w:pPr>
              <w:snapToGrid w:val="0"/>
              <w:spacing w:after="0" w:line="240" w:lineRule="auto"/>
              <w:rPr>
                <w:rFonts w:ascii="Verdana" w:hAnsi="Verdana" w:cs="Verdana"/>
                <w:b/>
                <w:bCs/>
                <w:color w:val="000000"/>
                <w:sz w:val="20"/>
                <w:szCs w:val="20"/>
              </w:rPr>
            </w:pPr>
          </w:p>
        </w:tc>
      </w:tr>
      <w:tr w:rsidR="00257DAC" w:rsidTr="00257DAC">
        <w:tblPrEx>
          <w:tblCellMar>
            <w:left w:w="108" w:type="dxa"/>
            <w:right w:w="108" w:type="dxa"/>
          </w:tblCellMar>
        </w:tblPrEx>
        <w:trPr>
          <w:gridAfter w:val="1"/>
          <w:wAfter w:w="30" w:type="dxa"/>
          <w:trHeight w:val="509"/>
          <w:jc w:val="center"/>
        </w:trPr>
        <w:tc>
          <w:tcPr>
            <w:tcW w:w="727" w:type="dxa"/>
            <w:vMerge w:val="restart"/>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Verdana" w:hAnsi="Verdana" w:cs="Verdana"/>
                <w:b/>
                <w:bCs/>
                <w:color w:val="000000"/>
                <w:sz w:val="20"/>
                <w:szCs w:val="20"/>
              </w:rPr>
              <w:t>Α/Α</w:t>
            </w:r>
          </w:p>
        </w:tc>
        <w:tc>
          <w:tcPr>
            <w:tcW w:w="4313" w:type="dxa"/>
            <w:vMerge w:val="restart"/>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Verdana" w:hAnsi="Verdana" w:cs="Verdana"/>
                <w:b/>
                <w:bCs/>
                <w:color w:val="000000"/>
                <w:sz w:val="20"/>
                <w:szCs w:val="20"/>
              </w:rPr>
              <w:t>Είδος υλικού</w:t>
            </w:r>
          </w:p>
        </w:tc>
        <w:tc>
          <w:tcPr>
            <w:tcW w:w="1506" w:type="dxa"/>
            <w:vMerge w:val="restart"/>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Verdana" w:hAnsi="Verdana" w:cs="Verdana"/>
                <w:b/>
                <w:bCs/>
                <w:color w:val="000000"/>
                <w:sz w:val="20"/>
                <w:szCs w:val="20"/>
              </w:rPr>
              <w:t>M.M.</w:t>
            </w:r>
          </w:p>
        </w:tc>
        <w:tc>
          <w:tcPr>
            <w:tcW w:w="1166" w:type="dxa"/>
            <w:vMerge w:val="restart"/>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proofErr w:type="spellStart"/>
            <w:r>
              <w:rPr>
                <w:rFonts w:ascii="Verdana" w:hAnsi="Verdana" w:cs="Verdana"/>
                <w:b/>
                <w:bCs/>
                <w:color w:val="000000"/>
                <w:sz w:val="20"/>
                <w:szCs w:val="20"/>
              </w:rPr>
              <w:t>Ποσότης</w:t>
            </w:r>
            <w:proofErr w:type="spellEnd"/>
          </w:p>
        </w:tc>
        <w:tc>
          <w:tcPr>
            <w:tcW w:w="1220" w:type="dxa"/>
            <w:vMerge w:val="restart"/>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Verdana" w:hAnsi="Verdana" w:cs="Verdana"/>
                <w:b/>
                <w:bCs/>
                <w:color w:val="000000"/>
                <w:sz w:val="20"/>
                <w:szCs w:val="20"/>
              </w:rPr>
              <w:t>Τιμή Μονάδας</w:t>
            </w:r>
          </w:p>
        </w:tc>
        <w:tc>
          <w:tcPr>
            <w:tcW w:w="1386" w:type="dxa"/>
            <w:gridSpan w:val="2"/>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257DAC" w:rsidRDefault="00257DAC" w:rsidP="00257DAC">
            <w:pPr>
              <w:jc w:val="center"/>
            </w:pPr>
            <w:r>
              <w:rPr>
                <w:rFonts w:ascii="Verdana" w:hAnsi="Verdana" w:cs="Verdana"/>
                <w:b/>
                <w:bCs/>
                <w:color w:val="000000"/>
                <w:sz w:val="20"/>
                <w:szCs w:val="20"/>
              </w:rPr>
              <w:t xml:space="preserve">Δαπάνη </w:t>
            </w:r>
          </w:p>
        </w:tc>
      </w:tr>
      <w:tr w:rsidR="00257DAC" w:rsidTr="00257DAC">
        <w:tblPrEx>
          <w:tblCellMar>
            <w:left w:w="108" w:type="dxa"/>
            <w:right w:w="108" w:type="dxa"/>
          </w:tblCellMar>
        </w:tblPrEx>
        <w:trPr>
          <w:gridAfter w:val="1"/>
          <w:wAfter w:w="30" w:type="dxa"/>
          <w:trHeight w:val="480"/>
          <w:jc w:val="center"/>
        </w:trPr>
        <w:tc>
          <w:tcPr>
            <w:tcW w:w="727" w:type="dxa"/>
            <w:vMerge/>
            <w:tcBorders>
              <w:top w:val="single" w:sz="4" w:space="0" w:color="000000"/>
              <w:left w:val="single" w:sz="4" w:space="0" w:color="000000"/>
              <w:bottom w:val="single" w:sz="4" w:space="0" w:color="000000"/>
            </w:tcBorders>
            <w:shd w:val="clear" w:color="auto" w:fill="D8D8D8"/>
            <w:vAlign w:val="center"/>
          </w:tcPr>
          <w:p w:rsidR="00257DAC" w:rsidRDefault="00257DAC" w:rsidP="00257DAC">
            <w:pPr>
              <w:snapToGrid w:val="0"/>
              <w:rPr>
                <w:rFonts w:ascii="Verdana" w:hAnsi="Verdana" w:cs="Verdana"/>
                <w:b/>
                <w:bCs/>
                <w:color w:val="000000"/>
                <w:sz w:val="20"/>
                <w:szCs w:val="20"/>
              </w:rPr>
            </w:pPr>
          </w:p>
        </w:tc>
        <w:tc>
          <w:tcPr>
            <w:tcW w:w="4313" w:type="dxa"/>
            <w:vMerge/>
            <w:tcBorders>
              <w:top w:val="single" w:sz="4" w:space="0" w:color="000000"/>
              <w:left w:val="single" w:sz="4" w:space="0" w:color="000000"/>
              <w:bottom w:val="single" w:sz="4" w:space="0" w:color="000000"/>
            </w:tcBorders>
            <w:shd w:val="clear" w:color="auto" w:fill="D8D8D8"/>
            <w:vAlign w:val="center"/>
          </w:tcPr>
          <w:p w:rsidR="00257DAC" w:rsidRDefault="00257DAC" w:rsidP="00257DAC">
            <w:pPr>
              <w:snapToGrid w:val="0"/>
              <w:rPr>
                <w:rFonts w:ascii="Verdana" w:hAnsi="Verdana" w:cs="Verdana"/>
                <w:b/>
                <w:bCs/>
                <w:color w:val="000000"/>
                <w:sz w:val="20"/>
                <w:szCs w:val="20"/>
              </w:rPr>
            </w:pPr>
          </w:p>
        </w:tc>
        <w:tc>
          <w:tcPr>
            <w:tcW w:w="1506" w:type="dxa"/>
            <w:vMerge/>
            <w:tcBorders>
              <w:top w:val="single" w:sz="4" w:space="0" w:color="000000"/>
              <w:left w:val="single" w:sz="4" w:space="0" w:color="000000"/>
              <w:bottom w:val="single" w:sz="4" w:space="0" w:color="000000"/>
            </w:tcBorders>
            <w:shd w:val="clear" w:color="auto" w:fill="D8D8D8"/>
            <w:vAlign w:val="center"/>
          </w:tcPr>
          <w:p w:rsidR="00257DAC" w:rsidRDefault="00257DAC" w:rsidP="00257DAC">
            <w:pPr>
              <w:snapToGrid w:val="0"/>
              <w:rPr>
                <w:rFonts w:ascii="Verdana" w:hAnsi="Verdana" w:cs="Verdana"/>
                <w:b/>
                <w:bCs/>
                <w:color w:val="000000"/>
                <w:sz w:val="20"/>
                <w:szCs w:val="20"/>
              </w:rPr>
            </w:pPr>
          </w:p>
        </w:tc>
        <w:tc>
          <w:tcPr>
            <w:tcW w:w="1166" w:type="dxa"/>
            <w:vMerge/>
            <w:tcBorders>
              <w:top w:val="single" w:sz="4" w:space="0" w:color="000000"/>
              <w:left w:val="single" w:sz="4" w:space="0" w:color="000000"/>
              <w:bottom w:val="single" w:sz="4" w:space="0" w:color="000000"/>
            </w:tcBorders>
            <w:shd w:val="clear" w:color="auto" w:fill="D8D8D8"/>
            <w:vAlign w:val="center"/>
          </w:tcPr>
          <w:p w:rsidR="00257DAC" w:rsidRDefault="00257DAC" w:rsidP="00257DAC">
            <w:pPr>
              <w:snapToGrid w:val="0"/>
              <w:rPr>
                <w:rFonts w:ascii="Verdana" w:hAnsi="Verdana" w:cs="Verdana"/>
                <w:b/>
                <w:bCs/>
                <w:color w:val="000000"/>
                <w:sz w:val="20"/>
                <w:szCs w:val="20"/>
              </w:rPr>
            </w:pPr>
          </w:p>
        </w:tc>
        <w:tc>
          <w:tcPr>
            <w:tcW w:w="1220" w:type="dxa"/>
            <w:vMerge/>
            <w:tcBorders>
              <w:top w:val="single" w:sz="4" w:space="0" w:color="000000"/>
              <w:left w:val="single" w:sz="4" w:space="0" w:color="000000"/>
              <w:bottom w:val="single" w:sz="4" w:space="0" w:color="000000"/>
            </w:tcBorders>
            <w:shd w:val="clear" w:color="auto" w:fill="D8D8D8"/>
            <w:vAlign w:val="center"/>
          </w:tcPr>
          <w:p w:rsidR="00257DAC" w:rsidRDefault="00257DAC" w:rsidP="00257DAC">
            <w:pPr>
              <w:snapToGrid w:val="0"/>
              <w:rPr>
                <w:rFonts w:ascii="Verdana" w:hAnsi="Verdana" w:cs="Verdana"/>
                <w:b/>
                <w:bCs/>
                <w:color w:val="000000"/>
                <w:sz w:val="20"/>
                <w:szCs w:val="20"/>
              </w:rPr>
            </w:pPr>
          </w:p>
        </w:tc>
        <w:tc>
          <w:tcPr>
            <w:tcW w:w="1386" w:type="dxa"/>
            <w:gridSpan w:val="2"/>
            <w:vMerge/>
            <w:tcBorders>
              <w:top w:val="single" w:sz="4" w:space="0" w:color="000000"/>
              <w:left w:val="single" w:sz="4" w:space="0" w:color="000000"/>
              <w:bottom w:val="single" w:sz="4" w:space="0" w:color="000000"/>
              <w:right w:val="single" w:sz="4" w:space="0" w:color="000000"/>
            </w:tcBorders>
            <w:shd w:val="clear" w:color="auto" w:fill="D8D8D8"/>
            <w:vAlign w:val="center"/>
          </w:tcPr>
          <w:p w:rsidR="00257DAC" w:rsidRDefault="00257DAC" w:rsidP="00257DAC">
            <w:pPr>
              <w:snapToGrid w:val="0"/>
              <w:rPr>
                <w:rFonts w:ascii="Verdana" w:hAnsi="Verdana" w:cs="Verdana"/>
                <w:b/>
                <w:bCs/>
                <w:color w:val="000000"/>
                <w:sz w:val="20"/>
                <w:szCs w:val="20"/>
              </w:rPr>
            </w:pPr>
          </w:p>
        </w:tc>
      </w:tr>
      <w:tr w:rsidR="00257DAC" w:rsidTr="00257DAC">
        <w:tblPrEx>
          <w:tblCellMar>
            <w:left w:w="108" w:type="dxa"/>
            <w:right w:w="108" w:type="dxa"/>
          </w:tblCellMar>
        </w:tblPrEx>
        <w:trPr>
          <w:gridAfter w:val="1"/>
          <w:wAfter w:w="30" w:type="dxa"/>
          <w:trHeight w:val="375"/>
          <w:jc w:val="center"/>
        </w:trPr>
        <w:tc>
          <w:tcPr>
            <w:tcW w:w="727" w:type="dxa"/>
            <w:tcBorders>
              <w:left w:val="single" w:sz="4" w:space="0" w:color="000000"/>
              <w:bottom w:val="single" w:sz="4" w:space="0" w:color="000000"/>
            </w:tcBorders>
            <w:shd w:val="clear" w:color="auto" w:fill="auto"/>
            <w:vAlign w:val="center"/>
          </w:tcPr>
          <w:p w:rsidR="00257DAC" w:rsidRPr="00666F6B" w:rsidRDefault="00257DAC" w:rsidP="002A7471">
            <w:pPr>
              <w:numPr>
                <w:ilvl w:val="0"/>
                <w:numId w:val="17"/>
              </w:numPr>
              <w:suppressAutoHyphens/>
              <w:snapToGrid w:val="0"/>
              <w:spacing w:after="0" w:line="240" w:lineRule="auto"/>
              <w:jc w:val="center"/>
              <w:rPr>
                <w:rFonts w:ascii="Verdana" w:hAnsi="Verdana" w:cs="Verdana"/>
                <w:bCs/>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Ρολό χαρτί κουζίνας 800gr</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Τεμάχιο </w:t>
            </w:r>
          </w:p>
          <w:p w:rsidR="00257DAC" w:rsidRDefault="00257DAC" w:rsidP="00257DAC">
            <w:pPr>
              <w:jc w:val="center"/>
            </w:pPr>
            <w:r>
              <w:rPr>
                <w:rFonts w:ascii="Verdana" w:hAnsi="Verdana" w:cs="Verdana"/>
                <w:sz w:val="20"/>
                <w:szCs w:val="20"/>
                <w:lang w:val="en-US"/>
              </w:rPr>
              <w:t>8</w:t>
            </w:r>
            <w:r>
              <w:rPr>
                <w:rFonts w:ascii="Verdana" w:hAnsi="Verdana" w:cs="Verdana"/>
                <w:sz w:val="20"/>
                <w:szCs w:val="20"/>
              </w:rPr>
              <w:t>00γρ</w:t>
            </w:r>
          </w:p>
        </w:tc>
        <w:tc>
          <w:tcPr>
            <w:tcW w:w="1166" w:type="dxa"/>
            <w:tcBorders>
              <w:top w:val="nil"/>
              <w:left w:val="single" w:sz="8" w:space="0" w:color="000000"/>
              <w:bottom w:val="single" w:sz="8" w:space="0" w:color="000000"/>
              <w:right w:val="nil"/>
            </w:tcBorders>
            <w:shd w:val="clear" w:color="auto" w:fill="auto"/>
            <w:vAlign w:val="center"/>
          </w:tcPr>
          <w:p w:rsidR="00257DAC" w:rsidRPr="002A7471" w:rsidRDefault="002A7471" w:rsidP="00257DAC">
            <w:pPr>
              <w:jc w:val="center"/>
              <w:rPr>
                <w:rFonts w:ascii="Calibri" w:hAnsi="Calibri" w:cs="Calibri"/>
                <w:color w:val="000000"/>
              </w:rPr>
            </w:pPr>
            <w:r>
              <w:rPr>
                <w:rFonts w:ascii="Calibri" w:hAnsi="Calibri" w:cs="Calibri"/>
                <w:color w:val="000000"/>
              </w:rPr>
              <w:t>400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3,20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2A7471" w:rsidP="00257DAC">
            <w:pPr>
              <w:jc w:val="right"/>
              <w:rPr>
                <w:rFonts w:ascii="Calibri" w:hAnsi="Calibri" w:cs="Calibri"/>
                <w:color w:val="000000"/>
              </w:rPr>
            </w:pPr>
            <w:r>
              <w:rPr>
                <w:rFonts w:ascii="Calibri" w:hAnsi="Calibri" w:cs="Calibri"/>
                <w:color w:val="000000"/>
              </w:rPr>
              <w:t>1280,00</w:t>
            </w:r>
          </w:p>
        </w:tc>
      </w:tr>
      <w:tr w:rsidR="00257DAC" w:rsidTr="00257DAC">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257DAC" w:rsidRDefault="00257DAC" w:rsidP="002A7471">
            <w:pPr>
              <w:numPr>
                <w:ilvl w:val="0"/>
                <w:numId w:val="17"/>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000000"/>
              <w:left w:val="single" w:sz="4" w:space="0" w:color="000000"/>
              <w:bottom w:val="single" w:sz="4" w:space="0" w:color="auto"/>
            </w:tcBorders>
            <w:shd w:val="clear" w:color="auto" w:fill="auto"/>
            <w:vAlign w:val="center"/>
          </w:tcPr>
          <w:p w:rsidR="00257DAC" w:rsidRDefault="00257DAC" w:rsidP="00257DAC">
            <w:pPr>
              <w:jc w:val="center"/>
            </w:pPr>
            <w:r>
              <w:rPr>
                <w:rFonts w:ascii="Verdana" w:hAnsi="Verdana" w:cs="Verdana"/>
                <w:sz w:val="20"/>
                <w:szCs w:val="20"/>
              </w:rPr>
              <w:t>Ρολό χαρτί υγείας</w:t>
            </w:r>
          </w:p>
        </w:tc>
        <w:tc>
          <w:tcPr>
            <w:tcW w:w="1506" w:type="dxa"/>
            <w:tcBorders>
              <w:left w:val="single" w:sz="4" w:space="0" w:color="000000"/>
              <w:bottom w:val="single" w:sz="4" w:space="0" w:color="auto"/>
            </w:tcBorders>
            <w:shd w:val="clear" w:color="auto" w:fill="auto"/>
            <w:vAlign w:val="center"/>
          </w:tcPr>
          <w:p w:rsidR="00257DAC" w:rsidRDefault="00257DAC" w:rsidP="00257DAC">
            <w:pPr>
              <w:jc w:val="center"/>
            </w:pPr>
            <w:r>
              <w:rPr>
                <w:rFonts w:ascii="Verdana" w:hAnsi="Verdana" w:cs="Verdana"/>
                <w:sz w:val="20"/>
                <w:szCs w:val="20"/>
              </w:rPr>
              <w:t xml:space="preserve">Πακέτο </w:t>
            </w:r>
          </w:p>
          <w:p w:rsidR="00257DAC" w:rsidRDefault="00257DAC" w:rsidP="00257DAC">
            <w:pPr>
              <w:jc w:val="center"/>
            </w:pPr>
            <w:r>
              <w:rPr>
                <w:rFonts w:ascii="Verdana" w:hAnsi="Verdana" w:cs="Verdana"/>
                <w:sz w:val="20"/>
                <w:szCs w:val="20"/>
              </w:rPr>
              <w:t>8 τεμαχίων</w:t>
            </w:r>
          </w:p>
        </w:tc>
        <w:tc>
          <w:tcPr>
            <w:tcW w:w="1166" w:type="dxa"/>
            <w:tcBorders>
              <w:top w:val="nil"/>
              <w:left w:val="single" w:sz="8" w:space="0" w:color="000000"/>
              <w:bottom w:val="single" w:sz="8" w:space="0" w:color="000000"/>
              <w:right w:val="nil"/>
            </w:tcBorders>
            <w:shd w:val="clear" w:color="auto" w:fill="auto"/>
            <w:vAlign w:val="center"/>
          </w:tcPr>
          <w:p w:rsidR="00257DAC" w:rsidRPr="002A7471" w:rsidRDefault="002A7471" w:rsidP="00257DAC">
            <w:pPr>
              <w:jc w:val="center"/>
              <w:rPr>
                <w:rFonts w:ascii="Verdana" w:hAnsi="Verdana" w:cs="Calibri"/>
                <w:color w:val="000000"/>
                <w:sz w:val="20"/>
                <w:szCs w:val="20"/>
              </w:rPr>
            </w:pPr>
            <w:r>
              <w:rPr>
                <w:rFonts w:ascii="Verdana" w:hAnsi="Verdana" w:cs="Calibri"/>
                <w:color w:val="000000"/>
                <w:sz w:val="20"/>
                <w:szCs w:val="20"/>
              </w:rPr>
              <w:t>500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2,90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2A7471" w:rsidP="00257DAC">
            <w:pPr>
              <w:jc w:val="right"/>
              <w:rPr>
                <w:rFonts w:ascii="Verdana" w:hAnsi="Verdana" w:cs="Calibri"/>
                <w:color w:val="000000"/>
                <w:sz w:val="20"/>
                <w:szCs w:val="20"/>
              </w:rPr>
            </w:pPr>
            <w:r>
              <w:rPr>
                <w:rFonts w:ascii="Verdana" w:hAnsi="Verdana" w:cs="Calibri"/>
                <w:color w:val="000000"/>
                <w:sz w:val="20"/>
                <w:szCs w:val="20"/>
              </w:rPr>
              <w:t>1450,00</w:t>
            </w:r>
          </w:p>
        </w:tc>
      </w:tr>
      <w:tr w:rsidR="00257DAC" w:rsidTr="00257DAC">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257DAC" w:rsidRDefault="00257DAC" w:rsidP="002A7471">
            <w:pPr>
              <w:numPr>
                <w:ilvl w:val="0"/>
                <w:numId w:val="17"/>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auto"/>
              <w:left w:val="single" w:sz="4" w:space="0" w:color="000000"/>
              <w:bottom w:val="single" w:sz="4" w:space="0" w:color="auto"/>
            </w:tcBorders>
            <w:shd w:val="clear" w:color="auto" w:fill="auto"/>
            <w:vAlign w:val="center"/>
          </w:tcPr>
          <w:p w:rsidR="00257DAC" w:rsidRDefault="00257DAC" w:rsidP="00257DAC">
            <w:pPr>
              <w:jc w:val="center"/>
              <w:rPr>
                <w:rFonts w:ascii="Verdana" w:hAnsi="Verdana" w:cs="Verdana"/>
                <w:sz w:val="20"/>
                <w:szCs w:val="20"/>
              </w:rPr>
            </w:pPr>
            <w:proofErr w:type="spellStart"/>
            <w:r>
              <w:rPr>
                <w:rFonts w:ascii="Verdana" w:hAnsi="Verdana" w:cs="Verdana"/>
                <w:sz w:val="20"/>
                <w:szCs w:val="20"/>
              </w:rPr>
              <w:t>Μωρομάντηλα</w:t>
            </w:r>
            <w:proofErr w:type="spellEnd"/>
            <w:r>
              <w:rPr>
                <w:rFonts w:ascii="Verdana" w:hAnsi="Verdana" w:cs="Verdana"/>
                <w:sz w:val="20"/>
                <w:szCs w:val="20"/>
              </w:rPr>
              <w:t xml:space="preserve"> </w:t>
            </w:r>
            <w:r>
              <w:rPr>
                <w:rFonts w:ascii="Verdana" w:hAnsi="Verdana" w:cs="Verdana"/>
                <w:sz w:val="20"/>
                <w:szCs w:val="20"/>
                <w:lang w:val="en-US"/>
              </w:rPr>
              <w:t>100</w:t>
            </w:r>
            <w:r>
              <w:rPr>
                <w:rFonts w:ascii="Verdana" w:hAnsi="Verdana" w:cs="Verdana"/>
                <w:sz w:val="20"/>
                <w:szCs w:val="20"/>
              </w:rPr>
              <w:t xml:space="preserve"> </w:t>
            </w:r>
            <w:proofErr w:type="spellStart"/>
            <w:r>
              <w:rPr>
                <w:rFonts w:ascii="Verdana" w:hAnsi="Verdana" w:cs="Verdana"/>
                <w:sz w:val="20"/>
                <w:szCs w:val="20"/>
              </w:rPr>
              <w:t>τεμ</w:t>
            </w:r>
            <w:proofErr w:type="spellEnd"/>
          </w:p>
        </w:tc>
        <w:tc>
          <w:tcPr>
            <w:tcW w:w="1506" w:type="dxa"/>
            <w:tcBorders>
              <w:top w:val="single" w:sz="4" w:space="0" w:color="auto"/>
              <w:left w:val="single" w:sz="4" w:space="0" w:color="000000"/>
              <w:bottom w:val="single" w:sz="4" w:space="0" w:color="auto"/>
            </w:tcBorders>
            <w:shd w:val="clear" w:color="auto" w:fill="auto"/>
            <w:vAlign w:val="center"/>
          </w:tcPr>
          <w:p w:rsidR="00257DAC" w:rsidRDefault="00257DAC" w:rsidP="00257DAC">
            <w:pPr>
              <w:jc w:val="center"/>
              <w:rPr>
                <w:rFonts w:ascii="Verdana" w:hAnsi="Verdana" w:cs="Verdana"/>
                <w:sz w:val="20"/>
                <w:szCs w:val="20"/>
              </w:rPr>
            </w:pPr>
            <w:r>
              <w:rPr>
                <w:rFonts w:ascii="Verdana" w:hAnsi="Verdana" w:cs="Verdana"/>
                <w:sz w:val="20"/>
                <w:szCs w:val="20"/>
              </w:rPr>
              <w:t xml:space="preserve">Πακέτο </w:t>
            </w:r>
            <w:r>
              <w:rPr>
                <w:rFonts w:ascii="Verdana" w:hAnsi="Verdana" w:cs="Verdana"/>
                <w:sz w:val="20"/>
                <w:szCs w:val="20"/>
                <w:lang w:val="en-US"/>
              </w:rPr>
              <w:t>100</w:t>
            </w:r>
            <w:r>
              <w:rPr>
                <w:rFonts w:ascii="Verdana" w:hAnsi="Verdana" w:cs="Verdana"/>
                <w:sz w:val="20"/>
                <w:szCs w:val="20"/>
              </w:rPr>
              <w:t xml:space="preserve"> φύλλων</w:t>
            </w:r>
          </w:p>
        </w:tc>
        <w:tc>
          <w:tcPr>
            <w:tcW w:w="1166" w:type="dxa"/>
            <w:tcBorders>
              <w:top w:val="nil"/>
              <w:left w:val="single" w:sz="8" w:space="0" w:color="000000"/>
              <w:bottom w:val="single" w:sz="8" w:space="0" w:color="000000"/>
              <w:right w:val="nil"/>
            </w:tcBorders>
            <w:shd w:val="clear" w:color="auto" w:fill="auto"/>
            <w:vAlign w:val="center"/>
          </w:tcPr>
          <w:p w:rsidR="00257DAC" w:rsidRPr="00E27F49" w:rsidRDefault="002A7471" w:rsidP="00257DAC">
            <w:pPr>
              <w:jc w:val="center"/>
              <w:rPr>
                <w:rFonts w:ascii="Verdana" w:hAnsi="Verdana" w:cs="Calibri"/>
                <w:color w:val="000000"/>
                <w:sz w:val="20"/>
                <w:szCs w:val="20"/>
              </w:rPr>
            </w:pPr>
            <w:r w:rsidRPr="00E27F49">
              <w:rPr>
                <w:rFonts w:ascii="Verdana" w:hAnsi="Verdana" w:cs="Calibri"/>
                <w:color w:val="000000"/>
                <w:sz w:val="20"/>
                <w:szCs w:val="20"/>
              </w:rPr>
              <w:t>100</w:t>
            </w:r>
          </w:p>
        </w:tc>
        <w:tc>
          <w:tcPr>
            <w:tcW w:w="1220" w:type="dxa"/>
            <w:tcBorders>
              <w:top w:val="nil"/>
              <w:left w:val="single" w:sz="8" w:space="0" w:color="000000"/>
              <w:bottom w:val="single" w:sz="8" w:space="0" w:color="000000"/>
              <w:right w:val="nil"/>
            </w:tcBorders>
            <w:shd w:val="clear" w:color="auto" w:fill="auto"/>
            <w:vAlign w:val="center"/>
          </w:tcPr>
          <w:p w:rsidR="00257DAC" w:rsidRPr="00E27F49" w:rsidRDefault="00257DAC" w:rsidP="00257DAC">
            <w:pPr>
              <w:jc w:val="center"/>
              <w:rPr>
                <w:rFonts w:ascii="Calibri" w:hAnsi="Calibri" w:cs="Calibri"/>
                <w:color w:val="000000"/>
              </w:rPr>
            </w:pPr>
            <w:r w:rsidRPr="00E27F49">
              <w:rPr>
                <w:rFonts w:ascii="Calibri" w:hAnsi="Calibri" w:cs="Calibri"/>
                <w:color w:val="000000"/>
              </w:rPr>
              <w:t>1,50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Pr="00E27F49" w:rsidRDefault="002A7471" w:rsidP="00257DAC">
            <w:pPr>
              <w:jc w:val="right"/>
              <w:rPr>
                <w:rFonts w:ascii="Verdana" w:hAnsi="Verdana" w:cs="Calibri"/>
                <w:color w:val="000000"/>
                <w:sz w:val="20"/>
                <w:szCs w:val="20"/>
              </w:rPr>
            </w:pPr>
            <w:r w:rsidRPr="00E27F49">
              <w:rPr>
                <w:rFonts w:ascii="Verdana" w:hAnsi="Verdana" w:cs="Calibri"/>
                <w:color w:val="000000"/>
                <w:sz w:val="20"/>
                <w:szCs w:val="20"/>
              </w:rPr>
              <w:t>150,00</w:t>
            </w:r>
          </w:p>
        </w:tc>
      </w:tr>
      <w:tr w:rsidR="00257DAC" w:rsidTr="00257DAC">
        <w:tblPrEx>
          <w:tblCellMar>
            <w:left w:w="108" w:type="dxa"/>
            <w:right w:w="108" w:type="dxa"/>
          </w:tblCellMar>
        </w:tblPrEx>
        <w:trPr>
          <w:trHeight w:val="390"/>
          <w:jc w:val="center"/>
        </w:trPr>
        <w:tc>
          <w:tcPr>
            <w:tcW w:w="727" w:type="dxa"/>
            <w:tcBorders>
              <w:top w:val="single" w:sz="4" w:space="0" w:color="auto"/>
            </w:tcBorders>
            <w:shd w:val="clear" w:color="auto" w:fill="auto"/>
            <w:vAlign w:val="center"/>
          </w:tcPr>
          <w:p w:rsidR="00257DAC" w:rsidRDefault="00257DAC" w:rsidP="00257DAC">
            <w:pPr>
              <w:snapToGrid w:val="0"/>
              <w:jc w:val="center"/>
              <w:rPr>
                <w:rFonts w:ascii="Verdana" w:hAnsi="Verdana" w:cs="Verdana"/>
                <w:color w:val="000000"/>
                <w:sz w:val="20"/>
                <w:szCs w:val="20"/>
              </w:rPr>
            </w:pPr>
          </w:p>
        </w:tc>
        <w:tc>
          <w:tcPr>
            <w:tcW w:w="4313" w:type="dxa"/>
            <w:tcBorders>
              <w:top w:val="single" w:sz="4" w:space="0" w:color="auto"/>
            </w:tcBorders>
            <w:shd w:val="clear" w:color="auto" w:fill="auto"/>
            <w:vAlign w:val="bottom"/>
          </w:tcPr>
          <w:p w:rsidR="00257DAC" w:rsidRDefault="00257DAC" w:rsidP="00257DAC">
            <w:pPr>
              <w:snapToGrid w:val="0"/>
              <w:rPr>
                <w:rFonts w:ascii="Verdana" w:hAnsi="Verdana" w:cs="Verdana"/>
                <w:color w:val="000000"/>
                <w:sz w:val="20"/>
                <w:szCs w:val="20"/>
              </w:rPr>
            </w:pPr>
          </w:p>
        </w:tc>
        <w:tc>
          <w:tcPr>
            <w:tcW w:w="3892" w:type="dxa"/>
            <w:gridSpan w:val="3"/>
            <w:tcBorders>
              <w:top w:val="single" w:sz="4" w:space="0" w:color="000000"/>
            </w:tcBorders>
            <w:shd w:val="clear" w:color="auto" w:fill="auto"/>
            <w:vAlign w:val="bottom"/>
          </w:tcPr>
          <w:p w:rsidR="00257DAC" w:rsidRDefault="00257DAC" w:rsidP="00257DAC">
            <w:pPr>
              <w:jc w:val="center"/>
            </w:pPr>
            <w:r>
              <w:rPr>
                <w:rFonts w:ascii="Verdana" w:hAnsi="Verdana" w:cs="Verdana"/>
                <w:b/>
                <w:sz w:val="20"/>
                <w:szCs w:val="20"/>
              </w:rPr>
              <w:t>ΜΕΡ. ΣΥΝΟΛΟ ΟΜΑΔΑΣ Α`</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257DAC" w:rsidRPr="00EF07EE" w:rsidRDefault="002A7471" w:rsidP="00257DAC">
            <w:pPr>
              <w:jc w:val="right"/>
              <w:rPr>
                <w:b/>
              </w:rPr>
            </w:pPr>
            <w:r>
              <w:rPr>
                <w:b/>
              </w:rPr>
              <w:t>2880,00</w:t>
            </w:r>
          </w:p>
        </w:tc>
      </w:tr>
      <w:tr w:rsidR="00257DAC" w:rsidTr="00257DAC">
        <w:tblPrEx>
          <w:tblCellMar>
            <w:left w:w="108" w:type="dxa"/>
            <w:right w:w="108" w:type="dxa"/>
          </w:tblCellMar>
        </w:tblPrEx>
        <w:trPr>
          <w:trHeight w:val="390"/>
          <w:jc w:val="center"/>
        </w:trPr>
        <w:tc>
          <w:tcPr>
            <w:tcW w:w="727" w:type="dxa"/>
            <w:shd w:val="clear" w:color="auto" w:fill="auto"/>
            <w:vAlign w:val="center"/>
          </w:tcPr>
          <w:p w:rsidR="00257DAC" w:rsidRDefault="00257DAC" w:rsidP="00257DAC">
            <w:pPr>
              <w:snapToGrid w:val="0"/>
              <w:jc w:val="center"/>
              <w:rPr>
                <w:rFonts w:ascii="Verdana" w:hAnsi="Verdana" w:cs="Verdana"/>
                <w:b/>
                <w:color w:val="000000"/>
                <w:sz w:val="20"/>
                <w:szCs w:val="20"/>
              </w:rPr>
            </w:pPr>
          </w:p>
        </w:tc>
        <w:tc>
          <w:tcPr>
            <w:tcW w:w="4313" w:type="dxa"/>
            <w:shd w:val="clear" w:color="auto" w:fill="auto"/>
            <w:vAlign w:val="bottom"/>
          </w:tcPr>
          <w:p w:rsidR="00257DAC" w:rsidRDefault="00257DAC" w:rsidP="00257DAC">
            <w:pPr>
              <w:snapToGrid w:val="0"/>
              <w:rPr>
                <w:rFonts w:ascii="Verdana" w:hAnsi="Verdana" w:cs="Verdana"/>
                <w:color w:val="000000"/>
                <w:sz w:val="20"/>
                <w:szCs w:val="20"/>
              </w:rPr>
            </w:pPr>
          </w:p>
        </w:tc>
        <w:tc>
          <w:tcPr>
            <w:tcW w:w="1506" w:type="dxa"/>
            <w:shd w:val="clear" w:color="auto" w:fill="auto"/>
            <w:vAlign w:val="bottom"/>
          </w:tcPr>
          <w:p w:rsidR="00257DAC" w:rsidRDefault="00257DAC" w:rsidP="00257DAC">
            <w:pPr>
              <w:snapToGrid w:val="0"/>
              <w:jc w:val="center"/>
              <w:rPr>
                <w:rFonts w:ascii="Verdana" w:hAnsi="Verdana" w:cs="Verdana"/>
                <w:b/>
                <w:bCs/>
                <w:color w:val="000000"/>
                <w:sz w:val="20"/>
                <w:szCs w:val="20"/>
              </w:rPr>
            </w:pPr>
          </w:p>
        </w:tc>
        <w:tc>
          <w:tcPr>
            <w:tcW w:w="1166" w:type="dxa"/>
            <w:shd w:val="clear" w:color="auto" w:fill="auto"/>
            <w:vAlign w:val="bottom"/>
          </w:tcPr>
          <w:p w:rsidR="00257DAC" w:rsidRDefault="00257DAC" w:rsidP="00257DAC">
            <w:pPr>
              <w:snapToGrid w:val="0"/>
              <w:jc w:val="center"/>
              <w:rPr>
                <w:rFonts w:ascii="Verdana" w:hAnsi="Verdana" w:cs="Verdana"/>
                <w:b/>
                <w:bCs/>
                <w:color w:val="000000"/>
                <w:sz w:val="20"/>
                <w:szCs w:val="20"/>
              </w:rPr>
            </w:pPr>
            <w:r>
              <w:rPr>
                <w:rFonts w:ascii="Verdana" w:hAnsi="Verdana" w:cs="Verdana"/>
                <w:b/>
                <w:bCs/>
                <w:color w:val="000000"/>
                <w:sz w:val="20"/>
                <w:szCs w:val="20"/>
              </w:rPr>
              <w:t>ΦΠΑ 24%</w:t>
            </w:r>
          </w:p>
        </w:tc>
        <w:tc>
          <w:tcPr>
            <w:tcW w:w="1220" w:type="dxa"/>
            <w:shd w:val="clear" w:color="auto" w:fill="auto"/>
            <w:vAlign w:val="bottom"/>
          </w:tcPr>
          <w:p w:rsidR="00257DAC" w:rsidRDefault="00257DAC" w:rsidP="00257DAC">
            <w:pPr>
              <w:jc w:val="center"/>
            </w:pP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257DAC" w:rsidRPr="00F34BE1" w:rsidRDefault="002A7471" w:rsidP="00257DAC">
            <w:pPr>
              <w:jc w:val="right"/>
              <w:rPr>
                <w:rFonts w:ascii="Verdana" w:hAnsi="Verdana"/>
                <w:b/>
                <w:sz w:val="20"/>
                <w:szCs w:val="20"/>
              </w:rPr>
            </w:pPr>
            <w:r>
              <w:rPr>
                <w:rFonts w:ascii="Verdana" w:hAnsi="Verdana"/>
                <w:b/>
                <w:sz w:val="20"/>
                <w:szCs w:val="20"/>
              </w:rPr>
              <w:t>691,20</w:t>
            </w:r>
          </w:p>
        </w:tc>
      </w:tr>
      <w:tr w:rsidR="00257DAC" w:rsidTr="00257DAC">
        <w:tblPrEx>
          <w:tblCellMar>
            <w:left w:w="108" w:type="dxa"/>
            <w:right w:w="108" w:type="dxa"/>
          </w:tblCellMar>
        </w:tblPrEx>
        <w:trPr>
          <w:trHeight w:val="390"/>
          <w:jc w:val="center"/>
        </w:trPr>
        <w:tc>
          <w:tcPr>
            <w:tcW w:w="727" w:type="dxa"/>
            <w:shd w:val="clear" w:color="auto" w:fill="auto"/>
            <w:vAlign w:val="center"/>
          </w:tcPr>
          <w:p w:rsidR="00257DAC" w:rsidRDefault="00257DAC" w:rsidP="00257DAC">
            <w:pPr>
              <w:snapToGrid w:val="0"/>
              <w:jc w:val="center"/>
              <w:rPr>
                <w:rFonts w:ascii="Verdana" w:hAnsi="Verdana" w:cs="Verdana"/>
                <w:b/>
                <w:color w:val="000000"/>
                <w:sz w:val="20"/>
                <w:szCs w:val="20"/>
              </w:rPr>
            </w:pPr>
          </w:p>
        </w:tc>
        <w:tc>
          <w:tcPr>
            <w:tcW w:w="4313" w:type="dxa"/>
            <w:shd w:val="clear" w:color="auto" w:fill="auto"/>
            <w:vAlign w:val="bottom"/>
          </w:tcPr>
          <w:p w:rsidR="00257DAC" w:rsidRDefault="00257DAC" w:rsidP="00257DAC">
            <w:pPr>
              <w:snapToGrid w:val="0"/>
              <w:rPr>
                <w:rFonts w:ascii="Verdana" w:hAnsi="Verdana" w:cs="Verdana"/>
                <w:color w:val="000000"/>
                <w:sz w:val="20"/>
                <w:szCs w:val="20"/>
              </w:rPr>
            </w:pPr>
          </w:p>
        </w:tc>
        <w:tc>
          <w:tcPr>
            <w:tcW w:w="3892" w:type="dxa"/>
            <w:gridSpan w:val="3"/>
            <w:shd w:val="clear" w:color="auto" w:fill="auto"/>
            <w:vAlign w:val="bottom"/>
          </w:tcPr>
          <w:p w:rsidR="00257DAC" w:rsidRDefault="00257DAC" w:rsidP="00257DAC">
            <w:pPr>
              <w:jc w:val="center"/>
            </w:pPr>
            <w:r>
              <w:rPr>
                <w:rFonts w:ascii="Verdana" w:hAnsi="Verdana" w:cs="Verdana"/>
                <w:b/>
                <w:bCs/>
                <w:color w:val="000000"/>
                <w:sz w:val="20"/>
                <w:szCs w:val="20"/>
              </w:rPr>
              <w:t>ΓΕΝ. ΣΥΝΟΛΟ ΟΜΑΔΑΣ Α`</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257DAC" w:rsidRPr="00F34BE1" w:rsidRDefault="002A7471" w:rsidP="00257DAC">
            <w:pPr>
              <w:jc w:val="right"/>
              <w:rPr>
                <w:rFonts w:ascii="Verdana" w:hAnsi="Verdana"/>
                <w:b/>
                <w:sz w:val="20"/>
                <w:szCs w:val="20"/>
              </w:rPr>
            </w:pPr>
            <w:r>
              <w:rPr>
                <w:rFonts w:ascii="Verdana" w:hAnsi="Verdana"/>
                <w:b/>
                <w:sz w:val="20"/>
                <w:szCs w:val="20"/>
              </w:rPr>
              <w:t>3571,20</w:t>
            </w:r>
          </w:p>
        </w:tc>
      </w:tr>
      <w:tr w:rsidR="00257DAC" w:rsidTr="00257DAC">
        <w:trPr>
          <w:trHeight w:val="405"/>
          <w:jc w:val="center"/>
        </w:trPr>
        <w:tc>
          <w:tcPr>
            <w:tcW w:w="727" w:type="dxa"/>
            <w:shd w:val="clear" w:color="auto" w:fill="auto"/>
            <w:vAlign w:val="bottom"/>
          </w:tcPr>
          <w:p w:rsidR="00257DAC" w:rsidRDefault="00257DAC" w:rsidP="00257DAC">
            <w:pPr>
              <w:snapToGrid w:val="0"/>
              <w:rPr>
                <w:rFonts w:ascii="Calibri" w:hAnsi="Calibri" w:cs="Calibri"/>
                <w:b/>
                <w:color w:val="000000"/>
              </w:rPr>
            </w:pPr>
          </w:p>
        </w:tc>
        <w:tc>
          <w:tcPr>
            <w:tcW w:w="9561" w:type="dxa"/>
            <w:gridSpan w:val="5"/>
            <w:shd w:val="clear" w:color="auto" w:fill="auto"/>
            <w:vAlign w:val="bottom"/>
          </w:tcPr>
          <w:p w:rsidR="00257DAC" w:rsidRPr="00C618BA" w:rsidRDefault="00257DAC" w:rsidP="00257DAC">
            <w:pPr>
              <w:jc w:val="center"/>
              <w:rPr>
                <w:sz w:val="28"/>
                <w:szCs w:val="28"/>
              </w:rPr>
            </w:pPr>
            <w:r w:rsidRPr="00C618BA">
              <w:rPr>
                <w:b/>
                <w:sz w:val="28"/>
                <w:szCs w:val="28"/>
              </w:rPr>
              <w:t>OMAΔΑ Β'</w:t>
            </w:r>
          </w:p>
          <w:p w:rsidR="00257DAC" w:rsidRDefault="00257DAC" w:rsidP="00257DAC">
            <w:pPr>
              <w:jc w:val="center"/>
            </w:pPr>
            <w:r w:rsidRPr="00C618BA">
              <w:rPr>
                <w:b/>
                <w:sz w:val="28"/>
                <w:szCs w:val="28"/>
              </w:rPr>
              <w:t xml:space="preserve">ΑΠΟΡΡΥΠΑΝΤΙΚΑ &amp; ΣΑΠΟΥΝΙΑ </w:t>
            </w:r>
            <w:r w:rsidRPr="00C618BA">
              <w:rPr>
                <w:sz w:val="28"/>
                <w:szCs w:val="28"/>
              </w:rPr>
              <w:t>CPV 39831200-8</w:t>
            </w:r>
          </w:p>
        </w:tc>
        <w:tc>
          <w:tcPr>
            <w:tcW w:w="60" w:type="dxa"/>
            <w:gridSpan w:val="2"/>
            <w:shd w:val="clear" w:color="auto" w:fill="auto"/>
          </w:tcPr>
          <w:p w:rsidR="00257DAC" w:rsidRDefault="00257DAC" w:rsidP="00257DAC">
            <w:pPr>
              <w:snapToGrid w:val="0"/>
              <w:rPr>
                <w:rFonts w:ascii="Verdana" w:hAnsi="Verdana" w:cs="Verdana"/>
                <w:b/>
                <w:bCs/>
                <w:color w:val="000000"/>
                <w:sz w:val="20"/>
                <w:szCs w:val="20"/>
              </w:rPr>
            </w:pPr>
          </w:p>
        </w:tc>
      </w:tr>
      <w:tr w:rsidR="00257DAC" w:rsidTr="00257DAC">
        <w:tblPrEx>
          <w:tblCellMar>
            <w:left w:w="108" w:type="dxa"/>
            <w:right w:w="108" w:type="dxa"/>
          </w:tblCellMar>
        </w:tblPrEx>
        <w:trPr>
          <w:gridAfter w:val="1"/>
          <w:wAfter w:w="30" w:type="dxa"/>
          <w:trHeight w:val="509"/>
          <w:jc w:val="center"/>
        </w:trPr>
        <w:tc>
          <w:tcPr>
            <w:tcW w:w="727" w:type="dxa"/>
            <w:vMerge w:val="restart"/>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Verdana" w:hAnsi="Verdana" w:cs="Verdana"/>
                <w:b/>
                <w:bCs/>
                <w:color w:val="000000"/>
                <w:sz w:val="20"/>
                <w:szCs w:val="20"/>
              </w:rPr>
              <w:t>Α/Α</w:t>
            </w:r>
          </w:p>
        </w:tc>
        <w:tc>
          <w:tcPr>
            <w:tcW w:w="4313" w:type="dxa"/>
            <w:vMerge w:val="restart"/>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Verdana" w:hAnsi="Verdana" w:cs="Verdana"/>
                <w:b/>
                <w:bCs/>
                <w:color w:val="000000"/>
                <w:sz w:val="20"/>
                <w:szCs w:val="20"/>
              </w:rPr>
              <w:t>Είδος υλικού</w:t>
            </w:r>
          </w:p>
        </w:tc>
        <w:tc>
          <w:tcPr>
            <w:tcW w:w="1506" w:type="dxa"/>
            <w:vMerge w:val="restart"/>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Verdana" w:hAnsi="Verdana" w:cs="Verdana"/>
                <w:b/>
                <w:bCs/>
                <w:color w:val="000000"/>
                <w:sz w:val="20"/>
                <w:szCs w:val="20"/>
              </w:rPr>
              <w:t>M.M.</w:t>
            </w:r>
          </w:p>
        </w:tc>
        <w:tc>
          <w:tcPr>
            <w:tcW w:w="1166" w:type="dxa"/>
            <w:vMerge w:val="restart"/>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proofErr w:type="spellStart"/>
            <w:r>
              <w:rPr>
                <w:rFonts w:ascii="Verdana" w:hAnsi="Verdana" w:cs="Verdana"/>
                <w:b/>
                <w:bCs/>
                <w:color w:val="000000"/>
                <w:sz w:val="20"/>
                <w:szCs w:val="20"/>
              </w:rPr>
              <w:t>Ποσότης</w:t>
            </w:r>
            <w:proofErr w:type="spellEnd"/>
          </w:p>
        </w:tc>
        <w:tc>
          <w:tcPr>
            <w:tcW w:w="1220" w:type="dxa"/>
            <w:vMerge w:val="restart"/>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Verdana" w:hAnsi="Verdana" w:cs="Verdana"/>
                <w:b/>
                <w:bCs/>
                <w:color w:val="000000"/>
                <w:sz w:val="20"/>
                <w:szCs w:val="20"/>
              </w:rPr>
              <w:t>Τιμή Μονάδας</w:t>
            </w:r>
          </w:p>
        </w:tc>
        <w:tc>
          <w:tcPr>
            <w:tcW w:w="1386" w:type="dxa"/>
            <w:gridSpan w:val="2"/>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257DAC" w:rsidRDefault="00257DAC" w:rsidP="00257DAC">
            <w:pPr>
              <w:jc w:val="center"/>
            </w:pPr>
            <w:r>
              <w:rPr>
                <w:rFonts w:ascii="Verdana" w:hAnsi="Verdana" w:cs="Verdana"/>
                <w:b/>
                <w:bCs/>
                <w:color w:val="000000"/>
                <w:sz w:val="20"/>
                <w:szCs w:val="20"/>
              </w:rPr>
              <w:t xml:space="preserve">Δαπάνη </w:t>
            </w:r>
          </w:p>
        </w:tc>
      </w:tr>
      <w:tr w:rsidR="00257DAC" w:rsidTr="00257DAC">
        <w:tblPrEx>
          <w:tblCellMar>
            <w:left w:w="108" w:type="dxa"/>
            <w:right w:w="108" w:type="dxa"/>
          </w:tblCellMar>
        </w:tblPrEx>
        <w:trPr>
          <w:gridAfter w:val="1"/>
          <w:wAfter w:w="30" w:type="dxa"/>
          <w:trHeight w:val="585"/>
          <w:jc w:val="center"/>
        </w:trPr>
        <w:tc>
          <w:tcPr>
            <w:tcW w:w="727" w:type="dxa"/>
            <w:vMerge/>
            <w:tcBorders>
              <w:top w:val="single" w:sz="4" w:space="0" w:color="000000"/>
              <w:left w:val="single" w:sz="4" w:space="0" w:color="000000"/>
              <w:bottom w:val="single" w:sz="4" w:space="0" w:color="000000"/>
            </w:tcBorders>
            <w:shd w:val="clear" w:color="auto" w:fill="D8D8D8"/>
            <w:vAlign w:val="center"/>
          </w:tcPr>
          <w:p w:rsidR="00257DAC" w:rsidRDefault="00257DAC" w:rsidP="00257DAC">
            <w:pPr>
              <w:snapToGrid w:val="0"/>
              <w:rPr>
                <w:rFonts w:ascii="Verdana" w:hAnsi="Verdana" w:cs="Verdana"/>
                <w:b/>
                <w:bCs/>
                <w:color w:val="000000"/>
                <w:sz w:val="20"/>
                <w:szCs w:val="20"/>
              </w:rPr>
            </w:pPr>
          </w:p>
        </w:tc>
        <w:tc>
          <w:tcPr>
            <w:tcW w:w="4313" w:type="dxa"/>
            <w:vMerge/>
            <w:tcBorders>
              <w:top w:val="single" w:sz="4" w:space="0" w:color="000000"/>
              <w:left w:val="single" w:sz="4" w:space="0" w:color="000000"/>
              <w:bottom w:val="single" w:sz="4" w:space="0" w:color="000000"/>
            </w:tcBorders>
            <w:shd w:val="clear" w:color="auto" w:fill="D8D8D8"/>
            <w:vAlign w:val="center"/>
          </w:tcPr>
          <w:p w:rsidR="00257DAC" w:rsidRDefault="00257DAC" w:rsidP="00257DAC">
            <w:pPr>
              <w:snapToGrid w:val="0"/>
              <w:rPr>
                <w:rFonts w:ascii="Verdana" w:hAnsi="Verdana" w:cs="Verdana"/>
                <w:b/>
                <w:bCs/>
                <w:color w:val="000000"/>
                <w:sz w:val="20"/>
                <w:szCs w:val="20"/>
              </w:rPr>
            </w:pPr>
          </w:p>
        </w:tc>
        <w:tc>
          <w:tcPr>
            <w:tcW w:w="1506" w:type="dxa"/>
            <w:vMerge/>
            <w:tcBorders>
              <w:top w:val="single" w:sz="4" w:space="0" w:color="000000"/>
              <w:left w:val="single" w:sz="4" w:space="0" w:color="000000"/>
              <w:bottom w:val="single" w:sz="4" w:space="0" w:color="000000"/>
            </w:tcBorders>
            <w:shd w:val="clear" w:color="auto" w:fill="D8D8D8"/>
            <w:vAlign w:val="center"/>
          </w:tcPr>
          <w:p w:rsidR="00257DAC" w:rsidRDefault="00257DAC" w:rsidP="00257DAC">
            <w:pPr>
              <w:snapToGrid w:val="0"/>
              <w:rPr>
                <w:rFonts w:ascii="Verdana" w:hAnsi="Verdana" w:cs="Verdana"/>
                <w:b/>
                <w:bCs/>
                <w:color w:val="000000"/>
                <w:sz w:val="20"/>
                <w:szCs w:val="20"/>
              </w:rPr>
            </w:pPr>
          </w:p>
        </w:tc>
        <w:tc>
          <w:tcPr>
            <w:tcW w:w="1166" w:type="dxa"/>
            <w:vMerge/>
            <w:tcBorders>
              <w:top w:val="single" w:sz="4" w:space="0" w:color="000000"/>
              <w:left w:val="single" w:sz="4" w:space="0" w:color="000000"/>
              <w:bottom w:val="single" w:sz="4" w:space="0" w:color="000000"/>
            </w:tcBorders>
            <w:shd w:val="clear" w:color="auto" w:fill="D8D8D8"/>
            <w:vAlign w:val="center"/>
          </w:tcPr>
          <w:p w:rsidR="00257DAC" w:rsidRDefault="00257DAC" w:rsidP="00257DAC">
            <w:pPr>
              <w:snapToGrid w:val="0"/>
              <w:rPr>
                <w:rFonts w:ascii="Verdana" w:hAnsi="Verdana" w:cs="Verdana"/>
                <w:b/>
                <w:bCs/>
                <w:color w:val="000000"/>
                <w:sz w:val="20"/>
                <w:szCs w:val="20"/>
              </w:rPr>
            </w:pPr>
          </w:p>
        </w:tc>
        <w:tc>
          <w:tcPr>
            <w:tcW w:w="1220" w:type="dxa"/>
            <w:vMerge/>
            <w:tcBorders>
              <w:top w:val="single" w:sz="4" w:space="0" w:color="000000"/>
              <w:left w:val="single" w:sz="4" w:space="0" w:color="000000"/>
              <w:bottom w:val="single" w:sz="4" w:space="0" w:color="000000"/>
            </w:tcBorders>
            <w:shd w:val="clear" w:color="auto" w:fill="D8D8D8"/>
            <w:vAlign w:val="center"/>
          </w:tcPr>
          <w:p w:rsidR="00257DAC" w:rsidRDefault="00257DAC" w:rsidP="00257DAC">
            <w:pPr>
              <w:snapToGrid w:val="0"/>
              <w:rPr>
                <w:rFonts w:ascii="Verdana" w:hAnsi="Verdana" w:cs="Verdana"/>
                <w:b/>
                <w:bCs/>
                <w:color w:val="000000"/>
                <w:sz w:val="20"/>
                <w:szCs w:val="20"/>
              </w:rPr>
            </w:pPr>
          </w:p>
        </w:tc>
        <w:tc>
          <w:tcPr>
            <w:tcW w:w="1386" w:type="dxa"/>
            <w:gridSpan w:val="2"/>
            <w:vMerge/>
            <w:tcBorders>
              <w:top w:val="single" w:sz="4" w:space="0" w:color="000000"/>
              <w:left w:val="single" w:sz="4" w:space="0" w:color="000000"/>
              <w:bottom w:val="single" w:sz="4" w:space="0" w:color="000000"/>
              <w:right w:val="single" w:sz="4" w:space="0" w:color="000000"/>
            </w:tcBorders>
            <w:shd w:val="clear" w:color="auto" w:fill="D8D8D8"/>
            <w:vAlign w:val="center"/>
          </w:tcPr>
          <w:p w:rsidR="00257DAC" w:rsidRDefault="00257DAC" w:rsidP="00257DAC">
            <w:pPr>
              <w:snapToGrid w:val="0"/>
              <w:rPr>
                <w:rFonts w:ascii="Verdana" w:hAnsi="Verdana" w:cs="Verdana"/>
                <w:b/>
                <w:bCs/>
                <w:color w:val="000000"/>
                <w:sz w:val="20"/>
                <w:szCs w:val="20"/>
              </w:rPr>
            </w:pP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rPr>
                <w:rFonts w:ascii="Verdana" w:hAnsi="Verdana" w:cs="Verdana"/>
                <w:b/>
                <w:bCs/>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Απολυμαντικό/Καθαριστικό δαπέδου για απολύμανση</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rPr>
                <w:rFonts w:ascii="Verdana" w:hAnsi="Verdana" w:cs="Verdana"/>
                <w:sz w:val="20"/>
                <w:szCs w:val="20"/>
              </w:rPr>
            </w:pPr>
            <w:r>
              <w:rPr>
                <w:rFonts w:ascii="Verdana" w:hAnsi="Verdana" w:cs="Verdana"/>
                <w:sz w:val="20"/>
                <w:szCs w:val="20"/>
              </w:rPr>
              <w:t>Τεμάχιο</w:t>
            </w:r>
          </w:p>
          <w:p w:rsidR="00257DAC" w:rsidRPr="00302E31" w:rsidRDefault="00257DAC" w:rsidP="00257DAC">
            <w:pPr>
              <w:jc w:val="center"/>
              <w:rPr>
                <w:lang w:val="en-US"/>
              </w:rPr>
            </w:pPr>
            <w:r>
              <w:rPr>
                <w:rFonts w:ascii="Verdana" w:hAnsi="Verdana" w:cs="Verdana"/>
                <w:sz w:val="20"/>
                <w:szCs w:val="20"/>
                <w:lang w:val="en-US"/>
              </w:rPr>
              <w:t>4lt</w:t>
            </w:r>
          </w:p>
        </w:tc>
        <w:tc>
          <w:tcPr>
            <w:tcW w:w="1166" w:type="dxa"/>
            <w:tcBorders>
              <w:top w:val="nil"/>
              <w:left w:val="single" w:sz="8" w:space="0" w:color="000000"/>
              <w:bottom w:val="single" w:sz="8" w:space="0" w:color="000000"/>
              <w:right w:val="nil"/>
            </w:tcBorders>
            <w:shd w:val="clear" w:color="auto" w:fill="auto"/>
            <w:vAlign w:val="center"/>
          </w:tcPr>
          <w:p w:rsidR="00257DAC" w:rsidRPr="002A7471" w:rsidRDefault="002A7471" w:rsidP="00257DAC">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2A7471" w:rsidP="00257DAC">
            <w:pPr>
              <w:jc w:val="right"/>
              <w:rPr>
                <w:rFonts w:ascii="Calibri" w:hAnsi="Calibri" w:cs="Calibri"/>
                <w:color w:val="000000"/>
              </w:rPr>
            </w:pPr>
            <w:r>
              <w:rPr>
                <w:rFonts w:ascii="Calibri" w:hAnsi="Calibri" w:cs="Calibri"/>
                <w:color w:val="000000"/>
              </w:rPr>
              <w:t>30,00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Απολυμαντικό/καθαριστικό  δαπέδου για απολύμανση </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Τεμάχιο</w:t>
            </w:r>
          </w:p>
          <w:p w:rsidR="00257DAC" w:rsidRDefault="00257DAC" w:rsidP="00257DAC">
            <w:pPr>
              <w:jc w:val="center"/>
            </w:pPr>
            <w:r>
              <w:rPr>
                <w:rFonts w:ascii="Verdana" w:hAnsi="Verdana" w:cs="Verdana"/>
                <w:sz w:val="20"/>
                <w:szCs w:val="20"/>
                <w:lang w:val="en-US"/>
              </w:rPr>
              <w:t>1</w:t>
            </w:r>
            <w:proofErr w:type="spellStart"/>
            <w:r>
              <w:rPr>
                <w:rFonts w:ascii="Verdana" w:hAnsi="Verdana" w:cs="Verdana"/>
                <w:sz w:val="20"/>
                <w:szCs w:val="20"/>
              </w:rPr>
              <w:t>lt</w:t>
            </w:r>
            <w:proofErr w:type="spellEnd"/>
          </w:p>
        </w:tc>
        <w:tc>
          <w:tcPr>
            <w:tcW w:w="1166" w:type="dxa"/>
            <w:tcBorders>
              <w:top w:val="nil"/>
              <w:left w:val="single" w:sz="8" w:space="0" w:color="000000"/>
              <w:bottom w:val="single" w:sz="8" w:space="0" w:color="000000"/>
              <w:right w:val="nil"/>
            </w:tcBorders>
            <w:shd w:val="clear" w:color="auto" w:fill="auto"/>
            <w:vAlign w:val="center"/>
          </w:tcPr>
          <w:p w:rsidR="00257DAC" w:rsidRPr="002A7471" w:rsidRDefault="002A7471" w:rsidP="00257DAC">
            <w:pPr>
              <w:jc w:val="center"/>
              <w:rPr>
                <w:rFonts w:ascii="Calibri" w:hAnsi="Calibri" w:cs="Calibri"/>
                <w:color w:val="000000"/>
              </w:rPr>
            </w:pPr>
            <w:r>
              <w:rPr>
                <w:rFonts w:ascii="Calibri" w:hAnsi="Calibri" w:cs="Calibri"/>
                <w:color w:val="000000"/>
              </w:rPr>
              <w:t>200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1,8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2A7471" w:rsidP="00257DAC">
            <w:pPr>
              <w:jc w:val="right"/>
              <w:rPr>
                <w:rFonts w:ascii="Calibri" w:hAnsi="Calibri" w:cs="Calibri"/>
                <w:color w:val="000000"/>
              </w:rPr>
            </w:pPr>
            <w:r>
              <w:rPr>
                <w:rFonts w:ascii="Calibri" w:hAnsi="Calibri" w:cs="Calibri"/>
                <w:color w:val="000000"/>
              </w:rPr>
              <w:t>360,00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Υγρό </w:t>
            </w:r>
            <w:proofErr w:type="spellStart"/>
            <w:r>
              <w:rPr>
                <w:rFonts w:ascii="Verdana" w:hAnsi="Verdana" w:cs="Verdana"/>
                <w:sz w:val="20"/>
                <w:szCs w:val="20"/>
              </w:rPr>
              <w:t>Κρεμοσάπουνα</w:t>
            </w:r>
            <w:proofErr w:type="spellEnd"/>
            <w:r>
              <w:rPr>
                <w:rFonts w:ascii="Verdana" w:hAnsi="Verdana" w:cs="Verdana"/>
                <w:sz w:val="20"/>
                <w:szCs w:val="20"/>
              </w:rPr>
              <w:t xml:space="preserve"> με αντλία</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Τεμάχιο </w:t>
            </w:r>
          </w:p>
          <w:p w:rsidR="00257DAC" w:rsidRDefault="00257DAC" w:rsidP="00257DAC">
            <w:pPr>
              <w:jc w:val="center"/>
            </w:pPr>
            <w:r>
              <w:rPr>
                <w:rFonts w:ascii="Verdana" w:hAnsi="Verdana" w:cs="Verdana"/>
                <w:sz w:val="20"/>
                <w:szCs w:val="20"/>
              </w:rPr>
              <w:t>των 500ml</w:t>
            </w:r>
          </w:p>
        </w:tc>
        <w:tc>
          <w:tcPr>
            <w:tcW w:w="1166" w:type="dxa"/>
            <w:tcBorders>
              <w:top w:val="nil"/>
              <w:left w:val="single" w:sz="8" w:space="0" w:color="000000"/>
              <w:bottom w:val="single" w:sz="8" w:space="0" w:color="000000"/>
              <w:right w:val="nil"/>
            </w:tcBorders>
            <w:shd w:val="clear" w:color="auto" w:fill="auto"/>
            <w:vAlign w:val="center"/>
          </w:tcPr>
          <w:p w:rsidR="00257DAC" w:rsidRPr="002A7471" w:rsidRDefault="002A7471" w:rsidP="00257DAC">
            <w:pPr>
              <w:jc w:val="center"/>
              <w:rPr>
                <w:rFonts w:ascii="Calibri" w:hAnsi="Calibri" w:cs="Calibri"/>
                <w:color w:val="000000"/>
              </w:rPr>
            </w:pPr>
            <w:r>
              <w:rPr>
                <w:rFonts w:ascii="Calibri" w:hAnsi="Calibri" w:cs="Calibri"/>
                <w:color w:val="000000"/>
              </w:rPr>
              <w:t>100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1,70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2A7471" w:rsidP="00257DAC">
            <w:pPr>
              <w:jc w:val="right"/>
              <w:rPr>
                <w:rFonts w:ascii="Calibri" w:hAnsi="Calibri" w:cs="Calibri"/>
                <w:color w:val="000000"/>
              </w:rPr>
            </w:pPr>
            <w:r>
              <w:rPr>
                <w:rFonts w:ascii="Calibri" w:hAnsi="Calibri" w:cs="Calibri"/>
                <w:color w:val="000000"/>
              </w:rPr>
              <w:t>170,00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Υγρό </w:t>
            </w:r>
            <w:proofErr w:type="spellStart"/>
            <w:r>
              <w:rPr>
                <w:rFonts w:ascii="Verdana" w:hAnsi="Verdana" w:cs="Verdana"/>
                <w:sz w:val="20"/>
                <w:szCs w:val="20"/>
              </w:rPr>
              <w:t>Κρεμοσάπουνο</w:t>
            </w:r>
            <w:proofErr w:type="spellEnd"/>
            <w:r>
              <w:rPr>
                <w:rFonts w:ascii="Verdana" w:hAnsi="Verdana" w:cs="Verdana"/>
                <w:sz w:val="20"/>
                <w:szCs w:val="20"/>
              </w:rPr>
              <w:t xml:space="preserve"> </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257DAC" w:rsidRPr="002A7471" w:rsidRDefault="002A7471" w:rsidP="00257DAC">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3,8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2A7471" w:rsidP="00257DAC">
            <w:pPr>
              <w:jc w:val="right"/>
              <w:rPr>
                <w:rFonts w:ascii="Calibri" w:hAnsi="Calibri" w:cs="Calibri"/>
                <w:color w:val="000000"/>
              </w:rPr>
            </w:pPr>
            <w:r>
              <w:rPr>
                <w:rFonts w:ascii="Calibri" w:hAnsi="Calibri" w:cs="Calibri"/>
                <w:color w:val="000000"/>
              </w:rPr>
              <w:t>38,00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Σπρέι καθαρισμού</w:t>
            </w:r>
            <w:r w:rsidR="00D16EA1">
              <w:rPr>
                <w:rFonts w:ascii="Verdana" w:hAnsi="Verdana" w:cs="Verdana"/>
                <w:sz w:val="20"/>
                <w:szCs w:val="20"/>
              </w:rPr>
              <w:t xml:space="preserve"> </w:t>
            </w:r>
            <w:r>
              <w:rPr>
                <w:rFonts w:ascii="Verdana" w:hAnsi="Verdana" w:cs="Verdana"/>
                <w:sz w:val="20"/>
                <w:szCs w:val="20"/>
              </w:rPr>
              <w:t>&amp;</w:t>
            </w:r>
            <w:r w:rsidR="00D16EA1">
              <w:rPr>
                <w:rFonts w:ascii="Verdana" w:hAnsi="Verdana" w:cs="Verdana"/>
                <w:sz w:val="20"/>
                <w:szCs w:val="20"/>
              </w:rPr>
              <w:t xml:space="preserve"> </w:t>
            </w:r>
            <w:r>
              <w:rPr>
                <w:rFonts w:ascii="Verdana" w:hAnsi="Verdana" w:cs="Verdana"/>
                <w:sz w:val="20"/>
                <w:szCs w:val="20"/>
              </w:rPr>
              <w:t xml:space="preserve">απολύμανσης </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Τεμάχιο των </w:t>
            </w:r>
            <w:r>
              <w:rPr>
                <w:rFonts w:ascii="Verdana" w:hAnsi="Verdana" w:cs="Verdana"/>
                <w:sz w:val="20"/>
                <w:szCs w:val="20"/>
                <w:lang w:val="en-US"/>
              </w:rPr>
              <w:t>75</w:t>
            </w:r>
            <w:r>
              <w:rPr>
                <w:rFonts w:ascii="Verdana" w:hAnsi="Verdana" w:cs="Verdana"/>
                <w:sz w:val="20"/>
                <w:szCs w:val="20"/>
              </w:rPr>
              <w:t>0ml</w:t>
            </w:r>
          </w:p>
        </w:tc>
        <w:tc>
          <w:tcPr>
            <w:tcW w:w="1166" w:type="dxa"/>
            <w:tcBorders>
              <w:top w:val="nil"/>
              <w:left w:val="single" w:sz="8" w:space="0" w:color="000000"/>
              <w:bottom w:val="single" w:sz="8" w:space="0" w:color="000000"/>
              <w:right w:val="nil"/>
            </w:tcBorders>
            <w:shd w:val="clear" w:color="auto" w:fill="auto"/>
            <w:vAlign w:val="center"/>
          </w:tcPr>
          <w:p w:rsidR="00257DAC" w:rsidRPr="00EA389E" w:rsidRDefault="00EA389E" w:rsidP="00257DAC">
            <w:pPr>
              <w:jc w:val="center"/>
              <w:rPr>
                <w:rFonts w:ascii="Calibri" w:hAnsi="Calibri" w:cs="Calibri"/>
                <w:color w:val="000000"/>
              </w:rPr>
            </w:pPr>
            <w:r>
              <w:rPr>
                <w:rFonts w:ascii="Calibri" w:hAnsi="Calibri" w:cs="Calibri"/>
                <w:color w:val="000000"/>
              </w:rPr>
              <w:t>200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EA389E" w:rsidP="00257DAC">
            <w:pPr>
              <w:jc w:val="right"/>
              <w:rPr>
                <w:rFonts w:ascii="Calibri" w:hAnsi="Calibri" w:cs="Calibri"/>
                <w:color w:val="000000"/>
              </w:rPr>
            </w:pPr>
            <w:r>
              <w:rPr>
                <w:rFonts w:ascii="Calibri" w:hAnsi="Calibri" w:cs="Calibri"/>
                <w:color w:val="000000"/>
              </w:rPr>
              <w:t>500,00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Υγρό </w:t>
            </w:r>
            <w:proofErr w:type="spellStart"/>
            <w:r>
              <w:rPr>
                <w:rFonts w:ascii="Verdana" w:hAnsi="Verdana" w:cs="Verdana"/>
                <w:sz w:val="20"/>
                <w:szCs w:val="20"/>
              </w:rPr>
              <w:t>απορ</w:t>
            </w:r>
            <w:proofErr w:type="spellEnd"/>
            <w:r>
              <w:rPr>
                <w:rFonts w:ascii="Verdana" w:hAnsi="Verdana" w:cs="Verdana"/>
                <w:sz w:val="20"/>
                <w:szCs w:val="20"/>
              </w:rPr>
              <w:t>/</w:t>
            </w:r>
            <w:proofErr w:type="spellStart"/>
            <w:r>
              <w:rPr>
                <w:rFonts w:ascii="Verdana" w:hAnsi="Verdana" w:cs="Verdana"/>
                <w:sz w:val="20"/>
                <w:szCs w:val="20"/>
              </w:rPr>
              <w:t>κό</w:t>
            </w:r>
            <w:proofErr w:type="spellEnd"/>
            <w:r>
              <w:rPr>
                <w:rFonts w:ascii="Verdana" w:hAnsi="Verdana" w:cs="Verdana"/>
                <w:sz w:val="20"/>
                <w:szCs w:val="20"/>
              </w:rPr>
              <w:t xml:space="preserve">  για  πιάτα </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Τεμάχιο των 4λίτρων</w:t>
            </w:r>
          </w:p>
        </w:tc>
        <w:tc>
          <w:tcPr>
            <w:tcW w:w="1166" w:type="dxa"/>
            <w:tcBorders>
              <w:top w:val="nil"/>
              <w:left w:val="single" w:sz="8" w:space="0" w:color="000000"/>
              <w:bottom w:val="single" w:sz="8" w:space="0" w:color="000000"/>
              <w:right w:val="nil"/>
            </w:tcBorders>
            <w:shd w:val="clear" w:color="auto" w:fill="auto"/>
            <w:vAlign w:val="center"/>
          </w:tcPr>
          <w:p w:rsidR="00257DAC" w:rsidRDefault="000B0BD0" w:rsidP="00257DAC">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257DAC" w:rsidRDefault="000B0BD0" w:rsidP="00257DAC">
            <w:pPr>
              <w:jc w:val="center"/>
              <w:rPr>
                <w:rFonts w:ascii="Calibri" w:hAnsi="Calibri" w:cs="Calibri"/>
                <w:color w:val="000000"/>
              </w:rPr>
            </w:pPr>
            <w:r>
              <w:rPr>
                <w:rFonts w:ascii="Calibri" w:hAnsi="Calibri" w:cs="Calibri"/>
                <w:color w:val="000000"/>
              </w:rPr>
              <w:t>7</w:t>
            </w:r>
            <w:r w:rsidR="00257DAC">
              <w:rPr>
                <w:rFonts w:ascii="Calibri" w:hAnsi="Calibri" w:cs="Calibri"/>
                <w:color w:val="000000"/>
              </w:rPr>
              <w:t>,5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0B0BD0" w:rsidP="00257DAC">
            <w:pPr>
              <w:jc w:val="right"/>
              <w:rPr>
                <w:rFonts w:ascii="Calibri" w:hAnsi="Calibri" w:cs="Calibri"/>
                <w:color w:val="000000"/>
              </w:rPr>
            </w:pPr>
            <w:r>
              <w:rPr>
                <w:rFonts w:ascii="Calibri" w:hAnsi="Calibri" w:cs="Calibri"/>
                <w:color w:val="000000"/>
              </w:rPr>
              <w:t>75,00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Υγρό </w:t>
            </w:r>
            <w:proofErr w:type="spellStart"/>
            <w:r>
              <w:rPr>
                <w:rFonts w:ascii="Verdana" w:hAnsi="Verdana" w:cs="Verdana"/>
                <w:sz w:val="20"/>
                <w:szCs w:val="20"/>
              </w:rPr>
              <w:t>απορ</w:t>
            </w:r>
            <w:proofErr w:type="spellEnd"/>
            <w:r>
              <w:rPr>
                <w:rFonts w:ascii="Verdana" w:hAnsi="Verdana" w:cs="Verdana"/>
                <w:sz w:val="20"/>
                <w:szCs w:val="20"/>
              </w:rPr>
              <w:t>/</w:t>
            </w:r>
            <w:proofErr w:type="spellStart"/>
            <w:r>
              <w:rPr>
                <w:rFonts w:ascii="Verdana" w:hAnsi="Verdana" w:cs="Verdana"/>
                <w:sz w:val="20"/>
                <w:szCs w:val="20"/>
              </w:rPr>
              <w:t>κό</w:t>
            </w:r>
            <w:proofErr w:type="spellEnd"/>
            <w:r>
              <w:rPr>
                <w:rFonts w:ascii="Verdana" w:hAnsi="Verdana" w:cs="Verdana"/>
                <w:sz w:val="20"/>
                <w:szCs w:val="20"/>
              </w:rPr>
              <w:t xml:space="preserve">  πιάτων </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Συσκευασία των 500ml</w:t>
            </w:r>
          </w:p>
        </w:tc>
        <w:tc>
          <w:tcPr>
            <w:tcW w:w="1166" w:type="dxa"/>
            <w:tcBorders>
              <w:top w:val="nil"/>
              <w:left w:val="single" w:sz="8" w:space="0" w:color="000000"/>
              <w:bottom w:val="single" w:sz="8" w:space="0" w:color="000000"/>
              <w:right w:val="nil"/>
            </w:tcBorders>
            <w:shd w:val="clear" w:color="auto" w:fill="auto"/>
            <w:vAlign w:val="center"/>
          </w:tcPr>
          <w:p w:rsidR="00257DAC" w:rsidRDefault="000B0BD0" w:rsidP="00257DAC">
            <w:pPr>
              <w:jc w:val="center"/>
              <w:rPr>
                <w:rFonts w:ascii="Calibri" w:hAnsi="Calibri" w:cs="Calibri"/>
                <w:color w:val="000000"/>
              </w:rPr>
            </w:pPr>
            <w:r>
              <w:rPr>
                <w:rFonts w:ascii="Calibri" w:hAnsi="Calibri" w:cs="Calibri"/>
                <w:color w:val="000000"/>
              </w:rPr>
              <w:t>200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1,80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0B0BD0" w:rsidP="00257DAC">
            <w:pPr>
              <w:jc w:val="right"/>
              <w:rPr>
                <w:rFonts w:ascii="Calibri" w:hAnsi="Calibri" w:cs="Calibri"/>
                <w:color w:val="000000"/>
              </w:rPr>
            </w:pPr>
            <w:r>
              <w:rPr>
                <w:rFonts w:ascii="Calibri" w:hAnsi="Calibri" w:cs="Calibri"/>
                <w:color w:val="000000"/>
              </w:rPr>
              <w:t>360,00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Υγρό τζαμιών </w:t>
            </w:r>
            <w:proofErr w:type="spellStart"/>
            <w:r>
              <w:rPr>
                <w:rFonts w:ascii="Verdana" w:hAnsi="Verdana" w:cs="Verdana"/>
                <w:sz w:val="20"/>
                <w:szCs w:val="20"/>
              </w:rPr>
              <w:t>σπρευ</w:t>
            </w:r>
            <w:proofErr w:type="spellEnd"/>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Τεμάχιο </w:t>
            </w:r>
          </w:p>
          <w:p w:rsidR="00257DAC" w:rsidRDefault="00257DAC" w:rsidP="00257DAC">
            <w:pPr>
              <w:jc w:val="center"/>
            </w:pPr>
            <w:r>
              <w:rPr>
                <w:rFonts w:ascii="Verdana" w:hAnsi="Verdana" w:cs="Verdana"/>
                <w:sz w:val="20"/>
                <w:szCs w:val="20"/>
              </w:rPr>
              <w:t>500ml</w:t>
            </w:r>
          </w:p>
        </w:tc>
        <w:tc>
          <w:tcPr>
            <w:tcW w:w="1166" w:type="dxa"/>
            <w:tcBorders>
              <w:top w:val="nil"/>
              <w:left w:val="single" w:sz="8" w:space="0" w:color="000000"/>
              <w:bottom w:val="single" w:sz="8" w:space="0" w:color="000000"/>
              <w:right w:val="nil"/>
            </w:tcBorders>
            <w:shd w:val="clear" w:color="auto" w:fill="auto"/>
            <w:vAlign w:val="center"/>
          </w:tcPr>
          <w:p w:rsidR="00257DAC" w:rsidRDefault="00EA389E" w:rsidP="00257DAC">
            <w:pPr>
              <w:jc w:val="center"/>
              <w:rPr>
                <w:rFonts w:ascii="Calibri" w:hAnsi="Calibri" w:cs="Calibri"/>
                <w:color w:val="000000"/>
              </w:rPr>
            </w:pPr>
            <w:r>
              <w:rPr>
                <w:rFonts w:ascii="Calibri" w:hAnsi="Calibri" w:cs="Calibri"/>
                <w:color w:val="000000"/>
              </w:rPr>
              <w:t>150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1,90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EA389E" w:rsidP="00257DAC">
            <w:pPr>
              <w:jc w:val="right"/>
              <w:rPr>
                <w:rFonts w:ascii="Calibri" w:hAnsi="Calibri" w:cs="Calibri"/>
                <w:color w:val="000000"/>
              </w:rPr>
            </w:pPr>
            <w:r>
              <w:rPr>
                <w:rFonts w:ascii="Calibri" w:hAnsi="Calibri" w:cs="Calibri"/>
                <w:color w:val="000000"/>
              </w:rPr>
              <w:t>285,00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rPr>
                <w:rFonts w:ascii="Verdana" w:hAnsi="Verdana" w:cs="Verdana"/>
                <w:sz w:val="20"/>
                <w:szCs w:val="20"/>
              </w:rPr>
            </w:pPr>
            <w:r>
              <w:rPr>
                <w:rFonts w:ascii="Verdana" w:hAnsi="Verdana" w:cs="Verdana"/>
                <w:sz w:val="20"/>
                <w:szCs w:val="20"/>
              </w:rPr>
              <w:t xml:space="preserve">Υγρό τζαμιών </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rPr>
                <w:rFonts w:ascii="Verdana" w:hAnsi="Verdana" w:cs="Verdana"/>
                <w:sz w:val="20"/>
                <w:szCs w:val="20"/>
              </w:rP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257DAC" w:rsidRDefault="00EA389E" w:rsidP="00257DAC">
            <w:pPr>
              <w:jc w:val="center"/>
              <w:rPr>
                <w:rFonts w:ascii="Calibri" w:hAnsi="Calibri" w:cs="Calibri"/>
                <w:color w:val="000000"/>
              </w:rPr>
            </w:pPr>
            <w:r>
              <w:rPr>
                <w:rFonts w:ascii="Calibri" w:hAnsi="Calibri" w:cs="Calibri"/>
                <w:color w:val="000000"/>
              </w:rPr>
              <w:t>5</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3,5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EA389E" w:rsidP="00257DAC">
            <w:pPr>
              <w:jc w:val="right"/>
              <w:rPr>
                <w:rFonts w:ascii="Calibri" w:hAnsi="Calibri" w:cs="Calibri"/>
                <w:color w:val="000000"/>
              </w:rPr>
            </w:pPr>
            <w:r>
              <w:rPr>
                <w:rFonts w:ascii="Calibri" w:hAnsi="Calibri" w:cs="Calibri"/>
                <w:color w:val="000000"/>
              </w:rPr>
              <w:t>17,50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Χλωρίνη παχύρρευστη </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Τεμάχιο  1250ml</w:t>
            </w:r>
          </w:p>
        </w:tc>
        <w:tc>
          <w:tcPr>
            <w:tcW w:w="1166" w:type="dxa"/>
            <w:tcBorders>
              <w:top w:val="nil"/>
              <w:left w:val="single" w:sz="8" w:space="0" w:color="000000"/>
              <w:bottom w:val="single" w:sz="8" w:space="0" w:color="000000"/>
              <w:right w:val="nil"/>
            </w:tcBorders>
            <w:shd w:val="clear" w:color="auto" w:fill="auto"/>
            <w:vAlign w:val="center"/>
          </w:tcPr>
          <w:p w:rsidR="00257DAC" w:rsidRDefault="002A7471" w:rsidP="00257DAC">
            <w:pPr>
              <w:jc w:val="center"/>
              <w:rPr>
                <w:rFonts w:ascii="Calibri" w:hAnsi="Calibri" w:cs="Calibri"/>
                <w:color w:val="000000"/>
              </w:rPr>
            </w:pPr>
            <w:r>
              <w:rPr>
                <w:rFonts w:ascii="Calibri" w:hAnsi="Calibri" w:cs="Calibri"/>
                <w:color w:val="000000"/>
              </w:rPr>
              <w:t>280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2A7471" w:rsidP="00257DAC">
            <w:pPr>
              <w:jc w:val="right"/>
              <w:rPr>
                <w:rFonts w:ascii="Calibri" w:hAnsi="Calibri" w:cs="Calibri"/>
                <w:color w:val="000000"/>
              </w:rPr>
            </w:pPr>
            <w:r>
              <w:rPr>
                <w:rFonts w:ascii="Calibri" w:hAnsi="Calibri" w:cs="Calibri"/>
                <w:color w:val="000000"/>
              </w:rPr>
              <w:t>700,00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rPr>
                <w:rFonts w:ascii="Verdana" w:hAnsi="Verdana" w:cs="Verdana"/>
                <w:sz w:val="20"/>
                <w:szCs w:val="20"/>
              </w:rPr>
            </w:pPr>
            <w:r>
              <w:rPr>
                <w:rFonts w:ascii="Verdana" w:hAnsi="Verdana" w:cs="Verdana"/>
                <w:sz w:val="20"/>
                <w:szCs w:val="20"/>
              </w:rPr>
              <w:t>Χλωρίνη παχύρρευστη</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rPr>
                <w:rFonts w:ascii="Verdana" w:hAnsi="Verdana" w:cs="Verdana"/>
                <w:sz w:val="20"/>
                <w:szCs w:val="20"/>
              </w:rP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257DAC" w:rsidRDefault="002A7471" w:rsidP="00257DAC">
            <w:pPr>
              <w:jc w:val="center"/>
              <w:rPr>
                <w:rFonts w:ascii="Calibri" w:hAnsi="Calibri" w:cs="Calibri"/>
                <w:color w:val="000000"/>
              </w:rPr>
            </w:pPr>
            <w:r>
              <w:rPr>
                <w:rFonts w:ascii="Calibri" w:hAnsi="Calibri" w:cs="Calibri"/>
                <w:color w:val="000000"/>
              </w:rPr>
              <w:t>20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6,5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2A7471" w:rsidP="00257DAC">
            <w:pPr>
              <w:jc w:val="right"/>
              <w:rPr>
                <w:rFonts w:ascii="Calibri" w:hAnsi="Calibri" w:cs="Calibri"/>
                <w:color w:val="000000"/>
              </w:rPr>
            </w:pPr>
            <w:r>
              <w:rPr>
                <w:rFonts w:ascii="Calibri" w:hAnsi="Calibri" w:cs="Calibri"/>
                <w:color w:val="000000"/>
              </w:rPr>
              <w:t>130,00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257DAC" w:rsidRPr="00984C70" w:rsidRDefault="00257DAC" w:rsidP="00257DAC">
            <w:pPr>
              <w:jc w:val="center"/>
            </w:pPr>
            <w:r w:rsidRPr="00984C70">
              <w:t xml:space="preserve">Απολυμαντικό </w:t>
            </w:r>
            <w:proofErr w:type="spellStart"/>
            <w:r w:rsidRPr="00984C70">
              <w:t>σπρευ</w:t>
            </w:r>
            <w:proofErr w:type="spellEnd"/>
            <w:r w:rsidRPr="00984C70">
              <w:t xml:space="preserve"> επιφανειών </w:t>
            </w:r>
          </w:p>
        </w:tc>
        <w:tc>
          <w:tcPr>
            <w:tcW w:w="1506" w:type="dxa"/>
            <w:tcBorders>
              <w:left w:val="single" w:sz="4" w:space="0" w:color="000000"/>
              <w:bottom w:val="single" w:sz="4" w:space="0" w:color="000000"/>
            </w:tcBorders>
            <w:shd w:val="clear" w:color="auto" w:fill="auto"/>
          </w:tcPr>
          <w:p w:rsidR="00257DAC" w:rsidRPr="00984C70" w:rsidRDefault="00257DAC" w:rsidP="00257DAC">
            <w:pPr>
              <w:jc w:val="center"/>
            </w:pPr>
            <w:proofErr w:type="spellStart"/>
            <w:r w:rsidRPr="00984C70">
              <w:t>Τεμ</w:t>
            </w:r>
            <w:proofErr w:type="spellEnd"/>
          </w:p>
          <w:p w:rsidR="00257DAC" w:rsidRPr="00984C70" w:rsidRDefault="00257DAC" w:rsidP="00257DAC">
            <w:pPr>
              <w:jc w:val="center"/>
              <w:rPr>
                <w:lang w:val="en-US"/>
              </w:rPr>
            </w:pPr>
            <w:r w:rsidRPr="00984C70">
              <w:t>5</w:t>
            </w:r>
            <w:r w:rsidRPr="00984C70">
              <w:rPr>
                <w:lang w:val="en-US"/>
              </w:rPr>
              <w:t>0</w:t>
            </w:r>
            <w:proofErr w:type="spellStart"/>
            <w:r w:rsidRPr="00984C70">
              <w:t>0</w:t>
            </w:r>
            <w:proofErr w:type="spellEnd"/>
            <w:r w:rsidRPr="00984C70">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257DAC" w:rsidRPr="00984C70" w:rsidRDefault="00984C70" w:rsidP="00257DAC">
            <w:pPr>
              <w:jc w:val="center"/>
              <w:rPr>
                <w:rFonts w:ascii="Calibri" w:hAnsi="Calibri" w:cs="Calibri"/>
                <w:color w:val="000000"/>
              </w:rPr>
            </w:pPr>
            <w:r w:rsidRPr="00984C70">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257DAC" w:rsidRPr="00984C70" w:rsidRDefault="00257DAC" w:rsidP="00257DAC">
            <w:pPr>
              <w:jc w:val="center"/>
              <w:rPr>
                <w:rFonts w:ascii="Calibri" w:hAnsi="Calibri" w:cs="Calibri"/>
                <w:color w:val="000000"/>
              </w:rPr>
            </w:pPr>
            <w:r w:rsidRPr="00984C70">
              <w:rPr>
                <w:rFonts w:ascii="Calibri" w:hAnsi="Calibri" w:cs="Calibri"/>
                <w:color w:val="000000"/>
              </w:rPr>
              <w:t>2,5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Pr="00984C70" w:rsidRDefault="00984C70" w:rsidP="00257DAC">
            <w:pPr>
              <w:jc w:val="right"/>
              <w:rPr>
                <w:rFonts w:ascii="Calibri" w:hAnsi="Calibri" w:cs="Calibri"/>
                <w:color w:val="000000"/>
              </w:rPr>
            </w:pPr>
            <w:r w:rsidRPr="00984C70">
              <w:rPr>
                <w:rFonts w:ascii="Calibri" w:hAnsi="Calibri" w:cs="Calibri"/>
                <w:color w:val="000000"/>
              </w:rPr>
              <w:t>0</w:t>
            </w:r>
            <w:r w:rsidR="005B51AA" w:rsidRPr="00984C70">
              <w:rPr>
                <w:rFonts w:ascii="Calibri" w:hAnsi="Calibri" w:cs="Calibri"/>
                <w:color w:val="000000"/>
              </w:rPr>
              <w:t>,00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257DAC" w:rsidRDefault="00257DAC" w:rsidP="00257DAC">
            <w:pPr>
              <w:jc w:val="center"/>
            </w:pPr>
            <w:r>
              <w:t xml:space="preserve">Αντισηπτικό </w:t>
            </w:r>
            <w:proofErr w:type="spellStart"/>
            <w:r>
              <w:t>τζελ</w:t>
            </w:r>
            <w:proofErr w:type="spellEnd"/>
            <w:r>
              <w:t xml:space="preserve"> χεριών</w:t>
            </w:r>
          </w:p>
        </w:tc>
        <w:tc>
          <w:tcPr>
            <w:tcW w:w="1506" w:type="dxa"/>
            <w:tcBorders>
              <w:left w:val="single" w:sz="4" w:space="0" w:color="000000"/>
              <w:bottom w:val="single" w:sz="4" w:space="0" w:color="000000"/>
            </w:tcBorders>
            <w:shd w:val="clear" w:color="auto" w:fill="auto"/>
          </w:tcPr>
          <w:p w:rsidR="00257DAC" w:rsidRPr="00B22F34" w:rsidRDefault="00257DAC" w:rsidP="00257DAC">
            <w:pPr>
              <w:jc w:val="center"/>
              <w:rPr>
                <w:lang w:val="en-US"/>
              </w:rPr>
            </w:pPr>
            <w:r>
              <w:t>400</w:t>
            </w:r>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257DAC" w:rsidRDefault="00EA389E" w:rsidP="00257DAC">
            <w:pPr>
              <w:jc w:val="center"/>
              <w:rPr>
                <w:rFonts w:ascii="Calibri" w:hAnsi="Calibri" w:cs="Calibri"/>
                <w:color w:val="000000"/>
              </w:rPr>
            </w:pPr>
            <w:r>
              <w:rPr>
                <w:rFonts w:ascii="Calibri" w:hAnsi="Calibri" w:cs="Calibri"/>
                <w:color w:val="000000"/>
              </w:rPr>
              <w:t>50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2,5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EA389E" w:rsidP="00257DAC">
            <w:pPr>
              <w:jc w:val="right"/>
              <w:rPr>
                <w:rFonts w:ascii="Calibri" w:hAnsi="Calibri" w:cs="Calibri"/>
                <w:color w:val="000000"/>
              </w:rPr>
            </w:pPr>
            <w:r>
              <w:rPr>
                <w:rFonts w:ascii="Calibri" w:hAnsi="Calibri" w:cs="Calibri"/>
                <w:color w:val="000000"/>
              </w:rPr>
              <w:t>125,00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257DAC" w:rsidRDefault="00257DAC" w:rsidP="00257DAC">
            <w:pPr>
              <w:jc w:val="center"/>
            </w:pPr>
            <w:r>
              <w:t>Υγρό πλυντηρίου ρούχων</w:t>
            </w:r>
          </w:p>
        </w:tc>
        <w:tc>
          <w:tcPr>
            <w:tcW w:w="1506" w:type="dxa"/>
            <w:tcBorders>
              <w:left w:val="single" w:sz="4" w:space="0" w:color="000000"/>
              <w:bottom w:val="single" w:sz="4" w:space="0" w:color="000000"/>
            </w:tcBorders>
            <w:shd w:val="clear" w:color="auto" w:fill="auto"/>
          </w:tcPr>
          <w:p w:rsidR="00257DAC" w:rsidRDefault="00257DAC" w:rsidP="00257DAC">
            <w:pPr>
              <w:jc w:val="center"/>
            </w:pPr>
            <w:r>
              <w:t>30 μεζούρες</w:t>
            </w:r>
          </w:p>
        </w:tc>
        <w:tc>
          <w:tcPr>
            <w:tcW w:w="1166" w:type="dxa"/>
            <w:tcBorders>
              <w:top w:val="nil"/>
              <w:left w:val="single" w:sz="8" w:space="0" w:color="000000"/>
              <w:bottom w:val="single" w:sz="8" w:space="0" w:color="000000"/>
              <w:right w:val="nil"/>
            </w:tcBorders>
            <w:shd w:val="clear" w:color="auto" w:fill="auto"/>
            <w:vAlign w:val="center"/>
          </w:tcPr>
          <w:p w:rsidR="00257DAC" w:rsidRDefault="00904EBC" w:rsidP="00257DAC">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7,00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EA389E" w:rsidP="00257DAC">
            <w:pPr>
              <w:jc w:val="right"/>
              <w:rPr>
                <w:rFonts w:ascii="Calibri" w:hAnsi="Calibri" w:cs="Calibri"/>
                <w:color w:val="000000"/>
              </w:rPr>
            </w:pPr>
            <w:r>
              <w:rPr>
                <w:rFonts w:ascii="Calibri" w:hAnsi="Calibri" w:cs="Calibri"/>
                <w:color w:val="000000"/>
              </w:rPr>
              <w:t>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257DAC" w:rsidRDefault="00257DAC" w:rsidP="00257DAC">
            <w:pPr>
              <w:jc w:val="center"/>
            </w:pPr>
            <w:r>
              <w:t>Μαλακτικό ρούχων</w:t>
            </w:r>
          </w:p>
        </w:tc>
        <w:tc>
          <w:tcPr>
            <w:tcW w:w="1506" w:type="dxa"/>
            <w:tcBorders>
              <w:left w:val="single" w:sz="4" w:space="0" w:color="000000"/>
              <w:bottom w:val="single" w:sz="4" w:space="0" w:color="000000"/>
            </w:tcBorders>
            <w:shd w:val="clear" w:color="auto" w:fill="auto"/>
          </w:tcPr>
          <w:p w:rsidR="00257DAC" w:rsidRDefault="00257DAC" w:rsidP="00257DAC">
            <w:pPr>
              <w:jc w:val="center"/>
            </w:pPr>
            <w:r>
              <w:t>4λιτρων</w:t>
            </w:r>
          </w:p>
        </w:tc>
        <w:tc>
          <w:tcPr>
            <w:tcW w:w="1166" w:type="dxa"/>
            <w:tcBorders>
              <w:top w:val="nil"/>
              <w:left w:val="single" w:sz="8" w:space="0" w:color="000000"/>
              <w:bottom w:val="single" w:sz="8" w:space="0" w:color="000000"/>
              <w:right w:val="nil"/>
            </w:tcBorders>
            <w:shd w:val="clear" w:color="auto" w:fill="auto"/>
            <w:vAlign w:val="center"/>
          </w:tcPr>
          <w:p w:rsidR="00257DAC" w:rsidRDefault="00904EBC" w:rsidP="00257DAC">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3,7</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EA389E" w:rsidP="00257DAC">
            <w:pPr>
              <w:jc w:val="right"/>
              <w:rPr>
                <w:rFonts w:ascii="Calibri" w:hAnsi="Calibri" w:cs="Calibri"/>
                <w:color w:val="000000"/>
              </w:rPr>
            </w:pPr>
            <w:r>
              <w:rPr>
                <w:rFonts w:ascii="Calibri" w:hAnsi="Calibri" w:cs="Calibri"/>
                <w:color w:val="000000"/>
              </w:rPr>
              <w:t>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257DAC" w:rsidRDefault="00257DAC" w:rsidP="00257DAC">
            <w:pPr>
              <w:jc w:val="center"/>
            </w:pPr>
            <w:r>
              <w:t>Ταμπλέτες πλυντηρίου πιάτων30τμχ</w:t>
            </w:r>
          </w:p>
        </w:tc>
        <w:tc>
          <w:tcPr>
            <w:tcW w:w="1506" w:type="dxa"/>
            <w:tcBorders>
              <w:left w:val="single" w:sz="4" w:space="0" w:color="000000"/>
              <w:bottom w:val="single" w:sz="4" w:space="0" w:color="000000"/>
            </w:tcBorders>
            <w:shd w:val="clear" w:color="auto" w:fill="auto"/>
          </w:tcPr>
          <w:p w:rsidR="00257DAC" w:rsidRDefault="00257DAC" w:rsidP="00257DAC">
            <w:pPr>
              <w:jc w:val="center"/>
            </w:pPr>
            <w:r>
              <w:t>Συσκευασία 30τμχ</w:t>
            </w:r>
          </w:p>
        </w:tc>
        <w:tc>
          <w:tcPr>
            <w:tcW w:w="1166" w:type="dxa"/>
            <w:tcBorders>
              <w:top w:val="nil"/>
              <w:left w:val="single" w:sz="8" w:space="0" w:color="000000"/>
              <w:bottom w:val="single" w:sz="8" w:space="0" w:color="000000"/>
              <w:right w:val="nil"/>
            </w:tcBorders>
            <w:shd w:val="clear" w:color="auto" w:fill="auto"/>
            <w:vAlign w:val="center"/>
          </w:tcPr>
          <w:p w:rsidR="00257DAC" w:rsidRDefault="00904EBC" w:rsidP="00257DAC">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6,5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EA389E" w:rsidP="00257DAC">
            <w:pPr>
              <w:jc w:val="right"/>
              <w:rPr>
                <w:rFonts w:ascii="Calibri" w:hAnsi="Calibri" w:cs="Calibri"/>
                <w:color w:val="000000"/>
              </w:rPr>
            </w:pPr>
            <w:r>
              <w:rPr>
                <w:rFonts w:ascii="Calibri" w:hAnsi="Calibri" w:cs="Calibri"/>
                <w:color w:val="000000"/>
              </w:rPr>
              <w:t>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257DAC" w:rsidRPr="0004330E" w:rsidRDefault="00257DAC" w:rsidP="00257DAC">
            <w:pPr>
              <w:jc w:val="center"/>
              <w:rPr>
                <w:lang w:val="en-US"/>
              </w:rPr>
            </w:pPr>
            <w:proofErr w:type="spellStart"/>
            <w:r>
              <w:t>Λαμπρυντικό</w:t>
            </w:r>
            <w:proofErr w:type="spellEnd"/>
            <w:r>
              <w:t xml:space="preserve">  υγρό πλυντηρίου πιάτων400</w:t>
            </w:r>
            <w:r>
              <w:rPr>
                <w:lang w:val="en-US"/>
              </w:rPr>
              <w:t>mi</w:t>
            </w:r>
          </w:p>
        </w:tc>
        <w:tc>
          <w:tcPr>
            <w:tcW w:w="1506" w:type="dxa"/>
            <w:tcBorders>
              <w:left w:val="single" w:sz="4" w:space="0" w:color="000000"/>
              <w:bottom w:val="single" w:sz="4" w:space="0" w:color="000000"/>
            </w:tcBorders>
            <w:shd w:val="clear" w:color="auto" w:fill="auto"/>
          </w:tcPr>
          <w:p w:rsidR="00257DAC" w:rsidRPr="0004330E" w:rsidRDefault="00257DAC" w:rsidP="00257DAC">
            <w:pPr>
              <w:jc w:val="center"/>
              <w:rPr>
                <w:lang w:val="en-US"/>
              </w:rPr>
            </w:pPr>
            <w:r>
              <w:t>Συσκευασία 400</w:t>
            </w:r>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257DAC" w:rsidRDefault="00904EBC" w:rsidP="00257DAC">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257DAC" w:rsidRDefault="00EA389E" w:rsidP="00257DAC">
            <w:pPr>
              <w:jc w:val="center"/>
              <w:rPr>
                <w:rFonts w:ascii="Calibri" w:hAnsi="Calibri" w:cs="Calibri"/>
                <w:color w:val="000000"/>
              </w:rPr>
            </w:pPr>
            <w:r>
              <w:rPr>
                <w:rFonts w:ascii="Calibri" w:hAnsi="Calibri" w:cs="Calibri"/>
                <w:color w:val="000000"/>
              </w:rPr>
              <w:t>4,5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EA389E" w:rsidP="00257DAC">
            <w:pPr>
              <w:jc w:val="right"/>
              <w:rPr>
                <w:rFonts w:ascii="Calibri" w:hAnsi="Calibri" w:cs="Calibri"/>
                <w:color w:val="000000"/>
              </w:rPr>
            </w:pPr>
            <w:r>
              <w:rPr>
                <w:rFonts w:ascii="Calibri" w:hAnsi="Calibri" w:cs="Calibri"/>
                <w:color w:val="000000"/>
              </w:rPr>
              <w:t>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257DAC" w:rsidRDefault="00257DAC" w:rsidP="00257DAC">
            <w:pPr>
              <w:jc w:val="center"/>
            </w:pPr>
            <w:r>
              <w:t xml:space="preserve">Αλάτι πλυντηρίου πιάτων 2κιλών </w:t>
            </w:r>
          </w:p>
        </w:tc>
        <w:tc>
          <w:tcPr>
            <w:tcW w:w="1506" w:type="dxa"/>
            <w:tcBorders>
              <w:left w:val="single" w:sz="4" w:space="0" w:color="000000"/>
              <w:bottom w:val="single" w:sz="4" w:space="0" w:color="000000"/>
            </w:tcBorders>
            <w:shd w:val="clear" w:color="auto" w:fill="auto"/>
          </w:tcPr>
          <w:p w:rsidR="00257DAC" w:rsidRDefault="00257DAC" w:rsidP="00257DAC">
            <w:pPr>
              <w:jc w:val="center"/>
            </w:pPr>
            <w:r>
              <w:t xml:space="preserve">2κιλών </w:t>
            </w:r>
          </w:p>
        </w:tc>
        <w:tc>
          <w:tcPr>
            <w:tcW w:w="1166" w:type="dxa"/>
            <w:tcBorders>
              <w:top w:val="nil"/>
              <w:left w:val="single" w:sz="8" w:space="0" w:color="000000"/>
              <w:bottom w:val="single" w:sz="8" w:space="0" w:color="000000"/>
              <w:right w:val="nil"/>
            </w:tcBorders>
            <w:shd w:val="clear" w:color="auto" w:fill="auto"/>
            <w:vAlign w:val="center"/>
          </w:tcPr>
          <w:p w:rsidR="00257DAC" w:rsidRDefault="00904EBC" w:rsidP="00257DAC">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257DAC" w:rsidRDefault="00EA389E" w:rsidP="00257DAC">
            <w:pPr>
              <w:jc w:val="center"/>
              <w:rPr>
                <w:rFonts w:ascii="Calibri" w:hAnsi="Calibri" w:cs="Calibri"/>
                <w:color w:val="000000"/>
              </w:rPr>
            </w:pPr>
            <w:r>
              <w:rPr>
                <w:rFonts w:ascii="Calibri" w:hAnsi="Calibri" w:cs="Calibri"/>
                <w:color w:val="000000"/>
              </w:rPr>
              <w:t>3,0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EA389E" w:rsidP="00257DAC">
            <w:pPr>
              <w:jc w:val="right"/>
              <w:rPr>
                <w:rFonts w:ascii="Calibri" w:hAnsi="Calibri" w:cs="Calibri"/>
                <w:color w:val="000000"/>
              </w:rPr>
            </w:pPr>
            <w:r>
              <w:rPr>
                <w:rFonts w:ascii="Calibri" w:hAnsi="Calibri" w:cs="Calibri"/>
                <w:color w:val="000000"/>
              </w:rPr>
              <w:t>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257DAC" w:rsidRDefault="00257DAC" w:rsidP="00257DAC">
            <w:pPr>
              <w:jc w:val="center"/>
            </w:pPr>
            <w:r>
              <w:t xml:space="preserve">Οινόπνευμα </w:t>
            </w:r>
            <w:proofErr w:type="spellStart"/>
            <w:r>
              <w:t>μπλέ</w:t>
            </w:r>
            <w:proofErr w:type="spellEnd"/>
          </w:p>
        </w:tc>
        <w:tc>
          <w:tcPr>
            <w:tcW w:w="1506" w:type="dxa"/>
            <w:tcBorders>
              <w:left w:val="single" w:sz="4" w:space="0" w:color="000000"/>
              <w:bottom w:val="single" w:sz="4" w:space="0" w:color="000000"/>
            </w:tcBorders>
            <w:shd w:val="clear" w:color="auto" w:fill="auto"/>
          </w:tcPr>
          <w:p w:rsidR="00257DAC" w:rsidRDefault="00257DAC" w:rsidP="00257DAC">
            <w:pPr>
              <w:jc w:val="center"/>
            </w:pPr>
            <w:r>
              <w:t>Μπουκάλι πλαστικό</w:t>
            </w:r>
          </w:p>
        </w:tc>
        <w:tc>
          <w:tcPr>
            <w:tcW w:w="1166" w:type="dxa"/>
            <w:tcBorders>
              <w:top w:val="nil"/>
              <w:left w:val="single" w:sz="8" w:space="0" w:color="000000"/>
              <w:bottom w:val="single" w:sz="8" w:space="0" w:color="000000"/>
              <w:right w:val="nil"/>
            </w:tcBorders>
            <w:shd w:val="clear" w:color="auto" w:fill="auto"/>
            <w:vAlign w:val="center"/>
          </w:tcPr>
          <w:p w:rsidR="00257DAC" w:rsidRDefault="00904EBC" w:rsidP="00257DAC">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257DAC" w:rsidRDefault="00904EBC" w:rsidP="00257DAC">
            <w:pPr>
              <w:jc w:val="center"/>
              <w:rPr>
                <w:rFonts w:ascii="Calibri" w:hAnsi="Calibri" w:cs="Calibri"/>
                <w:color w:val="000000"/>
              </w:rPr>
            </w:pPr>
            <w:r>
              <w:rPr>
                <w:rFonts w:ascii="Calibri" w:hAnsi="Calibri" w:cs="Calibri"/>
                <w:color w:val="000000"/>
              </w:rPr>
              <w:t>1,20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904EBC" w:rsidP="00257DAC">
            <w:pPr>
              <w:jc w:val="right"/>
              <w:rPr>
                <w:rFonts w:ascii="Calibri" w:hAnsi="Calibri" w:cs="Calibri"/>
                <w:color w:val="000000"/>
              </w:rPr>
            </w:pPr>
            <w:r>
              <w:rPr>
                <w:rFonts w:ascii="Calibri" w:hAnsi="Calibri" w:cs="Calibri"/>
                <w:color w:val="000000"/>
              </w:rPr>
              <w:t>12,00</w:t>
            </w:r>
          </w:p>
        </w:tc>
      </w:tr>
      <w:tr w:rsidR="00257DAC" w:rsidTr="00257DAC">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257DAC" w:rsidRDefault="00257DAC" w:rsidP="002A7471">
            <w:pPr>
              <w:numPr>
                <w:ilvl w:val="0"/>
                <w:numId w:val="1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257DAC" w:rsidRDefault="00257DAC" w:rsidP="00257DAC">
            <w:pPr>
              <w:jc w:val="center"/>
            </w:pPr>
            <w:r>
              <w:t>Αλκοολούχος λοσιόν 95βαθμών,420μλ</w:t>
            </w:r>
          </w:p>
        </w:tc>
        <w:tc>
          <w:tcPr>
            <w:tcW w:w="1506" w:type="dxa"/>
            <w:tcBorders>
              <w:left w:val="single" w:sz="4" w:space="0" w:color="000000"/>
              <w:bottom w:val="single" w:sz="4" w:space="0" w:color="000000"/>
            </w:tcBorders>
            <w:shd w:val="clear" w:color="auto" w:fill="auto"/>
          </w:tcPr>
          <w:p w:rsidR="00257DAC" w:rsidRDefault="00257DAC" w:rsidP="00257DAC">
            <w:pPr>
              <w:jc w:val="center"/>
            </w:pPr>
            <w:r>
              <w:t>Μπουκάλι πλαστικό</w:t>
            </w:r>
          </w:p>
        </w:tc>
        <w:tc>
          <w:tcPr>
            <w:tcW w:w="1166" w:type="dxa"/>
            <w:tcBorders>
              <w:top w:val="nil"/>
              <w:left w:val="single" w:sz="8" w:space="0" w:color="000000"/>
              <w:bottom w:val="single" w:sz="8" w:space="0" w:color="000000"/>
              <w:right w:val="nil"/>
            </w:tcBorders>
            <w:shd w:val="clear" w:color="auto" w:fill="auto"/>
            <w:vAlign w:val="center"/>
          </w:tcPr>
          <w:p w:rsidR="00257DAC" w:rsidRDefault="00904EBC" w:rsidP="00257DAC">
            <w:pPr>
              <w:jc w:val="center"/>
              <w:rPr>
                <w:rFonts w:ascii="Calibri" w:hAnsi="Calibri" w:cs="Calibri"/>
                <w:color w:val="000000"/>
              </w:rPr>
            </w:pPr>
            <w:r>
              <w:rPr>
                <w:rFonts w:ascii="Calibri" w:hAnsi="Calibri" w:cs="Calibri"/>
                <w:color w:val="000000"/>
              </w:rPr>
              <w:t>2</w:t>
            </w:r>
            <w:r w:rsidR="00257DAC">
              <w:rPr>
                <w:rFonts w:ascii="Calibri" w:hAnsi="Calibri" w:cs="Calibri"/>
                <w:color w:val="000000"/>
              </w:rPr>
              <w:t>00</w:t>
            </w:r>
          </w:p>
        </w:tc>
        <w:tc>
          <w:tcPr>
            <w:tcW w:w="1220" w:type="dxa"/>
            <w:tcBorders>
              <w:top w:val="nil"/>
              <w:left w:val="single" w:sz="8" w:space="0" w:color="000000"/>
              <w:bottom w:val="single" w:sz="8" w:space="0" w:color="000000"/>
              <w:right w:val="nil"/>
            </w:tcBorders>
            <w:shd w:val="clear" w:color="auto" w:fill="auto"/>
            <w:vAlign w:val="center"/>
          </w:tcPr>
          <w:p w:rsidR="00257DAC" w:rsidRDefault="00904EBC" w:rsidP="00257DAC">
            <w:pPr>
              <w:jc w:val="center"/>
              <w:rPr>
                <w:rFonts w:ascii="Calibri" w:hAnsi="Calibri" w:cs="Calibri"/>
                <w:color w:val="000000"/>
              </w:rPr>
            </w:pPr>
            <w:r>
              <w:rPr>
                <w:rFonts w:ascii="Calibri" w:hAnsi="Calibri" w:cs="Calibri"/>
                <w:color w:val="000000"/>
              </w:rPr>
              <w:t>1,90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904EBC" w:rsidP="00257DAC">
            <w:pPr>
              <w:jc w:val="right"/>
              <w:rPr>
                <w:rFonts w:ascii="Calibri" w:hAnsi="Calibri" w:cs="Calibri"/>
                <w:color w:val="000000"/>
              </w:rPr>
            </w:pPr>
            <w:r>
              <w:rPr>
                <w:rFonts w:ascii="Calibri" w:hAnsi="Calibri" w:cs="Calibri"/>
                <w:color w:val="000000"/>
              </w:rPr>
              <w:t>380,00</w:t>
            </w:r>
          </w:p>
        </w:tc>
      </w:tr>
      <w:tr w:rsidR="00257DAC" w:rsidTr="00257DAC">
        <w:tblPrEx>
          <w:tblCellMar>
            <w:left w:w="108" w:type="dxa"/>
            <w:right w:w="108" w:type="dxa"/>
          </w:tblCellMar>
        </w:tblPrEx>
        <w:trPr>
          <w:trHeight w:val="405"/>
          <w:jc w:val="center"/>
        </w:trPr>
        <w:tc>
          <w:tcPr>
            <w:tcW w:w="727" w:type="dxa"/>
            <w:shd w:val="clear" w:color="auto" w:fill="auto"/>
            <w:vAlign w:val="center"/>
          </w:tcPr>
          <w:p w:rsidR="00257DAC" w:rsidRDefault="00257DAC" w:rsidP="00257DAC">
            <w:pPr>
              <w:snapToGrid w:val="0"/>
              <w:jc w:val="center"/>
              <w:rPr>
                <w:rFonts w:ascii="Verdana" w:hAnsi="Verdana" w:cs="Verdana"/>
                <w:color w:val="000000"/>
                <w:sz w:val="20"/>
                <w:szCs w:val="20"/>
              </w:rPr>
            </w:pPr>
          </w:p>
        </w:tc>
        <w:tc>
          <w:tcPr>
            <w:tcW w:w="4313" w:type="dxa"/>
            <w:shd w:val="clear" w:color="auto" w:fill="auto"/>
            <w:vAlign w:val="bottom"/>
          </w:tcPr>
          <w:p w:rsidR="00257DAC" w:rsidRDefault="00257DAC" w:rsidP="00257DAC">
            <w:pPr>
              <w:snapToGrid w:val="0"/>
              <w:rPr>
                <w:rFonts w:ascii="Verdana" w:hAnsi="Verdana" w:cs="Verdana"/>
                <w:color w:val="000000"/>
                <w:sz w:val="20"/>
                <w:szCs w:val="20"/>
              </w:rPr>
            </w:pPr>
          </w:p>
        </w:tc>
        <w:tc>
          <w:tcPr>
            <w:tcW w:w="3892" w:type="dxa"/>
            <w:gridSpan w:val="3"/>
            <w:tcBorders>
              <w:top w:val="single" w:sz="4" w:space="0" w:color="000000"/>
            </w:tcBorders>
            <w:shd w:val="clear" w:color="auto" w:fill="auto"/>
            <w:vAlign w:val="bottom"/>
          </w:tcPr>
          <w:p w:rsidR="00257DAC" w:rsidRDefault="00257DAC" w:rsidP="00257DAC">
            <w:pPr>
              <w:jc w:val="center"/>
            </w:pPr>
            <w:r>
              <w:rPr>
                <w:rFonts w:ascii="Verdana" w:hAnsi="Verdana" w:cs="Verdana"/>
                <w:b/>
                <w:sz w:val="20"/>
                <w:szCs w:val="20"/>
              </w:rPr>
              <w:t>ΜΕΡ. ΣΥΝΟΛΟ ΟΜΑΔΑΣ Β`</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257DAC" w:rsidRPr="00B2077F" w:rsidRDefault="00517A28" w:rsidP="00257DAC">
            <w:pPr>
              <w:jc w:val="right"/>
              <w:rPr>
                <w:b/>
              </w:rPr>
            </w:pPr>
            <w:r>
              <w:rPr>
                <w:b/>
              </w:rPr>
              <w:t>3182,</w:t>
            </w:r>
            <w:r w:rsidR="005B51AA">
              <w:rPr>
                <w:b/>
              </w:rPr>
              <w:t>,50</w:t>
            </w:r>
          </w:p>
        </w:tc>
      </w:tr>
      <w:tr w:rsidR="00257DAC" w:rsidTr="00257DAC">
        <w:tblPrEx>
          <w:tblCellMar>
            <w:left w:w="108" w:type="dxa"/>
            <w:right w:w="108" w:type="dxa"/>
          </w:tblCellMar>
        </w:tblPrEx>
        <w:trPr>
          <w:trHeight w:val="405"/>
          <w:jc w:val="center"/>
        </w:trPr>
        <w:tc>
          <w:tcPr>
            <w:tcW w:w="727" w:type="dxa"/>
            <w:shd w:val="clear" w:color="auto" w:fill="auto"/>
            <w:vAlign w:val="center"/>
          </w:tcPr>
          <w:p w:rsidR="00257DAC" w:rsidRDefault="00257DAC" w:rsidP="00257DAC">
            <w:pPr>
              <w:snapToGrid w:val="0"/>
              <w:jc w:val="center"/>
              <w:rPr>
                <w:rFonts w:ascii="Verdana" w:hAnsi="Verdana" w:cs="Verdana"/>
                <w:b/>
                <w:color w:val="000000"/>
                <w:sz w:val="20"/>
                <w:szCs w:val="20"/>
              </w:rPr>
            </w:pPr>
          </w:p>
        </w:tc>
        <w:tc>
          <w:tcPr>
            <w:tcW w:w="4313" w:type="dxa"/>
            <w:shd w:val="clear" w:color="auto" w:fill="auto"/>
            <w:vAlign w:val="bottom"/>
          </w:tcPr>
          <w:p w:rsidR="00257DAC" w:rsidRDefault="00257DAC" w:rsidP="00257DAC">
            <w:pPr>
              <w:snapToGrid w:val="0"/>
              <w:rPr>
                <w:rFonts w:ascii="Verdana" w:hAnsi="Verdana" w:cs="Verdana"/>
                <w:color w:val="000000"/>
                <w:sz w:val="20"/>
                <w:szCs w:val="20"/>
              </w:rPr>
            </w:pPr>
          </w:p>
        </w:tc>
        <w:tc>
          <w:tcPr>
            <w:tcW w:w="1506" w:type="dxa"/>
            <w:shd w:val="clear" w:color="auto" w:fill="auto"/>
            <w:vAlign w:val="bottom"/>
          </w:tcPr>
          <w:p w:rsidR="00257DAC" w:rsidRDefault="00257DAC" w:rsidP="00257DAC">
            <w:pPr>
              <w:snapToGrid w:val="0"/>
              <w:jc w:val="center"/>
              <w:rPr>
                <w:rFonts w:ascii="Verdana" w:hAnsi="Verdana" w:cs="Verdana"/>
                <w:b/>
                <w:bCs/>
                <w:color w:val="000000"/>
                <w:sz w:val="20"/>
                <w:szCs w:val="20"/>
              </w:rPr>
            </w:pPr>
          </w:p>
        </w:tc>
        <w:tc>
          <w:tcPr>
            <w:tcW w:w="1166" w:type="dxa"/>
            <w:shd w:val="clear" w:color="auto" w:fill="auto"/>
            <w:vAlign w:val="bottom"/>
          </w:tcPr>
          <w:p w:rsidR="00257DAC" w:rsidRDefault="00257DAC" w:rsidP="00257DAC">
            <w:pPr>
              <w:snapToGrid w:val="0"/>
              <w:jc w:val="center"/>
              <w:rPr>
                <w:rFonts w:ascii="Verdana" w:hAnsi="Verdana" w:cs="Verdana"/>
                <w:b/>
                <w:bCs/>
                <w:color w:val="000000"/>
                <w:sz w:val="20"/>
                <w:szCs w:val="20"/>
              </w:rPr>
            </w:pPr>
          </w:p>
        </w:tc>
        <w:tc>
          <w:tcPr>
            <w:tcW w:w="1220" w:type="dxa"/>
            <w:shd w:val="clear" w:color="auto" w:fill="auto"/>
            <w:vAlign w:val="bottom"/>
          </w:tcPr>
          <w:p w:rsidR="00257DAC" w:rsidRPr="00BE1497" w:rsidRDefault="00257DAC" w:rsidP="00257DAC">
            <w:pPr>
              <w:jc w:val="center"/>
              <w:rPr>
                <w:lang w:val="en-US"/>
              </w:rPr>
            </w:pPr>
            <w:r>
              <w:rPr>
                <w:rFonts w:ascii="Verdana" w:hAnsi="Verdana" w:cs="Verdana"/>
                <w:b/>
                <w:bCs/>
                <w:color w:val="000000"/>
                <w:sz w:val="20"/>
                <w:szCs w:val="20"/>
              </w:rPr>
              <w:t>ΦΠΑ24</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257DAC" w:rsidRPr="00B2077F" w:rsidRDefault="00517A28" w:rsidP="00257DAC">
            <w:pPr>
              <w:jc w:val="right"/>
              <w:rPr>
                <w:b/>
              </w:rPr>
            </w:pPr>
            <w:r>
              <w:rPr>
                <w:b/>
              </w:rPr>
              <w:t>763,80</w:t>
            </w:r>
          </w:p>
        </w:tc>
      </w:tr>
      <w:tr w:rsidR="00257DAC" w:rsidTr="00257DAC">
        <w:tblPrEx>
          <w:tblCellMar>
            <w:left w:w="108" w:type="dxa"/>
            <w:right w:w="108" w:type="dxa"/>
          </w:tblCellMar>
        </w:tblPrEx>
        <w:trPr>
          <w:trHeight w:val="405"/>
          <w:jc w:val="center"/>
        </w:trPr>
        <w:tc>
          <w:tcPr>
            <w:tcW w:w="727" w:type="dxa"/>
            <w:shd w:val="clear" w:color="auto" w:fill="auto"/>
            <w:vAlign w:val="center"/>
          </w:tcPr>
          <w:p w:rsidR="00257DAC" w:rsidRDefault="00257DAC" w:rsidP="00257DAC">
            <w:pPr>
              <w:snapToGrid w:val="0"/>
              <w:jc w:val="center"/>
              <w:rPr>
                <w:rFonts w:ascii="Verdana" w:hAnsi="Verdana" w:cs="Verdana"/>
                <w:b/>
                <w:color w:val="000000"/>
                <w:sz w:val="20"/>
                <w:szCs w:val="20"/>
              </w:rPr>
            </w:pPr>
          </w:p>
        </w:tc>
        <w:tc>
          <w:tcPr>
            <w:tcW w:w="4313" w:type="dxa"/>
            <w:shd w:val="clear" w:color="auto" w:fill="auto"/>
            <w:vAlign w:val="bottom"/>
          </w:tcPr>
          <w:p w:rsidR="00257DAC" w:rsidRDefault="00257DAC" w:rsidP="00257DAC">
            <w:pPr>
              <w:snapToGrid w:val="0"/>
              <w:rPr>
                <w:rFonts w:ascii="Verdana" w:hAnsi="Verdana" w:cs="Verdana"/>
                <w:color w:val="000000"/>
                <w:sz w:val="20"/>
                <w:szCs w:val="20"/>
              </w:rPr>
            </w:pPr>
          </w:p>
        </w:tc>
        <w:tc>
          <w:tcPr>
            <w:tcW w:w="3892" w:type="dxa"/>
            <w:gridSpan w:val="3"/>
            <w:shd w:val="clear" w:color="auto" w:fill="auto"/>
            <w:vAlign w:val="bottom"/>
          </w:tcPr>
          <w:p w:rsidR="00257DAC" w:rsidRDefault="00257DAC" w:rsidP="00257DAC">
            <w:pPr>
              <w:jc w:val="center"/>
            </w:pPr>
            <w:r>
              <w:rPr>
                <w:rFonts w:ascii="Verdana" w:hAnsi="Verdana" w:cs="Verdana"/>
                <w:b/>
                <w:bCs/>
                <w:color w:val="000000"/>
                <w:sz w:val="20"/>
                <w:szCs w:val="20"/>
              </w:rPr>
              <w:t>ΓΕΝ. ΣΥΝΟΛΟ ΟΜΑΔΑΣ Β`</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257DAC" w:rsidRPr="00B2077F" w:rsidRDefault="00517A28" w:rsidP="00257DAC">
            <w:pPr>
              <w:jc w:val="right"/>
              <w:rPr>
                <w:b/>
              </w:rPr>
            </w:pPr>
            <w:r>
              <w:rPr>
                <w:b/>
              </w:rPr>
              <w:t>3946,30</w:t>
            </w:r>
          </w:p>
        </w:tc>
      </w:tr>
      <w:tr w:rsidR="00257DAC" w:rsidTr="00257DAC">
        <w:trPr>
          <w:trHeight w:val="405"/>
          <w:jc w:val="center"/>
        </w:trPr>
        <w:tc>
          <w:tcPr>
            <w:tcW w:w="727" w:type="dxa"/>
            <w:shd w:val="clear" w:color="auto" w:fill="auto"/>
            <w:vAlign w:val="bottom"/>
          </w:tcPr>
          <w:p w:rsidR="00257DAC" w:rsidRDefault="00257DAC" w:rsidP="00257DAC">
            <w:pPr>
              <w:snapToGrid w:val="0"/>
              <w:rPr>
                <w:rFonts w:ascii="Calibri" w:hAnsi="Calibri" w:cs="Calibri"/>
                <w:b/>
                <w:color w:val="000000"/>
              </w:rPr>
            </w:pPr>
          </w:p>
        </w:tc>
        <w:tc>
          <w:tcPr>
            <w:tcW w:w="9561" w:type="dxa"/>
            <w:gridSpan w:val="5"/>
            <w:shd w:val="clear" w:color="auto" w:fill="auto"/>
            <w:vAlign w:val="bottom"/>
          </w:tcPr>
          <w:p w:rsidR="00257DAC" w:rsidRPr="00C618BA" w:rsidRDefault="00257DAC" w:rsidP="00257DAC">
            <w:pPr>
              <w:jc w:val="center"/>
              <w:rPr>
                <w:sz w:val="32"/>
                <w:szCs w:val="32"/>
              </w:rPr>
            </w:pPr>
            <w:r w:rsidRPr="00C618BA">
              <w:rPr>
                <w:b/>
                <w:sz w:val="32"/>
                <w:szCs w:val="32"/>
              </w:rPr>
              <w:t>OMAΔΑ Γ'</w:t>
            </w:r>
          </w:p>
          <w:p w:rsidR="00257DAC" w:rsidRDefault="00257DAC" w:rsidP="00257DAC">
            <w:pPr>
              <w:jc w:val="center"/>
            </w:pPr>
            <w:r w:rsidRPr="00C618BA">
              <w:rPr>
                <w:b/>
                <w:sz w:val="32"/>
                <w:szCs w:val="32"/>
              </w:rPr>
              <w:t xml:space="preserve">ΔΙΑΦΟΡΑ ΕΙΔΗ ΕΥΠΡΕΠΙΣΜΟΥ </w:t>
            </w:r>
            <w:r w:rsidRPr="00C618BA">
              <w:rPr>
                <w:sz w:val="32"/>
                <w:szCs w:val="32"/>
              </w:rPr>
              <w:t>CPV 39830000-9</w:t>
            </w:r>
          </w:p>
        </w:tc>
        <w:tc>
          <w:tcPr>
            <w:tcW w:w="60" w:type="dxa"/>
            <w:gridSpan w:val="2"/>
            <w:shd w:val="clear" w:color="auto" w:fill="auto"/>
          </w:tcPr>
          <w:p w:rsidR="00257DAC" w:rsidRDefault="00257DAC" w:rsidP="00257DAC">
            <w:pPr>
              <w:snapToGrid w:val="0"/>
              <w:rPr>
                <w:rFonts w:ascii="Calibri" w:hAnsi="Calibri" w:cs="Calibri"/>
                <w:b/>
                <w:bCs/>
                <w:color w:val="000000"/>
              </w:rPr>
            </w:pPr>
          </w:p>
        </w:tc>
      </w:tr>
      <w:tr w:rsidR="00257DAC" w:rsidTr="00257DAC">
        <w:tblPrEx>
          <w:tblCellMar>
            <w:left w:w="108" w:type="dxa"/>
            <w:right w:w="108" w:type="dxa"/>
          </w:tblCellMar>
        </w:tblPrEx>
        <w:trPr>
          <w:gridAfter w:val="1"/>
          <w:wAfter w:w="30" w:type="dxa"/>
          <w:trHeight w:val="870"/>
          <w:jc w:val="center"/>
        </w:trPr>
        <w:tc>
          <w:tcPr>
            <w:tcW w:w="727" w:type="dxa"/>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Calibri" w:hAnsi="Calibri" w:cs="Calibri"/>
                <w:b/>
                <w:bCs/>
                <w:color w:val="000000"/>
              </w:rPr>
              <w:t>Α/Α</w:t>
            </w:r>
          </w:p>
        </w:tc>
        <w:tc>
          <w:tcPr>
            <w:tcW w:w="4313" w:type="dxa"/>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Verdana" w:hAnsi="Verdana" w:cs="Verdana"/>
                <w:b/>
                <w:bCs/>
                <w:color w:val="000000"/>
                <w:sz w:val="20"/>
                <w:szCs w:val="20"/>
              </w:rPr>
              <w:t>Είδος υλικού</w:t>
            </w:r>
          </w:p>
        </w:tc>
        <w:tc>
          <w:tcPr>
            <w:tcW w:w="1506" w:type="dxa"/>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Calibri" w:hAnsi="Calibri" w:cs="Calibri"/>
                <w:b/>
                <w:bCs/>
                <w:color w:val="000000"/>
              </w:rPr>
              <w:t>Μ.Μ.</w:t>
            </w:r>
          </w:p>
        </w:tc>
        <w:tc>
          <w:tcPr>
            <w:tcW w:w="1166" w:type="dxa"/>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proofErr w:type="spellStart"/>
            <w:r>
              <w:rPr>
                <w:rFonts w:ascii="Calibri" w:hAnsi="Calibri" w:cs="Calibri"/>
                <w:b/>
                <w:bCs/>
                <w:color w:val="000000"/>
              </w:rPr>
              <w:t>Ποσότης</w:t>
            </w:r>
            <w:proofErr w:type="spellEnd"/>
          </w:p>
        </w:tc>
        <w:tc>
          <w:tcPr>
            <w:tcW w:w="1220" w:type="dxa"/>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Calibri" w:hAnsi="Calibri" w:cs="Calibri"/>
                <w:b/>
                <w:bCs/>
                <w:color w:val="000000"/>
              </w:rPr>
              <w:t>Τιμή Μονάδας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257DAC" w:rsidRDefault="00257DAC" w:rsidP="00257DAC">
            <w:pPr>
              <w:jc w:val="center"/>
            </w:pPr>
            <w:r>
              <w:rPr>
                <w:rFonts w:ascii="Calibri" w:hAnsi="Calibri" w:cs="Calibri"/>
                <w:b/>
                <w:bCs/>
                <w:color w:val="000000"/>
              </w:rPr>
              <w:t xml:space="preserve">Δαπάνη </w:t>
            </w:r>
          </w:p>
        </w:tc>
      </w:tr>
      <w:tr w:rsidR="00257DAC" w:rsidTr="00257DAC">
        <w:tblPrEx>
          <w:tblCellMar>
            <w:left w:w="108" w:type="dxa"/>
            <w:right w:w="108" w:type="dxa"/>
          </w:tblCellMar>
        </w:tblPrEx>
        <w:trPr>
          <w:gridAfter w:val="1"/>
          <w:wAfter w:w="30" w:type="dxa"/>
          <w:trHeight w:val="420"/>
          <w:jc w:val="center"/>
        </w:trPr>
        <w:tc>
          <w:tcPr>
            <w:tcW w:w="727" w:type="dxa"/>
            <w:tcBorders>
              <w:left w:val="single" w:sz="4" w:space="0" w:color="000000"/>
              <w:bottom w:val="single" w:sz="4" w:space="0" w:color="000000"/>
            </w:tcBorders>
            <w:shd w:val="clear" w:color="auto" w:fill="auto"/>
            <w:vAlign w:val="center"/>
          </w:tcPr>
          <w:p w:rsidR="00257DAC" w:rsidRDefault="00257DAC" w:rsidP="00AC3978">
            <w:pPr>
              <w:numPr>
                <w:ilvl w:val="0"/>
                <w:numId w:val="2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Pr="00045D69" w:rsidRDefault="00257DAC" w:rsidP="00257DAC">
            <w:pPr>
              <w:jc w:val="center"/>
            </w:pPr>
            <w:r>
              <w:rPr>
                <w:rFonts w:ascii="Verdana" w:hAnsi="Verdana" w:cs="Verdana"/>
                <w:sz w:val="20"/>
                <w:szCs w:val="20"/>
              </w:rPr>
              <w:t>Ανταλλακτικό Σφουγγαρίστρας Επαγγελματική πετσέτα</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257DAC" w:rsidRPr="005F539C" w:rsidRDefault="005F539C" w:rsidP="00257DAC">
            <w:pPr>
              <w:jc w:val="center"/>
              <w:rPr>
                <w:rFonts w:ascii="Calibri" w:hAnsi="Calibri" w:cs="Calibri"/>
                <w:color w:val="000000"/>
              </w:rPr>
            </w:pPr>
            <w:r>
              <w:rPr>
                <w:rFonts w:ascii="Calibri" w:hAnsi="Calibri" w:cs="Calibri"/>
                <w:color w:val="000000"/>
              </w:rPr>
              <w:t>50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2,60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5F539C" w:rsidP="00257DAC">
            <w:pPr>
              <w:jc w:val="right"/>
              <w:rPr>
                <w:rFonts w:ascii="Calibri" w:hAnsi="Calibri" w:cs="Calibri"/>
                <w:color w:val="000000"/>
              </w:rPr>
            </w:pPr>
            <w:r>
              <w:rPr>
                <w:rFonts w:ascii="Calibri" w:hAnsi="Calibri" w:cs="Calibri"/>
                <w:color w:val="000000"/>
              </w:rPr>
              <w:t>130,00</w:t>
            </w:r>
          </w:p>
        </w:tc>
      </w:tr>
      <w:tr w:rsidR="00257DAC" w:rsidTr="00257DAC">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257DAC" w:rsidRDefault="00257DAC" w:rsidP="00AC3978">
            <w:pPr>
              <w:numPr>
                <w:ilvl w:val="0"/>
                <w:numId w:val="2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Απορροφητικές πετσέτες </w:t>
            </w:r>
            <w:proofErr w:type="spellStart"/>
            <w:r>
              <w:rPr>
                <w:rFonts w:ascii="Verdana" w:hAnsi="Verdana" w:cs="Verdana"/>
                <w:sz w:val="20"/>
                <w:szCs w:val="20"/>
              </w:rPr>
              <w:t>Νο</w:t>
            </w:r>
            <w:proofErr w:type="spellEnd"/>
            <w:r>
              <w:rPr>
                <w:rFonts w:ascii="Verdana" w:hAnsi="Verdana" w:cs="Verdana"/>
                <w:sz w:val="20"/>
                <w:szCs w:val="20"/>
              </w:rPr>
              <w:t xml:space="preserve"> 3 26,5x25cm</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257DAC" w:rsidRPr="005C375C" w:rsidRDefault="005C375C" w:rsidP="00257DAC">
            <w:pPr>
              <w:jc w:val="center"/>
              <w:rPr>
                <w:rFonts w:ascii="Calibri" w:hAnsi="Calibri" w:cs="Calibri"/>
                <w:color w:val="000000"/>
              </w:rPr>
            </w:pPr>
            <w:r>
              <w:rPr>
                <w:rFonts w:ascii="Calibri" w:hAnsi="Calibri" w:cs="Calibri"/>
                <w:color w:val="000000"/>
              </w:rPr>
              <w:t>2</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0,80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5C375C" w:rsidP="00257DAC">
            <w:pPr>
              <w:jc w:val="right"/>
              <w:rPr>
                <w:rFonts w:ascii="Calibri" w:hAnsi="Calibri" w:cs="Calibri"/>
                <w:color w:val="000000"/>
              </w:rPr>
            </w:pPr>
            <w:r>
              <w:rPr>
                <w:rFonts w:ascii="Calibri" w:hAnsi="Calibri" w:cs="Calibri"/>
                <w:color w:val="000000"/>
              </w:rPr>
              <w:t>1,60</w:t>
            </w:r>
          </w:p>
        </w:tc>
      </w:tr>
      <w:tr w:rsidR="00257DAC" w:rsidTr="00257DAC">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257DAC" w:rsidRDefault="00257DAC" w:rsidP="00AC3978">
            <w:pPr>
              <w:numPr>
                <w:ilvl w:val="0"/>
                <w:numId w:val="2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Καρότσι κουβάς σφουγγαρίστρας επαγγελματικός με στίφτη  </w:t>
            </w:r>
          </w:p>
        </w:tc>
        <w:tc>
          <w:tcPr>
            <w:tcW w:w="1506" w:type="dxa"/>
            <w:tcBorders>
              <w:left w:val="single" w:sz="4" w:space="0" w:color="000000"/>
              <w:bottom w:val="single" w:sz="4" w:space="0" w:color="000000"/>
            </w:tcBorders>
            <w:shd w:val="clear" w:color="auto" w:fill="auto"/>
          </w:tcPr>
          <w:p w:rsidR="00257DAC" w:rsidRDefault="00257DAC" w:rsidP="00257DAC">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257DAC" w:rsidRPr="005F539C" w:rsidRDefault="005F539C" w:rsidP="00257DAC">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13,00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5F539C" w:rsidP="00257DAC">
            <w:pPr>
              <w:jc w:val="right"/>
              <w:rPr>
                <w:rFonts w:ascii="Calibri" w:hAnsi="Calibri" w:cs="Calibri"/>
                <w:color w:val="000000"/>
              </w:rPr>
            </w:pPr>
            <w:r>
              <w:rPr>
                <w:rFonts w:ascii="Calibri" w:hAnsi="Calibri" w:cs="Calibri"/>
                <w:color w:val="000000"/>
              </w:rPr>
              <w:t>0</w:t>
            </w:r>
          </w:p>
        </w:tc>
      </w:tr>
      <w:tr w:rsidR="00257DAC" w:rsidTr="00257DAC">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257DAC" w:rsidRDefault="00257DAC" w:rsidP="00AC3978">
            <w:pPr>
              <w:numPr>
                <w:ilvl w:val="0"/>
                <w:numId w:val="2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Κοντάρι σκούπας χρωμίου</w:t>
            </w:r>
          </w:p>
        </w:tc>
        <w:tc>
          <w:tcPr>
            <w:tcW w:w="1506" w:type="dxa"/>
            <w:tcBorders>
              <w:left w:val="single" w:sz="4" w:space="0" w:color="000000"/>
              <w:bottom w:val="single" w:sz="4" w:space="0" w:color="000000"/>
            </w:tcBorders>
            <w:shd w:val="clear" w:color="auto" w:fill="auto"/>
          </w:tcPr>
          <w:p w:rsidR="00257DAC" w:rsidRDefault="00257DAC" w:rsidP="00257DAC">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257DAC" w:rsidRPr="005F539C" w:rsidRDefault="005F539C" w:rsidP="00257DAC">
            <w:pPr>
              <w:jc w:val="center"/>
              <w:rPr>
                <w:rFonts w:ascii="Calibri" w:hAnsi="Calibri" w:cs="Calibri"/>
                <w:color w:val="000000"/>
              </w:rPr>
            </w:pPr>
            <w:r>
              <w:rPr>
                <w:rFonts w:ascii="Calibri" w:hAnsi="Calibri" w:cs="Calibri"/>
                <w:color w:val="000000"/>
              </w:rPr>
              <w:t>30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1,8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5C375C" w:rsidP="00257DAC">
            <w:pPr>
              <w:jc w:val="right"/>
              <w:rPr>
                <w:rFonts w:ascii="Calibri" w:hAnsi="Calibri" w:cs="Calibri"/>
                <w:color w:val="000000"/>
              </w:rPr>
            </w:pPr>
            <w:r>
              <w:rPr>
                <w:rFonts w:ascii="Calibri" w:hAnsi="Calibri" w:cs="Calibri"/>
                <w:color w:val="000000"/>
              </w:rPr>
              <w:t>54,00</w:t>
            </w:r>
          </w:p>
        </w:tc>
      </w:tr>
      <w:tr w:rsidR="00257DAC" w:rsidTr="00257DAC">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257DAC" w:rsidRDefault="00257DAC" w:rsidP="00AC3978">
            <w:pPr>
              <w:numPr>
                <w:ilvl w:val="0"/>
                <w:numId w:val="2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t xml:space="preserve">Γάντια </w:t>
            </w:r>
            <w:proofErr w:type="spellStart"/>
            <w:r>
              <w:t>νιτριλίου</w:t>
            </w:r>
            <w:proofErr w:type="spellEnd"/>
            <w:r>
              <w:t xml:space="preserve"> μιας χρήσης 100τεμ</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257DAC" w:rsidRPr="005F539C" w:rsidRDefault="005F539C" w:rsidP="00257DAC">
            <w:pPr>
              <w:jc w:val="center"/>
              <w:rPr>
                <w:rFonts w:ascii="Calibri" w:hAnsi="Calibri" w:cs="Calibri"/>
                <w:color w:val="000000"/>
              </w:rPr>
            </w:pPr>
            <w:r>
              <w:rPr>
                <w:rFonts w:ascii="Calibri" w:hAnsi="Calibri" w:cs="Calibri"/>
                <w:color w:val="000000"/>
              </w:rPr>
              <w:t>20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3,5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AE36C8" w:rsidP="00257DAC">
            <w:pPr>
              <w:jc w:val="right"/>
              <w:rPr>
                <w:rFonts w:ascii="Calibri" w:hAnsi="Calibri" w:cs="Calibri"/>
                <w:color w:val="000000"/>
              </w:rPr>
            </w:pPr>
            <w:r>
              <w:rPr>
                <w:rFonts w:ascii="Calibri" w:hAnsi="Calibri" w:cs="Calibri"/>
                <w:color w:val="000000"/>
              </w:rPr>
              <w:t>70,00</w:t>
            </w:r>
          </w:p>
        </w:tc>
      </w:tr>
      <w:tr w:rsidR="00257DAC" w:rsidTr="00257DAC">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257DAC" w:rsidRDefault="00257DAC" w:rsidP="00AC3978">
            <w:pPr>
              <w:numPr>
                <w:ilvl w:val="0"/>
                <w:numId w:val="2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Pr="00060EB9" w:rsidRDefault="00257DAC" w:rsidP="00257DAC">
            <w:pPr>
              <w:jc w:val="center"/>
              <w:rPr>
                <w:lang w:val="en-US"/>
              </w:rPr>
            </w:pPr>
            <w:r>
              <w:rPr>
                <w:rFonts w:ascii="Verdana" w:hAnsi="Verdana" w:cs="Verdana"/>
                <w:sz w:val="20"/>
                <w:szCs w:val="20"/>
              </w:rPr>
              <w:t>Κουβάς με στίφτη</w:t>
            </w:r>
            <w:r>
              <w:rPr>
                <w:rFonts w:ascii="Verdana" w:hAnsi="Verdana" w:cs="Verdana"/>
                <w:sz w:val="20"/>
                <w:szCs w:val="20"/>
                <w:lang w:val="en-US"/>
              </w:rPr>
              <w:t xml:space="preserve"> 15litr</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257DAC" w:rsidRPr="005F539C" w:rsidRDefault="005F539C" w:rsidP="00257DAC">
            <w:pPr>
              <w:jc w:val="center"/>
              <w:rPr>
                <w:rFonts w:ascii="Calibri" w:hAnsi="Calibri" w:cs="Calibri"/>
                <w:color w:val="000000"/>
              </w:rPr>
            </w:pPr>
            <w:r>
              <w:rPr>
                <w:rFonts w:ascii="Calibri" w:hAnsi="Calibri" w:cs="Calibri"/>
                <w:color w:val="000000"/>
              </w:rPr>
              <w:t>30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3,80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AE36C8" w:rsidP="00257DAC">
            <w:pPr>
              <w:jc w:val="right"/>
              <w:rPr>
                <w:rFonts w:ascii="Calibri" w:hAnsi="Calibri" w:cs="Calibri"/>
                <w:color w:val="000000"/>
              </w:rPr>
            </w:pPr>
            <w:r>
              <w:rPr>
                <w:rFonts w:ascii="Calibri" w:hAnsi="Calibri" w:cs="Calibri"/>
                <w:color w:val="000000"/>
              </w:rPr>
              <w:t>114,00</w:t>
            </w:r>
          </w:p>
        </w:tc>
      </w:tr>
      <w:tr w:rsidR="00257DAC" w:rsidTr="00257DAC">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257DAC" w:rsidRDefault="00257DAC" w:rsidP="00AC3978">
            <w:pPr>
              <w:numPr>
                <w:ilvl w:val="0"/>
                <w:numId w:val="2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Σφουγγάρια με σύρμα</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257DAC" w:rsidRPr="005F539C" w:rsidRDefault="005F539C" w:rsidP="00257DAC">
            <w:pPr>
              <w:jc w:val="center"/>
              <w:rPr>
                <w:rFonts w:ascii="Calibri" w:hAnsi="Calibri" w:cs="Calibri"/>
                <w:color w:val="000000"/>
              </w:rPr>
            </w:pPr>
            <w:r>
              <w:rPr>
                <w:rFonts w:ascii="Calibri" w:hAnsi="Calibri" w:cs="Calibri"/>
                <w:color w:val="000000"/>
              </w:rPr>
              <w:t>50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0,6</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AE36C8" w:rsidP="00257DAC">
            <w:pPr>
              <w:jc w:val="right"/>
              <w:rPr>
                <w:rFonts w:ascii="Calibri" w:hAnsi="Calibri" w:cs="Calibri"/>
                <w:color w:val="000000"/>
              </w:rPr>
            </w:pPr>
            <w:r>
              <w:rPr>
                <w:rFonts w:ascii="Calibri" w:hAnsi="Calibri" w:cs="Calibri"/>
                <w:color w:val="000000"/>
              </w:rPr>
              <w:t>30,00</w:t>
            </w:r>
          </w:p>
        </w:tc>
      </w:tr>
      <w:tr w:rsidR="00257DAC" w:rsidTr="00257DAC">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257DAC" w:rsidRDefault="00257DAC" w:rsidP="00AC3978">
            <w:pPr>
              <w:numPr>
                <w:ilvl w:val="0"/>
                <w:numId w:val="2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proofErr w:type="spellStart"/>
            <w:r>
              <w:t>Συρμα</w:t>
            </w:r>
            <w:proofErr w:type="spellEnd"/>
            <w:r>
              <w:t xml:space="preserve"> για κατσαρόλες</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proofErr w:type="spellStart"/>
            <w:r>
              <w:t>τεμαχιο</w:t>
            </w:r>
            <w:proofErr w:type="spellEnd"/>
          </w:p>
        </w:tc>
        <w:tc>
          <w:tcPr>
            <w:tcW w:w="1166" w:type="dxa"/>
            <w:tcBorders>
              <w:top w:val="nil"/>
              <w:left w:val="single" w:sz="8" w:space="0" w:color="000000"/>
              <w:bottom w:val="single" w:sz="8" w:space="0" w:color="000000"/>
              <w:right w:val="nil"/>
            </w:tcBorders>
            <w:shd w:val="clear" w:color="auto" w:fill="auto"/>
            <w:vAlign w:val="center"/>
          </w:tcPr>
          <w:p w:rsidR="00257DAC" w:rsidRPr="005F539C" w:rsidRDefault="005F539C" w:rsidP="00257DAC">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0,5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AE36C8" w:rsidP="00257DAC">
            <w:pPr>
              <w:jc w:val="right"/>
              <w:rPr>
                <w:rFonts w:ascii="Calibri" w:hAnsi="Calibri" w:cs="Calibri"/>
                <w:color w:val="000000"/>
              </w:rPr>
            </w:pPr>
            <w:r>
              <w:rPr>
                <w:rFonts w:ascii="Calibri" w:hAnsi="Calibri" w:cs="Calibri"/>
                <w:color w:val="000000"/>
              </w:rPr>
              <w:t>0</w:t>
            </w:r>
          </w:p>
        </w:tc>
      </w:tr>
      <w:tr w:rsidR="00257DAC" w:rsidTr="00257DAC">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257DAC" w:rsidRDefault="00257DAC" w:rsidP="00AC3978">
            <w:pPr>
              <w:numPr>
                <w:ilvl w:val="0"/>
                <w:numId w:val="2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Φαράσι πλαστικό με κοντάρι &amp; λάστιχο</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257DAC" w:rsidRPr="005F539C" w:rsidRDefault="005F539C" w:rsidP="00257DAC">
            <w:pPr>
              <w:jc w:val="center"/>
              <w:rPr>
                <w:rFonts w:ascii="Calibri" w:hAnsi="Calibri" w:cs="Calibri"/>
                <w:color w:val="000000"/>
              </w:rPr>
            </w:pPr>
            <w:r>
              <w:rPr>
                <w:rFonts w:ascii="Calibri" w:hAnsi="Calibri" w:cs="Calibri"/>
                <w:color w:val="000000"/>
              </w:rPr>
              <w:t>50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AE36C8" w:rsidP="00257DAC">
            <w:pPr>
              <w:jc w:val="right"/>
              <w:rPr>
                <w:rFonts w:ascii="Calibri" w:hAnsi="Calibri" w:cs="Calibri"/>
                <w:color w:val="000000"/>
              </w:rPr>
            </w:pPr>
            <w:r>
              <w:rPr>
                <w:rFonts w:ascii="Calibri" w:hAnsi="Calibri" w:cs="Calibri"/>
                <w:color w:val="000000"/>
              </w:rPr>
              <w:t>125,00</w:t>
            </w:r>
          </w:p>
        </w:tc>
      </w:tr>
      <w:tr w:rsidR="00257DAC" w:rsidTr="00257DAC">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257DAC" w:rsidRDefault="00257DAC" w:rsidP="00AC3978">
            <w:pPr>
              <w:numPr>
                <w:ilvl w:val="0"/>
                <w:numId w:val="2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rPr>
                <w:rFonts w:ascii="Verdana" w:hAnsi="Verdana" w:cs="Verdana"/>
                <w:sz w:val="20"/>
                <w:szCs w:val="20"/>
              </w:rPr>
            </w:pPr>
            <w:r>
              <w:rPr>
                <w:rFonts w:ascii="Verdana" w:hAnsi="Verdana" w:cs="Verdana"/>
                <w:sz w:val="20"/>
                <w:szCs w:val="20"/>
              </w:rPr>
              <w:t>Σκούπα πλαστική ανταλλακτικό</w:t>
            </w:r>
          </w:p>
        </w:tc>
        <w:tc>
          <w:tcPr>
            <w:tcW w:w="1506" w:type="dxa"/>
            <w:tcBorders>
              <w:left w:val="single" w:sz="4" w:space="0" w:color="000000"/>
              <w:bottom w:val="single" w:sz="4" w:space="0" w:color="000000"/>
            </w:tcBorders>
            <w:shd w:val="clear" w:color="auto" w:fill="auto"/>
            <w:vAlign w:val="center"/>
          </w:tcPr>
          <w:p w:rsidR="00257DAC" w:rsidRPr="00446032" w:rsidRDefault="00257DAC" w:rsidP="00257DAC">
            <w:pPr>
              <w:jc w:val="center"/>
              <w:rPr>
                <w:rFonts w:ascii="Verdana" w:hAnsi="Verdana" w:cs="Verdana"/>
                <w:sz w:val="20"/>
                <w:szCs w:val="20"/>
                <w:lang w:val="en-US"/>
              </w:rP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257DAC" w:rsidRPr="005F539C" w:rsidRDefault="005F539C" w:rsidP="00257DAC">
            <w:pPr>
              <w:jc w:val="center"/>
              <w:rPr>
                <w:rFonts w:ascii="Calibri" w:hAnsi="Calibri" w:cs="Calibri"/>
                <w:color w:val="000000"/>
              </w:rPr>
            </w:pPr>
            <w:r>
              <w:rPr>
                <w:rFonts w:ascii="Calibri" w:hAnsi="Calibri" w:cs="Calibri"/>
                <w:color w:val="000000"/>
              </w:rPr>
              <w:t>80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2,10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AE36C8" w:rsidP="00257DAC">
            <w:pPr>
              <w:jc w:val="right"/>
              <w:rPr>
                <w:rFonts w:ascii="Calibri" w:hAnsi="Calibri" w:cs="Calibri"/>
                <w:color w:val="000000"/>
              </w:rPr>
            </w:pPr>
            <w:r>
              <w:rPr>
                <w:rFonts w:ascii="Calibri" w:hAnsi="Calibri" w:cs="Calibri"/>
                <w:color w:val="000000"/>
              </w:rPr>
              <w:t>168,00</w:t>
            </w:r>
          </w:p>
        </w:tc>
      </w:tr>
      <w:tr w:rsidR="00257DAC" w:rsidTr="00257DAC">
        <w:tblPrEx>
          <w:tblCellMar>
            <w:left w:w="108" w:type="dxa"/>
            <w:right w:w="108" w:type="dxa"/>
          </w:tblCellMar>
        </w:tblPrEx>
        <w:trPr>
          <w:trHeight w:val="405"/>
          <w:jc w:val="center"/>
        </w:trPr>
        <w:tc>
          <w:tcPr>
            <w:tcW w:w="727" w:type="dxa"/>
            <w:shd w:val="clear" w:color="auto" w:fill="auto"/>
            <w:vAlign w:val="bottom"/>
          </w:tcPr>
          <w:p w:rsidR="00257DAC" w:rsidRDefault="00257DAC" w:rsidP="00257DAC">
            <w:pPr>
              <w:snapToGrid w:val="0"/>
              <w:rPr>
                <w:rFonts w:ascii="Calibri" w:hAnsi="Calibri" w:cs="Calibri"/>
                <w:color w:val="000000"/>
              </w:rPr>
            </w:pPr>
          </w:p>
        </w:tc>
        <w:tc>
          <w:tcPr>
            <w:tcW w:w="4313" w:type="dxa"/>
            <w:shd w:val="clear" w:color="auto" w:fill="auto"/>
            <w:vAlign w:val="bottom"/>
          </w:tcPr>
          <w:p w:rsidR="00257DAC" w:rsidRDefault="00257DAC" w:rsidP="00257DAC">
            <w:pPr>
              <w:snapToGrid w:val="0"/>
              <w:rPr>
                <w:rFonts w:ascii="Calibri" w:hAnsi="Calibri" w:cs="Calibri"/>
                <w:color w:val="000000"/>
              </w:rPr>
            </w:pPr>
          </w:p>
        </w:tc>
        <w:tc>
          <w:tcPr>
            <w:tcW w:w="3892" w:type="dxa"/>
            <w:gridSpan w:val="3"/>
            <w:tcBorders>
              <w:top w:val="single" w:sz="4" w:space="0" w:color="000000"/>
              <w:left w:val="single" w:sz="4" w:space="0" w:color="000000"/>
            </w:tcBorders>
            <w:shd w:val="clear" w:color="auto" w:fill="auto"/>
            <w:vAlign w:val="bottom"/>
          </w:tcPr>
          <w:p w:rsidR="00257DAC" w:rsidRDefault="00257DAC" w:rsidP="00257DAC">
            <w:pPr>
              <w:jc w:val="center"/>
            </w:pPr>
            <w:r>
              <w:rPr>
                <w:rFonts w:ascii="Verdana" w:hAnsi="Verdana" w:cs="Verdana"/>
                <w:b/>
                <w:bCs/>
                <w:color w:val="000000"/>
                <w:sz w:val="20"/>
                <w:szCs w:val="20"/>
              </w:rPr>
              <w:t>ΜΕΡ. ΣΥΝΟΛΟ ΟΜΑΔΑΣ Γ`</w:t>
            </w:r>
          </w:p>
        </w:tc>
        <w:tc>
          <w:tcPr>
            <w:tcW w:w="1416"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257DAC" w:rsidRPr="00B2077F" w:rsidRDefault="00AE36C8" w:rsidP="00257DAC">
            <w:pPr>
              <w:jc w:val="right"/>
              <w:rPr>
                <w:b/>
              </w:rPr>
            </w:pPr>
            <w:r>
              <w:rPr>
                <w:b/>
              </w:rPr>
              <w:t>692,60</w:t>
            </w:r>
          </w:p>
        </w:tc>
      </w:tr>
      <w:tr w:rsidR="00257DAC" w:rsidTr="00257DAC">
        <w:tblPrEx>
          <w:tblCellMar>
            <w:left w:w="108" w:type="dxa"/>
            <w:right w:w="108" w:type="dxa"/>
          </w:tblCellMar>
        </w:tblPrEx>
        <w:trPr>
          <w:trHeight w:val="405"/>
          <w:jc w:val="center"/>
        </w:trPr>
        <w:tc>
          <w:tcPr>
            <w:tcW w:w="727" w:type="dxa"/>
            <w:shd w:val="clear" w:color="auto" w:fill="auto"/>
            <w:vAlign w:val="bottom"/>
          </w:tcPr>
          <w:p w:rsidR="00257DAC" w:rsidRDefault="00257DAC" w:rsidP="00257DAC">
            <w:pPr>
              <w:snapToGrid w:val="0"/>
              <w:rPr>
                <w:rFonts w:ascii="Calibri" w:hAnsi="Calibri" w:cs="Calibri"/>
                <w:b/>
                <w:color w:val="000000"/>
              </w:rPr>
            </w:pPr>
          </w:p>
        </w:tc>
        <w:tc>
          <w:tcPr>
            <w:tcW w:w="4313" w:type="dxa"/>
            <w:shd w:val="clear" w:color="auto" w:fill="auto"/>
            <w:vAlign w:val="bottom"/>
          </w:tcPr>
          <w:p w:rsidR="00257DAC" w:rsidRDefault="00257DAC" w:rsidP="00257DAC">
            <w:pPr>
              <w:snapToGrid w:val="0"/>
              <w:rPr>
                <w:rFonts w:ascii="Calibri" w:hAnsi="Calibri" w:cs="Calibri"/>
                <w:color w:val="000000"/>
              </w:rPr>
            </w:pPr>
          </w:p>
        </w:tc>
        <w:tc>
          <w:tcPr>
            <w:tcW w:w="1506" w:type="dxa"/>
            <w:shd w:val="clear" w:color="auto" w:fill="auto"/>
            <w:vAlign w:val="bottom"/>
          </w:tcPr>
          <w:p w:rsidR="00257DAC" w:rsidRDefault="00257DAC" w:rsidP="00257DAC">
            <w:pPr>
              <w:snapToGrid w:val="0"/>
              <w:jc w:val="center"/>
              <w:rPr>
                <w:rFonts w:ascii="Verdana" w:hAnsi="Verdana" w:cs="Verdana"/>
                <w:b/>
                <w:bCs/>
                <w:color w:val="000000"/>
                <w:sz w:val="20"/>
                <w:szCs w:val="20"/>
              </w:rPr>
            </w:pPr>
          </w:p>
        </w:tc>
        <w:tc>
          <w:tcPr>
            <w:tcW w:w="1166" w:type="dxa"/>
            <w:shd w:val="clear" w:color="auto" w:fill="auto"/>
            <w:vAlign w:val="bottom"/>
          </w:tcPr>
          <w:p w:rsidR="00257DAC" w:rsidRDefault="00257DAC" w:rsidP="00257DAC">
            <w:pPr>
              <w:snapToGrid w:val="0"/>
              <w:jc w:val="center"/>
              <w:rPr>
                <w:rFonts w:ascii="Verdana" w:hAnsi="Verdana" w:cs="Verdana"/>
                <w:b/>
                <w:bCs/>
                <w:color w:val="000000"/>
                <w:sz w:val="20"/>
                <w:szCs w:val="20"/>
              </w:rPr>
            </w:pPr>
          </w:p>
        </w:tc>
        <w:tc>
          <w:tcPr>
            <w:tcW w:w="1220" w:type="dxa"/>
            <w:tcBorders>
              <w:left w:val="single" w:sz="4" w:space="0" w:color="000000"/>
            </w:tcBorders>
            <w:shd w:val="clear" w:color="auto" w:fill="auto"/>
            <w:vAlign w:val="bottom"/>
          </w:tcPr>
          <w:p w:rsidR="00257DAC" w:rsidRDefault="00257DAC" w:rsidP="00257DAC">
            <w:pPr>
              <w:jc w:val="center"/>
            </w:pPr>
            <w:r>
              <w:rPr>
                <w:rFonts w:ascii="Verdana" w:hAnsi="Verdana" w:cs="Verdana"/>
                <w:bCs/>
                <w:color w:val="000000"/>
                <w:sz w:val="20"/>
                <w:szCs w:val="20"/>
              </w:rPr>
              <w:t>ΦΠΑ 2</w:t>
            </w:r>
            <w:r>
              <w:rPr>
                <w:rFonts w:ascii="Verdana" w:hAnsi="Verdana" w:cs="Verdana"/>
                <w:bCs/>
                <w:color w:val="000000"/>
                <w:sz w:val="20"/>
                <w:szCs w:val="20"/>
                <w:lang w:val="en-US"/>
              </w:rPr>
              <w:t>4</w:t>
            </w:r>
            <w:r>
              <w:rPr>
                <w:rFonts w:ascii="Verdana" w:hAnsi="Verdana" w:cs="Verdana"/>
                <w:bCs/>
                <w:color w:val="000000"/>
                <w:sz w:val="20"/>
                <w:szCs w:val="20"/>
              </w:rPr>
              <w:t>%</w:t>
            </w:r>
          </w:p>
        </w:tc>
        <w:tc>
          <w:tcPr>
            <w:tcW w:w="1416" w:type="dxa"/>
            <w:gridSpan w:val="3"/>
            <w:tcBorders>
              <w:left w:val="single" w:sz="4" w:space="0" w:color="000000"/>
              <w:bottom w:val="single" w:sz="8" w:space="0" w:color="000000"/>
              <w:right w:val="single" w:sz="8" w:space="0" w:color="000000"/>
            </w:tcBorders>
            <w:shd w:val="clear" w:color="auto" w:fill="auto"/>
            <w:vAlign w:val="bottom"/>
          </w:tcPr>
          <w:p w:rsidR="00257DAC" w:rsidRPr="00B2077F" w:rsidRDefault="00AE36C8" w:rsidP="00257DAC">
            <w:pPr>
              <w:jc w:val="right"/>
              <w:rPr>
                <w:b/>
              </w:rPr>
            </w:pPr>
            <w:r>
              <w:rPr>
                <w:b/>
              </w:rPr>
              <w:t>166,22</w:t>
            </w:r>
          </w:p>
        </w:tc>
      </w:tr>
      <w:tr w:rsidR="00257DAC" w:rsidTr="00257DAC">
        <w:tblPrEx>
          <w:tblCellMar>
            <w:left w:w="108" w:type="dxa"/>
            <w:right w:w="108" w:type="dxa"/>
          </w:tblCellMar>
        </w:tblPrEx>
        <w:trPr>
          <w:trHeight w:val="405"/>
          <w:jc w:val="center"/>
        </w:trPr>
        <w:tc>
          <w:tcPr>
            <w:tcW w:w="727" w:type="dxa"/>
            <w:shd w:val="clear" w:color="auto" w:fill="auto"/>
            <w:vAlign w:val="bottom"/>
          </w:tcPr>
          <w:p w:rsidR="00257DAC" w:rsidRDefault="00257DAC" w:rsidP="00257DAC">
            <w:pPr>
              <w:snapToGrid w:val="0"/>
              <w:rPr>
                <w:rFonts w:ascii="Calibri" w:hAnsi="Calibri" w:cs="Calibri"/>
                <w:b/>
                <w:color w:val="000000"/>
              </w:rPr>
            </w:pPr>
          </w:p>
        </w:tc>
        <w:tc>
          <w:tcPr>
            <w:tcW w:w="4313" w:type="dxa"/>
            <w:shd w:val="clear" w:color="auto" w:fill="auto"/>
            <w:vAlign w:val="bottom"/>
          </w:tcPr>
          <w:p w:rsidR="00257DAC" w:rsidRDefault="00257DAC" w:rsidP="00257DAC">
            <w:pPr>
              <w:snapToGrid w:val="0"/>
              <w:rPr>
                <w:rFonts w:ascii="Calibri" w:hAnsi="Calibri" w:cs="Calibri"/>
                <w:color w:val="000000"/>
              </w:rPr>
            </w:pPr>
          </w:p>
        </w:tc>
        <w:tc>
          <w:tcPr>
            <w:tcW w:w="3892" w:type="dxa"/>
            <w:gridSpan w:val="3"/>
            <w:tcBorders>
              <w:left w:val="single" w:sz="4" w:space="0" w:color="000000"/>
              <w:bottom w:val="single" w:sz="4" w:space="0" w:color="000000"/>
            </w:tcBorders>
            <w:shd w:val="clear" w:color="auto" w:fill="auto"/>
            <w:vAlign w:val="bottom"/>
          </w:tcPr>
          <w:p w:rsidR="00257DAC" w:rsidRDefault="00257DAC" w:rsidP="00257DAC">
            <w:pPr>
              <w:jc w:val="center"/>
            </w:pPr>
            <w:r>
              <w:rPr>
                <w:rFonts w:ascii="Verdana" w:hAnsi="Verdana" w:cs="Verdana"/>
                <w:b/>
                <w:bCs/>
                <w:color w:val="000000"/>
                <w:sz w:val="20"/>
                <w:szCs w:val="20"/>
              </w:rPr>
              <w:t>ΓΕΝ. ΣΥΝΟΛΟ ΟΜΑΔΑΣ Γ`</w:t>
            </w:r>
          </w:p>
        </w:tc>
        <w:tc>
          <w:tcPr>
            <w:tcW w:w="1416" w:type="dxa"/>
            <w:gridSpan w:val="3"/>
            <w:tcBorders>
              <w:left w:val="single" w:sz="4" w:space="0" w:color="000000"/>
              <w:bottom w:val="single" w:sz="8" w:space="0" w:color="000000"/>
              <w:right w:val="single" w:sz="8" w:space="0" w:color="000000"/>
            </w:tcBorders>
            <w:shd w:val="clear" w:color="auto" w:fill="auto"/>
            <w:vAlign w:val="bottom"/>
          </w:tcPr>
          <w:p w:rsidR="00257DAC" w:rsidRPr="00B2077F" w:rsidRDefault="00AE36C8" w:rsidP="00257DAC">
            <w:pPr>
              <w:jc w:val="right"/>
              <w:rPr>
                <w:b/>
              </w:rPr>
            </w:pPr>
            <w:r>
              <w:rPr>
                <w:b/>
              </w:rPr>
              <w:t>858,82</w:t>
            </w:r>
          </w:p>
        </w:tc>
      </w:tr>
      <w:tr w:rsidR="00257DAC" w:rsidTr="00257DAC">
        <w:trPr>
          <w:trHeight w:val="300"/>
          <w:jc w:val="center"/>
        </w:trPr>
        <w:tc>
          <w:tcPr>
            <w:tcW w:w="727" w:type="dxa"/>
            <w:shd w:val="clear" w:color="auto" w:fill="auto"/>
            <w:vAlign w:val="bottom"/>
          </w:tcPr>
          <w:p w:rsidR="00257DAC" w:rsidRDefault="00257DAC" w:rsidP="00257DAC">
            <w:pPr>
              <w:snapToGrid w:val="0"/>
              <w:rPr>
                <w:rFonts w:ascii="Calibri" w:hAnsi="Calibri" w:cs="Calibri"/>
                <w:b/>
                <w:color w:val="000000"/>
              </w:rPr>
            </w:pPr>
          </w:p>
        </w:tc>
        <w:tc>
          <w:tcPr>
            <w:tcW w:w="8205" w:type="dxa"/>
            <w:gridSpan w:val="4"/>
            <w:shd w:val="clear" w:color="auto" w:fill="auto"/>
            <w:vAlign w:val="bottom"/>
          </w:tcPr>
          <w:p w:rsidR="00257DAC" w:rsidRPr="00C618BA" w:rsidRDefault="00257DAC" w:rsidP="00257DAC">
            <w:pPr>
              <w:jc w:val="center"/>
              <w:rPr>
                <w:sz w:val="32"/>
                <w:szCs w:val="32"/>
              </w:rPr>
            </w:pPr>
            <w:r w:rsidRPr="00C618BA">
              <w:rPr>
                <w:b/>
                <w:sz w:val="32"/>
                <w:szCs w:val="32"/>
              </w:rPr>
              <w:t>OMAΔΑ Δ'</w:t>
            </w:r>
          </w:p>
          <w:p w:rsidR="00257DAC" w:rsidRDefault="00257DAC" w:rsidP="00257DAC">
            <w:pPr>
              <w:jc w:val="center"/>
            </w:pPr>
            <w:r w:rsidRPr="00C618BA">
              <w:rPr>
                <w:b/>
                <w:sz w:val="32"/>
                <w:szCs w:val="32"/>
              </w:rPr>
              <w:t xml:space="preserve">ΣΑΚΟΙ ΑΠΟΡΡΙΜΜΑΤΩΝ </w:t>
            </w:r>
            <w:r w:rsidRPr="00C618BA">
              <w:rPr>
                <w:sz w:val="32"/>
                <w:szCs w:val="32"/>
              </w:rPr>
              <w:t>CPV 19640000</w:t>
            </w:r>
          </w:p>
        </w:tc>
        <w:tc>
          <w:tcPr>
            <w:tcW w:w="1356" w:type="dxa"/>
            <w:shd w:val="clear" w:color="auto" w:fill="auto"/>
            <w:vAlign w:val="bottom"/>
          </w:tcPr>
          <w:p w:rsidR="00257DAC" w:rsidRDefault="00257DAC" w:rsidP="00257DAC">
            <w:pPr>
              <w:snapToGrid w:val="0"/>
              <w:rPr>
                <w:rFonts w:ascii="Calibri" w:hAnsi="Calibri" w:cs="Calibri"/>
                <w:color w:val="000000"/>
              </w:rPr>
            </w:pPr>
          </w:p>
        </w:tc>
        <w:tc>
          <w:tcPr>
            <w:tcW w:w="60" w:type="dxa"/>
            <w:gridSpan w:val="2"/>
            <w:shd w:val="clear" w:color="auto" w:fill="auto"/>
          </w:tcPr>
          <w:p w:rsidR="00257DAC" w:rsidRDefault="00257DAC" w:rsidP="00257DAC">
            <w:pPr>
              <w:snapToGrid w:val="0"/>
              <w:rPr>
                <w:rFonts w:ascii="Calibri" w:hAnsi="Calibri" w:cs="Calibri"/>
                <w:b/>
                <w:bCs/>
                <w:color w:val="000000"/>
              </w:rPr>
            </w:pPr>
          </w:p>
        </w:tc>
      </w:tr>
      <w:tr w:rsidR="00257DAC" w:rsidTr="00257DAC">
        <w:tblPrEx>
          <w:tblCellMar>
            <w:left w:w="108" w:type="dxa"/>
            <w:right w:w="108" w:type="dxa"/>
          </w:tblCellMar>
        </w:tblPrEx>
        <w:trPr>
          <w:gridAfter w:val="1"/>
          <w:wAfter w:w="30" w:type="dxa"/>
          <w:trHeight w:val="600"/>
          <w:jc w:val="center"/>
        </w:trPr>
        <w:tc>
          <w:tcPr>
            <w:tcW w:w="727" w:type="dxa"/>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Calibri" w:hAnsi="Calibri" w:cs="Calibri"/>
                <w:b/>
                <w:bCs/>
                <w:color w:val="000000"/>
              </w:rPr>
              <w:t>Α/Α</w:t>
            </w:r>
          </w:p>
        </w:tc>
        <w:tc>
          <w:tcPr>
            <w:tcW w:w="4313" w:type="dxa"/>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Verdana" w:hAnsi="Verdana" w:cs="Verdana"/>
                <w:b/>
                <w:bCs/>
                <w:color w:val="000000"/>
                <w:sz w:val="20"/>
                <w:szCs w:val="20"/>
              </w:rPr>
              <w:t>Είδος υλικού</w:t>
            </w:r>
          </w:p>
        </w:tc>
        <w:tc>
          <w:tcPr>
            <w:tcW w:w="1506" w:type="dxa"/>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Calibri" w:hAnsi="Calibri" w:cs="Calibri"/>
                <w:b/>
                <w:bCs/>
                <w:color w:val="000000"/>
              </w:rPr>
              <w:t>Μ.Μ.</w:t>
            </w:r>
          </w:p>
        </w:tc>
        <w:tc>
          <w:tcPr>
            <w:tcW w:w="1166" w:type="dxa"/>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proofErr w:type="spellStart"/>
            <w:r>
              <w:rPr>
                <w:rFonts w:ascii="Calibri" w:hAnsi="Calibri" w:cs="Calibri"/>
                <w:b/>
                <w:bCs/>
                <w:color w:val="000000"/>
              </w:rPr>
              <w:t>Ποσότης</w:t>
            </w:r>
            <w:proofErr w:type="spellEnd"/>
          </w:p>
        </w:tc>
        <w:tc>
          <w:tcPr>
            <w:tcW w:w="1220" w:type="dxa"/>
            <w:tcBorders>
              <w:top w:val="single" w:sz="4" w:space="0" w:color="000000"/>
              <w:left w:val="single" w:sz="4" w:space="0" w:color="000000"/>
              <w:bottom w:val="single" w:sz="4" w:space="0" w:color="000000"/>
            </w:tcBorders>
            <w:shd w:val="clear" w:color="auto" w:fill="D8D8D8"/>
            <w:vAlign w:val="center"/>
          </w:tcPr>
          <w:p w:rsidR="00257DAC" w:rsidRDefault="00257DAC" w:rsidP="00257DAC">
            <w:pPr>
              <w:jc w:val="center"/>
            </w:pPr>
            <w:r>
              <w:rPr>
                <w:rFonts w:ascii="Calibri" w:hAnsi="Calibri" w:cs="Calibri"/>
                <w:b/>
                <w:bCs/>
                <w:color w:val="000000"/>
              </w:rPr>
              <w:t>Τιμή Μονάδας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257DAC" w:rsidRDefault="00257DAC" w:rsidP="00257DAC">
            <w:pPr>
              <w:jc w:val="center"/>
            </w:pPr>
            <w:r>
              <w:rPr>
                <w:rFonts w:ascii="Calibri" w:hAnsi="Calibri" w:cs="Calibri"/>
                <w:b/>
                <w:bCs/>
                <w:color w:val="000000"/>
              </w:rPr>
              <w:t xml:space="preserve">Δαπάνη </w:t>
            </w:r>
          </w:p>
        </w:tc>
      </w:tr>
      <w:tr w:rsidR="00257DAC" w:rsidTr="00257DAC">
        <w:tblPrEx>
          <w:tblCellMar>
            <w:left w:w="108" w:type="dxa"/>
            <w:right w:w="108" w:type="dxa"/>
          </w:tblCellMar>
        </w:tblPrEx>
        <w:trPr>
          <w:gridAfter w:val="1"/>
          <w:wAfter w:w="30" w:type="dxa"/>
          <w:trHeight w:val="525"/>
          <w:jc w:val="center"/>
        </w:trPr>
        <w:tc>
          <w:tcPr>
            <w:tcW w:w="727" w:type="dxa"/>
            <w:tcBorders>
              <w:left w:val="single" w:sz="4" w:space="0" w:color="000000"/>
              <w:bottom w:val="single" w:sz="4" w:space="0" w:color="000000"/>
            </w:tcBorders>
            <w:shd w:val="clear" w:color="auto" w:fill="auto"/>
            <w:vAlign w:val="center"/>
          </w:tcPr>
          <w:p w:rsidR="00257DAC" w:rsidRDefault="00257DAC" w:rsidP="005F539C">
            <w:pPr>
              <w:numPr>
                <w:ilvl w:val="0"/>
                <w:numId w:val="1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Σακούλες </w:t>
            </w:r>
            <w:proofErr w:type="spellStart"/>
            <w:r>
              <w:rPr>
                <w:rFonts w:ascii="Verdana" w:hAnsi="Verdana" w:cs="Verdana"/>
                <w:sz w:val="20"/>
                <w:szCs w:val="20"/>
              </w:rPr>
              <w:t>απορ</w:t>
            </w:r>
            <w:proofErr w:type="spellEnd"/>
            <w:r>
              <w:rPr>
                <w:rFonts w:ascii="Verdana" w:hAnsi="Verdana" w:cs="Verdana"/>
                <w:sz w:val="20"/>
                <w:szCs w:val="20"/>
              </w:rPr>
              <w:t xml:space="preserve">. W.C. </w:t>
            </w:r>
          </w:p>
          <w:p w:rsidR="00257DAC" w:rsidRDefault="00257DAC" w:rsidP="00257DAC">
            <w:pPr>
              <w:jc w:val="center"/>
            </w:pPr>
            <w:r>
              <w:rPr>
                <w:rFonts w:ascii="Verdana" w:hAnsi="Verdana" w:cs="Verdana"/>
                <w:sz w:val="20"/>
                <w:szCs w:val="20"/>
              </w:rPr>
              <w:t>20 τεμαχίων διαστάσεων 50Χ50</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Ρολό 20τεμαχίων διαστάσεων 50x50</w:t>
            </w:r>
          </w:p>
        </w:tc>
        <w:tc>
          <w:tcPr>
            <w:tcW w:w="1166" w:type="dxa"/>
            <w:tcBorders>
              <w:top w:val="nil"/>
              <w:left w:val="single" w:sz="8" w:space="0" w:color="000000"/>
              <w:bottom w:val="single" w:sz="8" w:space="0" w:color="000000"/>
              <w:right w:val="nil"/>
            </w:tcBorders>
            <w:shd w:val="clear" w:color="auto" w:fill="auto"/>
            <w:vAlign w:val="center"/>
          </w:tcPr>
          <w:p w:rsidR="00257DAC" w:rsidRPr="006A7A4E" w:rsidRDefault="006A7A4E" w:rsidP="00257DAC">
            <w:pPr>
              <w:jc w:val="center"/>
              <w:rPr>
                <w:rFonts w:ascii="Calibri" w:hAnsi="Calibri" w:cs="Calibri"/>
                <w:color w:val="000000"/>
              </w:rPr>
            </w:pPr>
            <w:r>
              <w:rPr>
                <w:rFonts w:ascii="Calibri" w:hAnsi="Calibri" w:cs="Calibri"/>
                <w:color w:val="000000"/>
              </w:rPr>
              <w:t>700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1,0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6A7A4E" w:rsidP="00257DAC">
            <w:pPr>
              <w:jc w:val="right"/>
              <w:rPr>
                <w:rFonts w:ascii="Calibri" w:hAnsi="Calibri" w:cs="Calibri"/>
                <w:color w:val="000000"/>
              </w:rPr>
            </w:pPr>
            <w:r>
              <w:rPr>
                <w:rFonts w:ascii="Calibri" w:hAnsi="Calibri" w:cs="Calibri"/>
                <w:color w:val="000000"/>
              </w:rPr>
              <w:t>700,00</w:t>
            </w:r>
          </w:p>
        </w:tc>
      </w:tr>
      <w:tr w:rsidR="00257DAC" w:rsidTr="00257DAC">
        <w:tblPrEx>
          <w:tblCellMar>
            <w:left w:w="108" w:type="dxa"/>
            <w:right w:w="108" w:type="dxa"/>
          </w:tblCellMar>
        </w:tblPrEx>
        <w:trPr>
          <w:gridAfter w:val="1"/>
          <w:wAfter w:w="30" w:type="dxa"/>
          <w:trHeight w:val="525"/>
          <w:jc w:val="center"/>
        </w:trPr>
        <w:tc>
          <w:tcPr>
            <w:tcW w:w="727" w:type="dxa"/>
            <w:tcBorders>
              <w:left w:val="single" w:sz="4" w:space="0" w:color="000000"/>
              <w:bottom w:val="single" w:sz="4" w:space="0" w:color="000000"/>
            </w:tcBorders>
            <w:shd w:val="clear" w:color="auto" w:fill="auto"/>
            <w:vAlign w:val="center"/>
          </w:tcPr>
          <w:p w:rsidR="00257DAC" w:rsidRDefault="00257DAC" w:rsidP="005F539C">
            <w:pPr>
              <w:numPr>
                <w:ilvl w:val="0"/>
                <w:numId w:val="1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Σάκοι πλαστικοί 65 cm X 90cm, μαύρου χρώματος</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 xml:space="preserve">Ρολά20τμχ </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7DAC" w:rsidRPr="006A7A4E" w:rsidRDefault="006A7A4E" w:rsidP="00257DAC">
            <w:pPr>
              <w:jc w:val="center"/>
              <w:rPr>
                <w:rFonts w:ascii="Calibri" w:hAnsi="Calibri" w:cs="Calibri"/>
                <w:color w:val="000000"/>
              </w:rPr>
            </w:pPr>
            <w:r>
              <w:rPr>
                <w:rFonts w:ascii="Calibri" w:hAnsi="Calibri" w:cs="Calibri"/>
                <w:color w:val="000000"/>
              </w:rPr>
              <w:t>500</w:t>
            </w:r>
          </w:p>
        </w:tc>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1,8</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57DAC" w:rsidRDefault="006A7A4E" w:rsidP="00257DAC">
            <w:pPr>
              <w:jc w:val="right"/>
              <w:rPr>
                <w:rFonts w:ascii="Calibri" w:hAnsi="Calibri" w:cs="Calibri"/>
                <w:color w:val="000000"/>
              </w:rPr>
            </w:pPr>
            <w:r>
              <w:rPr>
                <w:rFonts w:ascii="Calibri" w:hAnsi="Calibri" w:cs="Calibri"/>
                <w:color w:val="000000"/>
              </w:rPr>
              <w:t>900,00</w:t>
            </w:r>
          </w:p>
        </w:tc>
      </w:tr>
      <w:tr w:rsidR="00257DAC" w:rsidTr="00257DAC">
        <w:tblPrEx>
          <w:tblCellMar>
            <w:left w:w="108" w:type="dxa"/>
            <w:right w:w="108" w:type="dxa"/>
          </w:tblCellMar>
        </w:tblPrEx>
        <w:trPr>
          <w:gridAfter w:val="1"/>
          <w:wAfter w:w="30" w:type="dxa"/>
          <w:trHeight w:val="315"/>
          <w:jc w:val="center"/>
        </w:trPr>
        <w:tc>
          <w:tcPr>
            <w:tcW w:w="727" w:type="dxa"/>
            <w:tcBorders>
              <w:left w:val="single" w:sz="4" w:space="0" w:color="000000"/>
              <w:bottom w:val="single" w:sz="4" w:space="0" w:color="000000"/>
            </w:tcBorders>
            <w:shd w:val="clear" w:color="auto" w:fill="auto"/>
            <w:vAlign w:val="center"/>
          </w:tcPr>
          <w:p w:rsidR="00257DAC" w:rsidRDefault="00257DAC" w:rsidP="005F539C">
            <w:pPr>
              <w:numPr>
                <w:ilvl w:val="0"/>
                <w:numId w:val="1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Σακούλες απορριμμάτων μαύρες μεγάλες (χοντρές) 90x1,20εκ</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pPr>
            <w:r>
              <w:rPr>
                <w:rFonts w:ascii="Verdana" w:hAnsi="Verdana" w:cs="Verdana"/>
                <w:sz w:val="20"/>
                <w:szCs w:val="20"/>
              </w:rPr>
              <w:t>Κιλά</w:t>
            </w:r>
          </w:p>
        </w:tc>
        <w:tc>
          <w:tcPr>
            <w:tcW w:w="1166" w:type="dxa"/>
            <w:tcBorders>
              <w:top w:val="nil"/>
              <w:left w:val="single" w:sz="8" w:space="0" w:color="000000"/>
              <w:bottom w:val="single" w:sz="8" w:space="0" w:color="000000"/>
              <w:right w:val="nil"/>
            </w:tcBorders>
            <w:shd w:val="clear" w:color="auto" w:fill="auto"/>
            <w:vAlign w:val="center"/>
          </w:tcPr>
          <w:p w:rsidR="00257DAC" w:rsidRPr="006A7A4E" w:rsidRDefault="006A7A4E" w:rsidP="00257DAC">
            <w:pPr>
              <w:jc w:val="center"/>
              <w:rPr>
                <w:rFonts w:ascii="Calibri" w:hAnsi="Calibri" w:cs="Calibri"/>
                <w:color w:val="000000"/>
              </w:rPr>
            </w:pPr>
            <w:r>
              <w:rPr>
                <w:rFonts w:ascii="Calibri" w:hAnsi="Calibri" w:cs="Calibri"/>
                <w:color w:val="000000"/>
              </w:rPr>
              <w:t>1000</w:t>
            </w:r>
          </w:p>
        </w:tc>
        <w:tc>
          <w:tcPr>
            <w:tcW w:w="1220" w:type="dxa"/>
            <w:tcBorders>
              <w:top w:val="nil"/>
              <w:left w:val="single" w:sz="8" w:space="0" w:color="000000"/>
              <w:bottom w:val="single" w:sz="8" w:space="0" w:color="000000"/>
              <w:right w:val="nil"/>
            </w:tcBorders>
            <w:shd w:val="clear" w:color="auto" w:fill="auto"/>
            <w:vAlign w:val="center"/>
          </w:tcPr>
          <w:p w:rsidR="00257DAC" w:rsidRDefault="00257DAC" w:rsidP="00257DAC">
            <w:pPr>
              <w:jc w:val="center"/>
              <w:rPr>
                <w:rFonts w:ascii="Calibri" w:hAnsi="Calibri" w:cs="Calibri"/>
                <w:color w:val="000000"/>
              </w:rPr>
            </w:pPr>
            <w:r>
              <w:rPr>
                <w:rFonts w:ascii="Calibri" w:hAnsi="Calibri" w:cs="Calibri"/>
                <w:color w:val="000000"/>
              </w:rPr>
              <w:t>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6A7A4E" w:rsidP="00257DAC">
            <w:pPr>
              <w:jc w:val="right"/>
              <w:rPr>
                <w:rFonts w:ascii="Calibri" w:hAnsi="Calibri" w:cs="Calibri"/>
                <w:color w:val="000000"/>
              </w:rPr>
            </w:pPr>
            <w:r>
              <w:rPr>
                <w:rFonts w:ascii="Calibri" w:hAnsi="Calibri" w:cs="Calibri"/>
                <w:color w:val="000000"/>
              </w:rPr>
              <w:t>2000,00</w:t>
            </w:r>
          </w:p>
        </w:tc>
      </w:tr>
      <w:tr w:rsidR="00257DAC" w:rsidTr="00257DAC">
        <w:tblPrEx>
          <w:tblCellMar>
            <w:left w:w="108" w:type="dxa"/>
            <w:right w:w="108" w:type="dxa"/>
          </w:tblCellMar>
        </w:tblPrEx>
        <w:trPr>
          <w:gridAfter w:val="1"/>
          <w:wAfter w:w="30" w:type="dxa"/>
          <w:trHeight w:val="315"/>
          <w:jc w:val="center"/>
        </w:trPr>
        <w:tc>
          <w:tcPr>
            <w:tcW w:w="727" w:type="dxa"/>
            <w:tcBorders>
              <w:left w:val="single" w:sz="4" w:space="0" w:color="000000"/>
              <w:bottom w:val="single" w:sz="4" w:space="0" w:color="000000"/>
            </w:tcBorders>
            <w:shd w:val="clear" w:color="auto" w:fill="auto"/>
            <w:vAlign w:val="center"/>
          </w:tcPr>
          <w:p w:rsidR="00257DAC" w:rsidRDefault="00257DAC" w:rsidP="005F539C">
            <w:pPr>
              <w:numPr>
                <w:ilvl w:val="0"/>
                <w:numId w:val="19"/>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257DAC" w:rsidRDefault="00257DAC" w:rsidP="00257DAC">
            <w:pPr>
              <w:jc w:val="center"/>
              <w:rPr>
                <w:rFonts w:ascii="Verdana" w:hAnsi="Verdana" w:cs="Verdana"/>
                <w:sz w:val="20"/>
                <w:szCs w:val="20"/>
              </w:rPr>
            </w:pPr>
            <w:r>
              <w:rPr>
                <w:rFonts w:ascii="Verdana" w:hAnsi="Verdana" w:cs="Verdana"/>
                <w:sz w:val="20"/>
                <w:szCs w:val="20"/>
              </w:rPr>
              <w:t>Σακούλες απορριμμάτων μαύρες μεγάλες (χοντρές) 80x1,10εκ</w:t>
            </w:r>
          </w:p>
        </w:tc>
        <w:tc>
          <w:tcPr>
            <w:tcW w:w="1506" w:type="dxa"/>
            <w:tcBorders>
              <w:left w:val="single" w:sz="4" w:space="0" w:color="000000"/>
              <w:bottom w:val="single" w:sz="4" w:space="0" w:color="000000"/>
            </w:tcBorders>
            <w:shd w:val="clear" w:color="auto" w:fill="auto"/>
            <w:vAlign w:val="center"/>
          </w:tcPr>
          <w:p w:rsidR="00257DAC" w:rsidRDefault="00257DAC" w:rsidP="00257DAC">
            <w:pPr>
              <w:jc w:val="center"/>
              <w:rPr>
                <w:rFonts w:ascii="Verdana" w:hAnsi="Verdana" w:cs="Verdana"/>
                <w:sz w:val="20"/>
                <w:szCs w:val="20"/>
              </w:rPr>
            </w:pPr>
            <w:r>
              <w:rPr>
                <w:rFonts w:ascii="Verdana" w:hAnsi="Verdana" w:cs="Verdana"/>
                <w:sz w:val="20"/>
                <w:szCs w:val="20"/>
              </w:rPr>
              <w:t xml:space="preserve">Κιλά </w:t>
            </w:r>
          </w:p>
        </w:tc>
        <w:tc>
          <w:tcPr>
            <w:tcW w:w="1166" w:type="dxa"/>
            <w:tcBorders>
              <w:top w:val="nil"/>
              <w:left w:val="single" w:sz="8" w:space="0" w:color="000000"/>
              <w:bottom w:val="single" w:sz="8" w:space="0" w:color="000000"/>
              <w:right w:val="nil"/>
            </w:tcBorders>
            <w:shd w:val="clear" w:color="auto" w:fill="auto"/>
            <w:vAlign w:val="center"/>
          </w:tcPr>
          <w:p w:rsidR="00257DAC" w:rsidRPr="006A7A4E" w:rsidRDefault="006A7A4E" w:rsidP="00257DAC">
            <w:pPr>
              <w:jc w:val="center"/>
              <w:rPr>
                <w:rFonts w:ascii="Calibri" w:hAnsi="Calibri" w:cs="Calibri"/>
                <w:color w:val="000000"/>
              </w:rPr>
            </w:pPr>
            <w:r>
              <w:rPr>
                <w:rFonts w:ascii="Calibri" w:hAnsi="Calibri" w:cs="Calibri"/>
                <w:color w:val="000000"/>
              </w:rPr>
              <w:t>2000</w:t>
            </w:r>
          </w:p>
        </w:tc>
        <w:tc>
          <w:tcPr>
            <w:tcW w:w="1220" w:type="dxa"/>
            <w:tcBorders>
              <w:top w:val="nil"/>
              <w:left w:val="single" w:sz="8" w:space="0" w:color="000000"/>
              <w:bottom w:val="single" w:sz="8" w:space="0" w:color="000000"/>
              <w:right w:val="nil"/>
            </w:tcBorders>
            <w:shd w:val="clear" w:color="auto" w:fill="auto"/>
            <w:vAlign w:val="center"/>
          </w:tcPr>
          <w:p w:rsidR="00257DAC" w:rsidRDefault="00145FDE" w:rsidP="00257DAC">
            <w:pPr>
              <w:jc w:val="center"/>
              <w:rPr>
                <w:rFonts w:ascii="Calibri" w:hAnsi="Calibri" w:cs="Calibri"/>
                <w:color w:val="000000"/>
              </w:rPr>
            </w:pPr>
            <w:r>
              <w:rPr>
                <w:rFonts w:ascii="Calibri" w:hAnsi="Calibri" w:cs="Calibri"/>
                <w:color w:val="000000"/>
              </w:rPr>
              <w:t>1,9</w:t>
            </w:r>
            <w:r w:rsidR="00D5143B">
              <w:rPr>
                <w:rFonts w:ascii="Calibri" w:hAnsi="Calibri" w:cs="Calibri"/>
                <w:color w:val="000000"/>
              </w:rPr>
              <w:t>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257DAC" w:rsidRDefault="00145FDE" w:rsidP="00257DAC">
            <w:pPr>
              <w:jc w:val="right"/>
              <w:rPr>
                <w:rFonts w:ascii="Calibri" w:hAnsi="Calibri" w:cs="Calibri"/>
                <w:color w:val="000000"/>
              </w:rPr>
            </w:pPr>
            <w:r>
              <w:rPr>
                <w:rFonts w:ascii="Calibri" w:hAnsi="Calibri" w:cs="Calibri"/>
                <w:color w:val="000000"/>
              </w:rPr>
              <w:t>3800</w:t>
            </w:r>
            <w:r w:rsidR="006A7A4E">
              <w:rPr>
                <w:rFonts w:ascii="Calibri" w:hAnsi="Calibri" w:cs="Calibri"/>
                <w:color w:val="000000"/>
              </w:rPr>
              <w:t>,00</w:t>
            </w:r>
          </w:p>
        </w:tc>
      </w:tr>
      <w:tr w:rsidR="00257DAC" w:rsidTr="00257DAC">
        <w:tblPrEx>
          <w:tblCellMar>
            <w:left w:w="108" w:type="dxa"/>
            <w:right w:w="108" w:type="dxa"/>
          </w:tblCellMar>
        </w:tblPrEx>
        <w:trPr>
          <w:trHeight w:val="315"/>
          <w:jc w:val="center"/>
        </w:trPr>
        <w:tc>
          <w:tcPr>
            <w:tcW w:w="727" w:type="dxa"/>
            <w:shd w:val="clear" w:color="auto" w:fill="auto"/>
            <w:vAlign w:val="bottom"/>
          </w:tcPr>
          <w:p w:rsidR="00257DAC" w:rsidRDefault="00257DAC" w:rsidP="00257DAC">
            <w:pPr>
              <w:snapToGrid w:val="0"/>
              <w:rPr>
                <w:rFonts w:ascii="Calibri" w:hAnsi="Calibri" w:cs="Calibri"/>
                <w:color w:val="000000"/>
              </w:rPr>
            </w:pPr>
          </w:p>
        </w:tc>
        <w:tc>
          <w:tcPr>
            <w:tcW w:w="4313" w:type="dxa"/>
            <w:shd w:val="clear" w:color="auto" w:fill="auto"/>
            <w:vAlign w:val="bottom"/>
          </w:tcPr>
          <w:p w:rsidR="00257DAC" w:rsidRDefault="00257DAC" w:rsidP="00257DAC">
            <w:pPr>
              <w:snapToGrid w:val="0"/>
              <w:rPr>
                <w:rFonts w:ascii="Calibri" w:hAnsi="Calibri" w:cs="Calibri"/>
                <w:color w:val="000000"/>
              </w:rPr>
            </w:pPr>
          </w:p>
        </w:tc>
        <w:tc>
          <w:tcPr>
            <w:tcW w:w="3892" w:type="dxa"/>
            <w:gridSpan w:val="3"/>
            <w:tcBorders>
              <w:top w:val="single" w:sz="4" w:space="0" w:color="000000"/>
            </w:tcBorders>
            <w:shd w:val="clear" w:color="auto" w:fill="auto"/>
            <w:vAlign w:val="bottom"/>
          </w:tcPr>
          <w:p w:rsidR="00257DAC" w:rsidRDefault="00257DAC" w:rsidP="00257DAC">
            <w:pPr>
              <w:jc w:val="center"/>
            </w:pPr>
            <w:r>
              <w:rPr>
                <w:rFonts w:ascii="Verdana" w:hAnsi="Verdana" w:cs="Verdana"/>
                <w:b/>
                <w:bCs/>
                <w:color w:val="000000"/>
                <w:sz w:val="20"/>
                <w:szCs w:val="20"/>
              </w:rPr>
              <w:t>ΜΕΡ. ΣΥΝΟΛΟ ΟΜΑΔΑΣ Δ`</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257DAC" w:rsidRPr="00B2077F" w:rsidRDefault="00C61C48" w:rsidP="00257DAC">
            <w:pPr>
              <w:jc w:val="right"/>
              <w:rPr>
                <w:b/>
              </w:rPr>
            </w:pPr>
            <w:r>
              <w:rPr>
                <w:b/>
              </w:rPr>
              <w:t>7400,00</w:t>
            </w:r>
          </w:p>
        </w:tc>
      </w:tr>
      <w:tr w:rsidR="00257DAC" w:rsidTr="00257DAC">
        <w:tblPrEx>
          <w:tblCellMar>
            <w:left w:w="108" w:type="dxa"/>
            <w:right w:w="108" w:type="dxa"/>
          </w:tblCellMar>
        </w:tblPrEx>
        <w:trPr>
          <w:trHeight w:val="315"/>
          <w:jc w:val="center"/>
        </w:trPr>
        <w:tc>
          <w:tcPr>
            <w:tcW w:w="727" w:type="dxa"/>
            <w:shd w:val="clear" w:color="auto" w:fill="auto"/>
            <w:vAlign w:val="bottom"/>
          </w:tcPr>
          <w:p w:rsidR="00257DAC" w:rsidRDefault="00257DAC" w:rsidP="00257DAC">
            <w:pPr>
              <w:snapToGrid w:val="0"/>
              <w:rPr>
                <w:rFonts w:ascii="Calibri" w:hAnsi="Calibri" w:cs="Calibri"/>
                <w:color w:val="000000"/>
              </w:rPr>
            </w:pPr>
          </w:p>
        </w:tc>
        <w:tc>
          <w:tcPr>
            <w:tcW w:w="4313" w:type="dxa"/>
            <w:shd w:val="clear" w:color="auto" w:fill="auto"/>
            <w:vAlign w:val="bottom"/>
          </w:tcPr>
          <w:p w:rsidR="00257DAC" w:rsidRDefault="00257DAC" w:rsidP="00257DAC">
            <w:pPr>
              <w:snapToGrid w:val="0"/>
              <w:rPr>
                <w:rFonts w:ascii="Calibri" w:hAnsi="Calibri" w:cs="Calibri"/>
                <w:color w:val="000000"/>
              </w:rPr>
            </w:pPr>
          </w:p>
        </w:tc>
        <w:tc>
          <w:tcPr>
            <w:tcW w:w="1506" w:type="dxa"/>
            <w:shd w:val="clear" w:color="auto" w:fill="auto"/>
            <w:vAlign w:val="bottom"/>
          </w:tcPr>
          <w:p w:rsidR="00257DAC" w:rsidRDefault="00257DAC" w:rsidP="00257DAC">
            <w:pPr>
              <w:snapToGrid w:val="0"/>
              <w:jc w:val="center"/>
              <w:rPr>
                <w:rFonts w:ascii="Verdana" w:hAnsi="Verdana" w:cs="Verdana"/>
                <w:b/>
                <w:bCs/>
                <w:color w:val="000000"/>
                <w:sz w:val="20"/>
                <w:szCs w:val="20"/>
              </w:rPr>
            </w:pPr>
          </w:p>
        </w:tc>
        <w:tc>
          <w:tcPr>
            <w:tcW w:w="1166" w:type="dxa"/>
            <w:shd w:val="clear" w:color="auto" w:fill="auto"/>
            <w:vAlign w:val="bottom"/>
          </w:tcPr>
          <w:p w:rsidR="00257DAC" w:rsidRDefault="00257DAC" w:rsidP="00257DAC">
            <w:pPr>
              <w:snapToGrid w:val="0"/>
              <w:jc w:val="center"/>
              <w:rPr>
                <w:rFonts w:ascii="Verdana" w:hAnsi="Verdana" w:cs="Verdana"/>
                <w:b/>
                <w:bCs/>
                <w:color w:val="000000"/>
                <w:sz w:val="20"/>
                <w:szCs w:val="20"/>
              </w:rPr>
            </w:pPr>
          </w:p>
        </w:tc>
        <w:tc>
          <w:tcPr>
            <w:tcW w:w="1220" w:type="dxa"/>
            <w:shd w:val="clear" w:color="auto" w:fill="auto"/>
            <w:vAlign w:val="bottom"/>
          </w:tcPr>
          <w:p w:rsidR="00257DAC" w:rsidRDefault="00257DAC" w:rsidP="00257DAC">
            <w:pPr>
              <w:jc w:val="center"/>
            </w:pPr>
            <w:r>
              <w:rPr>
                <w:rFonts w:ascii="Verdana" w:hAnsi="Verdana" w:cs="Verdana"/>
                <w:bCs/>
                <w:color w:val="000000"/>
                <w:sz w:val="20"/>
                <w:szCs w:val="20"/>
              </w:rPr>
              <w:t>ΦΠΑ 2</w:t>
            </w:r>
            <w:r w:rsidRPr="00B77FB4">
              <w:rPr>
                <w:rFonts w:ascii="Verdana" w:hAnsi="Verdana" w:cs="Verdana"/>
                <w:bCs/>
                <w:color w:val="000000"/>
                <w:sz w:val="20"/>
                <w:szCs w:val="20"/>
              </w:rPr>
              <w:t>4</w:t>
            </w:r>
            <w:r>
              <w:rPr>
                <w:rFonts w:ascii="Verdana" w:hAnsi="Verdana" w:cs="Verdana"/>
                <w:bCs/>
                <w:color w:val="000000"/>
                <w:sz w:val="20"/>
                <w:szCs w:val="20"/>
              </w:rPr>
              <w:t>%</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257DAC" w:rsidRPr="00B2077F" w:rsidRDefault="00C61C48" w:rsidP="00257DAC">
            <w:pPr>
              <w:jc w:val="right"/>
              <w:rPr>
                <w:b/>
              </w:rPr>
            </w:pPr>
            <w:r>
              <w:rPr>
                <w:b/>
              </w:rPr>
              <w:t>1776,00</w:t>
            </w:r>
          </w:p>
        </w:tc>
      </w:tr>
      <w:tr w:rsidR="00257DAC" w:rsidTr="00257DAC">
        <w:tblPrEx>
          <w:tblCellMar>
            <w:left w:w="108" w:type="dxa"/>
            <w:right w:w="108" w:type="dxa"/>
          </w:tblCellMar>
        </w:tblPrEx>
        <w:trPr>
          <w:trHeight w:val="315"/>
          <w:jc w:val="center"/>
        </w:trPr>
        <w:tc>
          <w:tcPr>
            <w:tcW w:w="727" w:type="dxa"/>
            <w:shd w:val="clear" w:color="auto" w:fill="auto"/>
            <w:vAlign w:val="bottom"/>
          </w:tcPr>
          <w:p w:rsidR="00257DAC" w:rsidRDefault="00257DAC" w:rsidP="00257DAC">
            <w:pPr>
              <w:snapToGrid w:val="0"/>
              <w:rPr>
                <w:rFonts w:ascii="Calibri" w:hAnsi="Calibri" w:cs="Calibri"/>
                <w:b/>
                <w:color w:val="000000"/>
              </w:rPr>
            </w:pPr>
          </w:p>
        </w:tc>
        <w:tc>
          <w:tcPr>
            <w:tcW w:w="4313" w:type="dxa"/>
            <w:shd w:val="clear" w:color="auto" w:fill="auto"/>
            <w:vAlign w:val="bottom"/>
          </w:tcPr>
          <w:p w:rsidR="00257DAC" w:rsidRDefault="00257DAC" w:rsidP="00257DAC">
            <w:pPr>
              <w:snapToGrid w:val="0"/>
              <w:rPr>
                <w:rFonts w:ascii="Calibri" w:hAnsi="Calibri" w:cs="Calibri"/>
                <w:color w:val="000000"/>
              </w:rPr>
            </w:pPr>
          </w:p>
        </w:tc>
        <w:tc>
          <w:tcPr>
            <w:tcW w:w="3892" w:type="dxa"/>
            <w:gridSpan w:val="3"/>
            <w:shd w:val="clear" w:color="auto" w:fill="auto"/>
            <w:vAlign w:val="bottom"/>
          </w:tcPr>
          <w:p w:rsidR="00257DAC" w:rsidRDefault="00257DAC" w:rsidP="00257DAC">
            <w:pPr>
              <w:jc w:val="center"/>
            </w:pPr>
            <w:r>
              <w:rPr>
                <w:rFonts w:ascii="Verdana" w:hAnsi="Verdana" w:cs="Verdana"/>
                <w:b/>
                <w:bCs/>
                <w:color w:val="000000"/>
                <w:sz w:val="20"/>
                <w:szCs w:val="20"/>
              </w:rPr>
              <w:t>ΓΕΝ. ΣΥΝΟΛΟ ΟΜΑΔΑΣ Δ`</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257DAC" w:rsidRPr="00B2077F" w:rsidRDefault="00C61C48" w:rsidP="00257DAC">
            <w:pPr>
              <w:jc w:val="right"/>
              <w:rPr>
                <w:b/>
              </w:rPr>
            </w:pPr>
            <w:r>
              <w:rPr>
                <w:b/>
              </w:rPr>
              <w:t>9176,00</w:t>
            </w:r>
          </w:p>
        </w:tc>
      </w:tr>
    </w:tbl>
    <w:p w:rsidR="00257DAC" w:rsidRDefault="00257DAC" w:rsidP="00257DAC">
      <w:pPr>
        <w:rPr>
          <w:bCs/>
        </w:rPr>
      </w:pPr>
    </w:p>
    <w:p w:rsidR="00EC296F" w:rsidRDefault="00EC296F" w:rsidP="00BF0EEA">
      <w:pPr>
        <w:ind w:left="1080"/>
        <w:rPr>
          <w:b/>
        </w:rPr>
      </w:pPr>
    </w:p>
    <w:p w:rsidR="00EC296F" w:rsidRDefault="00EC296F" w:rsidP="00BF0EEA">
      <w:pPr>
        <w:ind w:left="1080"/>
        <w:rPr>
          <w:b/>
        </w:rPr>
      </w:pPr>
    </w:p>
    <w:p w:rsidR="00D5143B" w:rsidRPr="00C618BA" w:rsidRDefault="00C618BA" w:rsidP="00BF0EEA">
      <w:pPr>
        <w:ind w:left="1080"/>
        <w:rPr>
          <w:b/>
          <w:sz w:val="40"/>
          <w:szCs w:val="40"/>
        </w:rPr>
      </w:pPr>
      <w:r>
        <w:rPr>
          <w:b/>
          <w:sz w:val="40"/>
          <w:szCs w:val="40"/>
        </w:rPr>
        <w:t xml:space="preserve">       </w:t>
      </w:r>
      <w:r w:rsidR="00EC296F">
        <w:rPr>
          <w:b/>
          <w:sz w:val="40"/>
          <w:szCs w:val="40"/>
        </w:rPr>
        <w:t>2.ΝΟΜΙΚΑ ΠΡΟΣΩΠΑ</w:t>
      </w:r>
      <w:r w:rsidR="008E67E2">
        <w:rPr>
          <w:b/>
          <w:sz w:val="40"/>
          <w:szCs w:val="40"/>
        </w:rPr>
        <w:t xml:space="preserve"> </w:t>
      </w:r>
      <w:r w:rsidR="00EC296F">
        <w:rPr>
          <w:b/>
          <w:sz w:val="40"/>
          <w:szCs w:val="40"/>
        </w:rPr>
        <w:t>(ΚΔΑΠ,ΒΡΕΦΙΚΟΣ,ΠΑΙΔΙΚΟΣ ΣΤΑΘΜΟΣ)</w:t>
      </w:r>
    </w:p>
    <w:tbl>
      <w:tblPr>
        <w:tblW w:w="10348" w:type="dxa"/>
        <w:jc w:val="center"/>
        <w:tblLayout w:type="fixed"/>
        <w:tblCellMar>
          <w:left w:w="0" w:type="dxa"/>
          <w:right w:w="0" w:type="dxa"/>
        </w:tblCellMar>
        <w:tblLook w:val="0000"/>
      </w:tblPr>
      <w:tblGrid>
        <w:gridCol w:w="727"/>
        <w:gridCol w:w="4313"/>
        <w:gridCol w:w="1506"/>
        <w:gridCol w:w="1166"/>
        <w:gridCol w:w="1220"/>
        <w:gridCol w:w="1356"/>
        <w:gridCol w:w="30"/>
        <w:gridCol w:w="30"/>
      </w:tblGrid>
      <w:tr w:rsidR="00D5143B" w:rsidRPr="00C618BA" w:rsidTr="00D5143B">
        <w:trPr>
          <w:trHeight w:val="300"/>
          <w:jc w:val="center"/>
        </w:trPr>
        <w:tc>
          <w:tcPr>
            <w:tcW w:w="727" w:type="dxa"/>
            <w:shd w:val="clear" w:color="auto" w:fill="auto"/>
            <w:vAlign w:val="bottom"/>
          </w:tcPr>
          <w:p w:rsidR="00D5143B" w:rsidRPr="00C618BA" w:rsidRDefault="00D5143B" w:rsidP="00D5143B">
            <w:pPr>
              <w:snapToGrid w:val="0"/>
              <w:spacing w:after="0" w:line="240" w:lineRule="auto"/>
              <w:rPr>
                <w:rFonts w:ascii="Calibri" w:hAnsi="Calibri" w:cs="Calibri"/>
                <w:color w:val="000000"/>
                <w:sz w:val="40"/>
                <w:szCs w:val="40"/>
              </w:rPr>
            </w:pPr>
          </w:p>
        </w:tc>
        <w:tc>
          <w:tcPr>
            <w:tcW w:w="9561" w:type="dxa"/>
            <w:gridSpan w:val="5"/>
            <w:shd w:val="clear" w:color="auto" w:fill="auto"/>
            <w:vAlign w:val="bottom"/>
          </w:tcPr>
          <w:p w:rsidR="00D5143B" w:rsidRPr="00C618BA" w:rsidRDefault="00D5143B" w:rsidP="00D5143B">
            <w:pPr>
              <w:spacing w:after="0" w:line="240" w:lineRule="auto"/>
              <w:jc w:val="center"/>
              <w:rPr>
                <w:sz w:val="40"/>
                <w:szCs w:val="40"/>
              </w:rPr>
            </w:pPr>
            <w:r w:rsidRPr="00C618BA">
              <w:rPr>
                <w:b/>
                <w:sz w:val="40"/>
                <w:szCs w:val="40"/>
              </w:rPr>
              <w:t>OMAΔΑ Α' ΧΑΡΤΙΚΑ ΕΙΔΗ</w:t>
            </w:r>
          </w:p>
          <w:p w:rsidR="00D5143B" w:rsidRPr="00C618BA" w:rsidRDefault="00D5143B" w:rsidP="00D5143B">
            <w:pPr>
              <w:spacing w:after="0" w:line="240" w:lineRule="auto"/>
              <w:jc w:val="center"/>
              <w:rPr>
                <w:sz w:val="40"/>
                <w:szCs w:val="40"/>
              </w:rPr>
            </w:pPr>
            <w:r w:rsidRPr="00C618BA">
              <w:rPr>
                <w:sz w:val="40"/>
                <w:szCs w:val="40"/>
              </w:rPr>
              <w:t>CPV 33760000-5</w:t>
            </w:r>
          </w:p>
        </w:tc>
        <w:tc>
          <w:tcPr>
            <w:tcW w:w="60" w:type="dxa"/>
            <w:gridSpan w:val="2"/>
            <w:shd w:val="clear" w:color="auto" w:fill="auto"/>
          </w:tcPr>
          <w:p w:rsidR="00D5143B" w:rsidRPr="00C618BA" w:rsidRDefault="00D5143B" w:rsidP="00D5143B">
            <w:pPr>
              <w:snapToGrid w:val="0"/>
              <w:spacing w:after="0" w:line="240" w:lineRule="auto"/>
              <w:rPr>
                <w:rFonts w:ascii="Verdana" w:hAnsi="Verdana" w:cs="Verdana"/>
                <w:b/>
                <w:bCs/>
                <w:color w:val="000000"/>
                <w:sz w:val="40"/>
                <w:szCs w:val="40"/>
              </w:rPr>
            </w:pPr>
          </w:p>
        </w:tc>
      </w:tr>
      <w:tr w:rsidR="00D5143B" w:rsidTr="00D5143B">
        <w:tblPrEx>
          <w:tblCellMar>
            <w:left w:w="108" w:type="dxa"/>
            <w:right w:w="108" w:type="dxa"/>
          </w:tblCellMar>
        </w:tblPrEx>
        <w:trPr>
          <w:gridAfter w:val="1"/>
          <w:wAfter w:w="30" w:type="dxa"/>
          <w:trHeight w:val="509"/>
          <w:jc w:val="center"/>
        </w:trPr>
        <w:tc>
          <w:tcPr>
            <w:tcW w:w="727"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Α/Α</w:t>
            </w:r>
          </w:p>
        </w:tc>
        <w:tc>
          <w:tcPr>
            <w:tcW w:w="4313"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Είδος υλικού</w:t>
            </w:r>
          </w:p>
        </w:tc>
        <w:tc>
          <w:tcPr>
            <w:tcW w:w="1506"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M.M.</w:t>
            </w:r>
          </w:p>
        </w:tc>
        <w:tc>
          <w:tcPr>
            <w:tcW w:w="1166"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proofErr w:type="spellStart"/>
            <w:r>
              <w:rPr>
                <w:rFonts w:ascii="Verdana" w:hAnsi="Verdana" w:cs="Verdana"/>
                <w:b/>
                <w:bCs/>
                <w:color w:val="000000"/>
                <w:sz w:val="20"/>
                <w:szCs w:val="20"/>
              </w:rPr>
              <w:t>Ποσότης</w:t>
            </w:r>
            <w:proofErr w:type="spellEnd"/>
          </w:p>
        </w:tc>
        <w:tc>
          <w:tcPr>
            <w:tcW w:w="1220"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Τιμή Μονάδας</w:t>
            </w:r>
          </w:p>
        </w:tc>
        <w:tc>
          <w:tcPr>
            <w:tcW w:w="1386" w:type="dxa"/>
            <w:gridSpan w:val="2"/>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 xml:space="preserve">Δαπάνη </w:t>
            </w:r>
          </w:p>
        </w:tc>
      </w:tr>
      <w:tr w:rsidR="00D5143B" w:rsidTr="00D5143B">
        <w:tblPrEx>
          <w:tblCellMar>
            <w:left w:w="108" w:type="dxa"/>
            <w:right w:w="108" w:type="dxa"/>
          </w:tblCellMar>
        </w:tblPrEx>
        <w:trPr>
          <w:gridAfter w:val="1"/>
          <w:wAfter w:w="30" w:type="dxa"/>
          <w:trHeight w:val="480"/>
          <w:jc w:val="center"/>
        </w:trPr>
        <w:tc>
          <w:tcPr>
            <w:tcW w:w="727"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4313"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506"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166"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220"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386" w:type="dxa"/>
            <w:gridSpan w:val="2"/>
            <w:vMerge/>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r>
      <w:tr w:rsidR="00D5143B" w:rsidTr="00D5143B">
        <w:tblPrEx>
          <w:tblCellMar>
            <w:left w:w="108" w:type="dxa"/>
            <w:right w:w="108" w:type="dxa"/>
          </w:tblCellMar>
        </w:tblPrEx>
        <w:trPr>
          <w:gridAfter w:val="1"/>
          <w:wAfter w:w="30" w:type="dxa"/>
          <w:trHeight w:val="375"/>
          <w:jc w:val="center"/>
        </w:trPr>
        <w:tc>
          <w:tcPr>
            <w:tcW w:w="727" w:type="dxa"/>
            <w:tcBorders>
              <w:left w:val="single" w:sz="4" w:space="0" w:color="000000"/>
              <w:bottom w:val="single" w:sz="4" w:space="0" w:color="000000"/>
            </w:tcBorders>
            <w:shd w:val="clear" w:color="auto" w:fill="auto"/>
            <w:vAlign w:val="center"/>
          </w:tcPr>
          <w:p w:rsidR="00D5143B" w:rsidRPr="00666F6B" w:rsidRDefault="00D5143B" w:rsidP="00AC3978">
            <w:pPr>
              <w:numPr>
                <w:ilvl w:val="0"/>
                <w:numId w:val="22"/>
              </w:numPr>
              <w:suppressAutoHyphens/>
              <w:snapToGrid w:val="0"/>
              <w:spacing w:after="0" w:line="240" w:lineRule="auto"/>
              <w:jc w:val="center"/>
              <w:rPr>
                <w:rFonts w:ascii="Verdana" w:hAnsi="Verdana" w:cs="Verdana"/>
                <w:bCs/>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Ρολό χαρτί κουζίνας 800gr</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Τεμάχιο </w:t>
            </w:r>
          </w:p>
          <w:p w:rsidR="00D5143B" w:rsidRDefault="00D5143B" w:rsidP="00D5143B">
            <w:pPr>
              <w:jc w:val="center"/>
            </w:pPr>
            <w:r>
              <w:rPr>
                <w:rFonts w:ascii="Verdana" w:hAnsi="Verdana" w:cs="Verdana"/>
                <w:sz w:val="20"/>
                <w:szCs w:val="20"/>
                <w:lang w:val="en-US"/>
              </w:rPr>
              <w:t>8</w:t>
            </w:r>
            <w:r>
              <w:rPr>
                <w:rFonts w:ascii="Verdana" w:hAnsi="Verdana" w:cs="Verdana"/>
                <w:sz w:val="20"/>
                <w:szCs w:val="20"/>
              </w:rPr>
              <w:t>00γρ</w:t>
            </w:r>
          </w:p>
        </w:tc>
        <w:tc>
          <w:tcPr>
            <w:tcW w:w="1166" w:type="dxa"/>
            <w:tcBorders>
              <w:top w:val="nil"/>
              <w:left w:val="single" w:sz="8" w:space="0" w:color="000000"/>
              <w:bottom w:val="single" w:sz="8" w:space="0" w:color="000000"/>
              <w:right w:val="nil"/>
            </w:tcBorders>
            <w:shd w:val="clear" w:color="auto" w:fill="auto"/>
            <w:vAlign w:val="center"/>
          </w:tcPr>
          <w:p w:rsidR="00D5143B" w:rsidRPr="00D5143B" w:rsidRDefault="00D5143B" w:rsidP="00D5143B">
            <w:pPr>
              <w:jc w:val="center"/>
              <w:rPr>
                <w:rFonts w:ascii="Calibri" w:hAnsi="Calibri" w:cs="Calibri"/>
                <w:color w:val="000000"/>
              </w:rPr>
            </w:pPr>
            <w:r>
              <w:rPr>
                <w:rFonts w:ascii="Calibri" w:hAnsi="Calibri" w:cs="Calibri"/>
                <w:color w:val="000000"/>
              </w:rPr>
              <w:t>100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5143B" w:rsidP="00D5143B">
            <w:pPr>
              <w:jc w:val="right"/>
              <w:rPr>
                <w:rFonts w:ascii="Calibri" w:hAnsi="Calibri" w:cs="Calibri"/>
                <w:color w:val="000000"/>
              </w:rPr>
            </w:pPr>
            <w:r>
              <w:rPr>
                <w:rFonts w:ascii="Calibri" w:hAnsi="Calibri" w:cs="Calibri"/>
                <w:color w:val="000000"/>
              </w:rPr>
              <w:t>320,00</w:t>
            </w:r>
          </w:p>
        </w:tc>
      </w:tr>
      <w:tr w:rsidR="00D5143B" w:rsidTr="00D5143B">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D5143B" w:rsidRDefault="00D5143B" w:rsidP="00AC3978">
            <w:pPr>
              <w:numPr>
                <w:ilvl w:val="0"/>
                <w:numId w:val="22"/>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000000"/>
              <w:left w:val="single" w:sz="4" w:space="0" w:color="000000"/>
              <w:bottom w:val="single" w:sz="4" w:space="0" w:color="auto"/>
            </w:tcBorders>
            <w:shd w:val="clear" w:color="auto" w:fill="auto"/>
            <w:vAlign w:val="center"/>
          </w:tcPr>
          <w:p w:rsidR="00D5143B" w:rsidRDefault="00D5143B" w:rsidP="00D5143B">
            <w:pPr>
              <w:jc w:val="center"/>
            </w:pPr>
            <w:r>
              <w:rPr>
                <w:rFonts w:ascii="Verdana" w:hAnsi="Verdana" w:cs="Verdana"/>
                <w:sz w:val="20"/>
                <w:szCs w:val="20"/>
              </w:rPr>
              <w:t>Ρολό χαρτί υγείας</w:t>
            </w:r>
          </w:p>
        </w:tc>
        <w:tc>
          <w:tcPr>
            <w:tcW w:w="1506" w:type="dxa"/>
            <w:tcBorders>
              <w:left w:val="single" w:sz="4" w:space="0" w:color="000000"/>
              <w:bottom w:val="single" w:sz="4" w:space="0" w:color="auto"/>
            </w:tcBorders>
            <w:shd w:val="clear" w:color="auto" w:fill="auto"/>
            <w:vAlign w:val="center"/>
          </w:tcPr>
          <w:p w:rsidR="00D5143B" w:rsidRDefault="00D5143B" w:rsidP="00D5143B">
            <w:pPr>
              <w:jc w:val="center"/>
            </w:pPr>
            <w:r>
              <w:rPr>
                <w:rFonts w:ascii="Verdana" w:hAnsi="Verdana" w:cs="Verdana"/>
                <w:sz w:val="20"/>
                <w:szCs w:val="20"/>
              </w:rPr>
              <w:t xml:space="preserve">Πακέτο </w:t>
            </w:r>
          </w:p>
          <w:p w:rsidR="00D5143B" w:rsidRDefault="00D5143B" w:rsidP="00D5143B">
            <w:pPr>
              <w:jc w:val="center"/>
            </w:pPr>
            <w:r>
              <w:rPr>
                <w:rFonts w:ascii="Verdana" w:hAnsi="Verdana" w:cs="Verdana"/>
                <w:sz w:val="20"/>
                <w:szCs w:val="20"/>
              </w:rPr>
              <w:t>8 τεμαχίων</w:t>
            </w:r>
          </w:p>
        </w:tc>
        <w:tc>
          <w:tcPr>
            <w:tcW w:w="1166" w:type="dxa"/>
            <w:tcBorders>
              <w:top w:val="nil"/>
              <w:left w:val="single" w:sz="8" w:space="0" w:color="000000"/>
              <w:bottom w:val="single" w:sz="8" w:space="0" w:color="000000"/>
              <w:right w:val="nil"/>
            </w:tcBorders>
            <w:shd w:val="clear" w:color="auto" w:fill="auto"/>
            <w:vAlign w:val="center"/>
          </w:tcPr>
          <w:p w:rsidR="00D5143B" w:rsidRPr="00D5143B" w:rsidRDefault="00D5143B" w:rsidP="00D5143B">
            <w:pPr>
              <w:jc w:val="center"/>
              <w:rPr>
                <w:rFonts w:ascii="Verdana" w:hAnsi="Verdana" w:cs="Calibri"/>
                <w:color w:val="000000"/>
                <w:sz w:val="20"/>
                <w:szCs w:val="20"/>
              </w:rPr>
            </w:pPr>
            <w:r>
              <w:rPr>
                <w:rFonts w:ascii="Verdana" w:hAnsi="Verdana" w:cs="Calibri"/>
                <w:color w:val="000000"/>
                <w:sz w:val="20"/>
                <w:szCs w:val="20"/>
              </w:rPr>
              <w:t>200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5143B" w:rsidP="00D5143B">
            <w:pPr>
              <w:jc w:val="right"/>
              <w:rPr>
                <w:rFonts w:ascii="Verdana" w:hAnsi="Verdana" w:cs="Calibri"/>
                <w:color w:val="000000"/>
                <w:sz w:val="20"/>
                <w:szCs w:val="20"/>
              </w:rPr>
            </w:pPr>
            <w:r>
              <w:rPr>
                <w:rFonts w:ascii="Verdana" w:hAnsi="Verdana" w:cs="Calibri"/>
                <w:color w:val="000000"/>
                <w:sz w:val="20"/>
                <w:szCs w:val="20"/>
              </w:rPr>
              <w:t>580,00</w:t>
            </w:r>
          </w:p>
        </w:tc>
      </w:tr>
      <w:tr w:rsidR="00D5143B" w:rsidTr="00D5143B">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D5143B" w:rsidRDefault="00D5143B" w:rsidP="00AC3978">
            <w:pPr>
              <w:numPr>
                <w:ilvl w:val="0"/>
                <w:numId w:val="22"/>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proofErr w:type="spellStart"/>
            <w:r>
              <w:rPr>
                <w:rFonts w:ascii="Verdana" w:hAnsi="Verdana" w:cs="Verdana"/>
                <w:sz w:val="20"/>
                <w:szCs w:val="20"/>
              </w:rPr>
              <w:t>Μωρομάντηλα</w:t>
            </w:r>
            <w:proofErr w:type="spellEnd"/>
            <w:r>
              <w:rPr>
                <w:rFonts w:ascii="Verdana" w:hAnsi="Verdana" w:cs="Verdana"/>
                <w:sz w:val="20"/>
                <w:szCs w:val="20"/>
              </w:rPr>
              <w:t xml:space="preserve"> </w:t>
            </w:r>
            <w:r>
              <w:rPr>
                <w:rFonts w:ascii="Verdana" w:hAnsi="Verdana" w:cs="Verdana"/>
                <w:sz w:val="20"/>
                <w:szCs w:val="20"/>
                <w:lang w:val="en-US"/>
              </w:rPr>
              <w:t>100</w:t>
            </w:r>
            <w:r>
              <w:rPr>
                <w:rFonts w:ascii="Verdana" w:hAnsi="Verdana" w:cs="Verdana"/>
                <w:sz w:val="20"/>
                <w:szCs w:val="20"/>
              </w:rPr>
              <w:t xml:space="preserve"> </w:t>
            </w:r>
            <w:proofErr w:type="spellStart"/>
            <w:r>
              <w:rPr>
                <w:rFonts w:ascii="Verdana" w:hAnsi="Verdana" w:cs="Verdana"/>
                <w:sz w:val="20"/>
                <w:szCs w:val="20"/>
              </w:rPr>
              <w:t>τεμ</w:t>
            </w:r>
            <w:proofErr w:type="spellEnd"/>
          </w:p>
        </w:tc>
        <w:tc>
          <w:tcPr>
            <w:tcW w:w="1506"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 xml:space="preserve">Πακέτο </w:t>
            </w:r>
            <w:r>
              <w:rPr>
                <w:rFonts w:ascii="Verdana" w:hAnsi="Verdana" w:cs="Verdana"/>
                <w:sz w:val="20"/>
                <w:szCs w:val="20"/>
                <w:lang w:val="en-US"/>
              </w:rPr>
              <w:t>100</w:t>
            </w:r>
            <w:r>
              <w:rPr>
                <w:rFonts w:ascii="Verdana" w:hAnsi="Verdana" w:cs="Verdana"/>
                <w:sz w:val="20"/>
                <w:szCs w:val="20"/>
              </w:rPr>
              <w:t xml:space="preserve"> φύλλων</w:t>
            </w:r>
          </w:p>
        </w:tc>
        <w:tc>
          <w:tcPr>
            <w:tcW w:w="1166" w:type="dxa"/>
            <w:tcBorders>
              <w:top w:val="nil"/>
              <w:left w:val="single" w:sz="8" w:space="0" w:color="000000"/>
              <w:bottom w:val="single" w:sz="8" w:space="0" w:color="000000"/>
              <w:right w:val="nil"/>
            </w:tcBorders>
            <w:shd w:val="clear" w:color="auto" w:fill="auto"/>
            <w:vAlign w:val="center"/>
          </w:tcPr>
          <w:p w:rsidR="00D5143B" w:rsidRPr="00B6078F" w:rsidRDefault="00D5143B" w:rsidP="00D5143B">
            <w:pPr>
              <w:jc w:val="center"/>
              <w:rPr>
                <w:rFonts w:ascii="Verdana" w:hAnsi="Verdana" w:cs="Calibri"/>
                <w:color w:val="000000"/>
                <w:sz w:val="20"/>
                <w:szCs w:val="20"/>
              </w:rPr>
            </w:pPr>
            <w:r w:rsidRPr="00B6078F">
              <w:rPr>
                <w:rFonts w:ascii="Verdana" w:hAnsi="Verdana" w:cs="Calibri"/>
                <w:color w:val="000000"/>
                <w:sz w:val="20"/>
                <w:szCs w:val="20"/>
              </w:rPr>
              <w:t>100</w:t>
            </w:r>
          </w:p>
        </w:tc>
        <w:tc>
          <w:tcPr>
            <w:tcW w:w="1220" w:type="dxa"/>
            <w:tcBorders>
              <w:top w:val="nil"/>
              <w:left w:val="single" w:sz="8" w:space="0" w:color="000000"/>
              <w:bottom w:val="single" w:sz="8" w:space="0" w:color="000000"/>
              <w:right w:val="nil"/>
            </w:tcBorders>
            <w:shd w:val="clear" w:color="auto" w:fill="auto"/>
            <w:vAlign w:val="center"/>
          </w:tcPr>
          <w:p w:rsidR="00D5143B" w:rsidRPr="00B6078F" w:rsidRDefault="00D5143B" w:rsidP="00D5143B">
            <w:pPr>
              <w:jc w:val="center"/>
              <w:rPr>
                <w:rFonts w:ascii="Calibri" w:hAnsi="Calibri" w:cs="Calibri"/>
                <w:color w:val="000000"/>
              </w:rPr>
            </w:pPr>
            <w:r w:rsidRPr="00B6078F">
              <w:rPr>
                <w:rFonts w:ascii="Calibri" w:hAnsi="Calibri" w:cs="Calibri"/>
                <w:color w:val="000000"/>
              </w:rPr>
              <w:t>1,50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Pr="00B6078F" w:rsidRDefault="00D5143B" w:rsidP="00D5143B">
            <w:pPr>
              <w:jc w:val="right"/>
              <w:rPr>
                <w:rFonts w:ascii="Verdana" w:hAnsi="Verdana" w:cs="Calibri"/>
                <w:color w:val="000000"/>
                <w:sz w:val="20"/>
                <w:szCs w:val="20"/>
              </w:rPr>
            </w:pPr>
            <w:r w:rsidRPr="00B6078F">
              <w:rPr>
                <w:rFonts w:ascii="Verdana" w:hAnsi="Verdana" w:cs="Calibri"/>
                <w:color w:val="000000"/>
                <w:sz w:val="20"/>
                <w:szCs w:val="20"/>
              </w:rPr>
              <w:t>150,00</w:t>
            </w:r>
          </w:p>
        </w:tc>
      </w:tr>
      <w:tr w:rsidR="00D5143B" w:rsidTr="00D5143B">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D5143B" w:rsidRDefault="00D5143B" w:rsidP="00AC3978">
            <w:pPr>
              <w:numPr>
                <w:ilvl w:val="0"/>
                <w:numId w:val="22"/>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 xml:space="preserve">Χαρτοπετσέτες 100 </w:t>
            </w:r>
            <w:proofErr w:type="spellStart"/>
            <w:r>
              <w:rPr>
                <w:rFonts w:ascii="Verdana" w:hAnsi="Verdana" w:cs="Verdana"/>
                <w:sz w:val="20"/>
                <w:szCs w:val="20"/>
              </w:rPr>
              <w:t>τεμ</w:t>
            </w:r>
            <w:proofErr w:type="spellEnd"/>
          </w:p>
        </w:tc>
        <w:tc>
          <w:tcPr>
            <w:tcW w:w="1506"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Πακέτο 100τεμ</w:t>
            </w:r>
          </w:p>
        </w:tc>
        <w:tc>
          <w:tcPr>
            <w:tcW w:w="1166" w:type="dxa"/>
            <w:tcBorders>
              <w:top w:val="nil"/>
              <w:left w:val="single" w:sz="8" w:space="0" w:color="000000"/>
              <w:bottom w:val="single" w:sz="8" w:space="0" w:color="000000"/>
              <w:right w:val="nil"/>
            </w:tcBorders>
            <w:shd w:val="clear" w:color="auto" w:fill="auto"/>
            <w:vAlign w:val="center"/>
          </w:tcPr>
          <w:p w:rsidR="00D5143B" w:rsidRPr="00D5143B" w:rsidRDefault="00D5143B" w:rsidP="00D5143B">
            <w:pPr>
              <w:jc w:val="center"/>
              <w:rPr>
                <w:rFonts w:ascii="Verdana" w:hAnsi="Verdana" w:cs="Calibri"/>
                <w:color w:val="000000"/>
                <w:sz w:val="20"/>
                <w:szCs w:val="20"/>
              </w:rPr>
            </w:pPr>
            <w:r>
              <w:rPr>
                <w:rFonts w:ascii="Verdana" w:hAnsi="Verdana" w:cs="Calibri"/>
                <w:color w:val="000000"/>
                <w:sz w:val="20"/>
                <w:szCs w:val="20"/>
              </w:rPr>
              <w:t>100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0,70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5143B" w:rsidP="00D5143B">
            <w:pPr>
              <w:jc w:val="right"/>
              <w:rPr>
                <w:rFonts w:ascii="Verdana" w:hAnsi="Verdana" w:cs="Calibri"/>
                <w:color w:val="000000"/>
                <w:sz w:val="20"/>
                <w:szCs w:val="20"/>
              </w:rPr>
            </w:pPr>
            <w:r>
              <w:rPr>
                <w:rFonts w:ascii="Verdana" w:hAnsi="Verdana" w:cs="Calibri"/>
                <w:color w:val="000000"/>
                <w:sz w:val="20"/>
                <w:szCs w:val="20"/>
              </w:rPr>
              <w:t>70,00</w:t>
            </w:r>
          </w:p>
        </w:tc>
      </w:tr>
      <w:tr w:rsidR="00D5143B" w:rsidTr="00D5143B">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D5143B" w:rsidRDefault="00D5143B" w:rsidP="00AC3978">
            <w:pPr>
              <w:numPr>
                <w:ilvl w:val="0"/>
                <w:numId w:val="22"/>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proofErr w:type="spellStart"/>
            <w:r>
              <w:rPr>
                <w:rFonts w:ascii="Verdana" w:hAnsi="Verdana" w:cs="Verdana"/>
                <w:sz w:val="20"/>
                <w:szCs w:val="20"/>
              </w:rPr>
              <w:t>Χειροπετσέτες</w:t>
            </w:r>
            <w:proofErr w:type="spellEnd"/>
            <w:r>
              <w:rPr>
                <w:rFonts w:ascii="Verdana" w:hAnsi="Verdana" w:cs="Verdana"/>
                <w:sz w:val="20"/>
                <w:szCs w:val="20"/>
              </w:rPr>
              <w:t xml:space="preserve"> </w:t>
            </w:r>
            <w:r>
              <w:rPr>
                <w:rFonts w:ascii="Verdana" w:eastAsia="Times New Roman" w:hAnsi="Verdana" w:cs="Verdana"/>
                <w:sz w:val="20"/>
                <w:szCs w:val="20"/>
              </w:rPr>
              <w:t>20 πακέτα x200φύλλα (4000φύλλα ανά κιβώτιο).</w:t>
            </w:r>
            <w:r>
              <w:rPr>
                <w:rFonts w:ascii="Verdana" w:hAnsi="Verdana" w:cs="Verdana"/>
                <w:sz w:val="20"/>
                <w:szCs w:val="20"/>
              </w:rPr>
              <w:t xml:space="preserve"> </w:t>
            </w:r>
          </w:p>
        </w:tc>
        <w:tc>
          <w:tcPr>
            <w:tcW w:w="1506" w:type="dxa"/>
            <w:tcBorders>
              <w:top w:val="single" w:sz="4" w:space="0" w:color="auto"/>
              <w:left w:val="single" w:sz="4" w:space="0" w:color="000000"/>
            </w:tcBorders>
            <w:shd w:val="clear" w:color="auto" w:fill="auto"/>
            <w:vAlign w:val="center"/>
          </w:tcPr>
          <w:p w:rsidR="00D5143B" w:rsidRPr="005F3FEB" w:rsidRDefault="00D5143B" w:rsidP="00D5143B">
            <w:pPr>
              <w:jc w:val="center"/>
              <w:rPr>
                <w:rFonts w:ascii="Verdana" w:hAnsi="Verdana" w:cs="Verdana"/>
                <w:sz w:val="20"/>
                <w:szCs w:val="20"/>
              </w:rPr>
            </w:pPr>
            <w:r>
              <w:rPr>
                <w:rFonts w:ascii="Verdana" w:hAnsi="Verdana" w:cs="Verdana"/>
                <w:sz w:val="20"/>
                <w:szCs w:val="20"/>
              </w:rPr>
              <w:t>κιβώτιο</w:t>
            </w:r>
          </w:p>
        </w:tc>
        <w:tc>
          <w:tcPr>
            <w:tcW w:w="1166" w:type="dxa"/>
            <w:tcBorders>
              <w:top w:val="nil"/>
              <w:left w:val="single" w:sz="8" w:space="0" w:color="000000"/>
              <w:bottom w:val="single" w:sz="8" w:space="0" w:color="000000"/>
              <w:right w:val="nil"/>
            </w:tcBorders>
            <w:shd w:val="clear" w:color="auto" w:fill="auto"/>
            <w:vAlign w:val="center"/>
          </w:tcPr>
          <w:p w:rsidR="00D5143B" w:rsidRPr="00D5143B" w:rsidRDefault="00D5143B" w:rsidP="00D5143B">
            <w:pPr>
              <w:jc w:val="center"/>
              <w:rPr>
                <w:rFonts w:ascii="Verdana" w:hAnsi="Verdana" w:cs="Calibri"/>
                <w:color w:val="000000"/>
                <w:sz w:val="20"/>
                <w:szCs w:val="20"/>
              </w:rPr>
            </w:pPr>
            <w:r>
              <w:rPr>
                <w:rFonts w:ascii="Verdana" w:hAnsi="Verdana" w:cs="Calibri"/>
                <w:color w:val="000000"/>
                <w:sz w:val="20"/>
                <w:szCs w:val="20"/>
              </w:rPr>
              <w:t>40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5143B" w:rsidP="00D5143B">
            <w:pPr>
              <w:jc w:val="right"/>
              <w:rPr>
                <w:rFonts w:ascii="Verdana" w:hAnsi="Verdana" w:cs="Calibri"/>
                <w:color w:val="000000"/>
                <w:sz w:val="20"/>
                <w:szCs w:val="20"/>
              </w:rPr>
            </w:pPr>
            <w:r>
              <w:rPr>
                <w:rFonts w:ascii="Verdana" w:hAnsi="Verdana" w:cs="Calibri"/>
                <w:color w:val="000000"/>
                <w:sz w:val="20"/>
                <w:szCs w:val="20"/>
              </w:rPr>
              <w:t>520,00</w:t>
            </w:r>
          </w:p>
        </w:tc>
      </w:tr>
      <w:tr w:rsidR="00D5143B" w:rsidTr="00D5143B">
        <w:tblPrEx>
          <w:tblCellMar>
            <w:left w:w="108" w:type="dxa"/>
            <w:right w:w="108" w:type="dxa"/>
          </w:tblCellMar>
        </w:tblPrEx>
        <w:trPr>
          <w:trHeight w:val="390"/>
          <w:jc w:val="center"/>
        </w:trPr>
        <w:tc>
          <w:tcPr>
            <w:tcW w:w="727" w:type="dxa"/>
            <w:tcBorders>
              <w:top w:val="single" w:sz="4" w:space="0" w:color="auto"/>
            </w:tcBorders>
            <w:shd w:val="clear" w:color="auto" w:fill="auto"/>
            <w:vAlign w:val="center"/>
          </w:tcPr>
          <w:p w:rsidR="00D5143B" w:rsidRDefault="00D5143B" w:rsidP="00D5143B">
            <w:pPr>
              <w:snapToGrid w:val="0"/>
              <w:jc w:val="center"/>
              <w:rPr>
                <w:rFonts w:ascii="Verdana" w:hAnsi="Verdana" w:cs="Verdana"/>
                <w:color w:val="000000"/>
                <w:sz w:val="20"/>
                <w:szCs w:val="20"/>
              </w:rPr>
            </w:pPr>
          </w:p>
        </w:tc>
        <w:tc>
          <w:tcPr>
            <w:tcW w:w="4313" w:type="dxa"/>
            <w:tcBorders>
              <w:top w:val="single" w:sz="4" w:space="0" w:color="auto"/>
            </w:tcBorders>
            <w:shd w:val="clear" w:color="auto" w:fill="auto"/>
            <w:vAlign w:val="bottom"/>
          </w:tcPr>
          <w:p w:rsidR="00D5143B" w:rsidRDefault="00D5143B" w:rsidP="00D5143B">
            <w:pPr>
              <w:snapToGrid w:val="0"/>
              <w:rPr>
                <w:rFonts w:ascii="Verdana" w:hAnsi="Verdana" w:cs="Verdana"/>
                <w:color w:val="000000"/>
                <w:sz w:val="20"/>
                <w:szCs w:val="20"/>
              </w:rPr>
            </w:pPr>
          </w:p>
        </w:tc>
        <w:tc>
          <w:tcPr>
            <w:tcW w:w="3892" w:type="dxa"/>
            <w:gridSpan w:val="3"/>
            <w:tcBorders>
              <w:top w:val="single" w:sz="4" w:space="0" w:color="000000"/>
            </w:tcBorders>
            <w:shd w:val="clear" w:color="auto" w:fill="auto"/>
            <w:vAlign w:val="bottom"/>
          </w:tcPr>
          <w:p w:rsidR="00D5143B" w:rsidRDefault="00D5143B" w:rsidP="00D5143B">
            <w:pPr>
              <w:jc w:val="center"/>
            </w:pPr>
            <w:r>
              <w:rPr>
                <w:rFonts w:ascii="Verdana" w:hAnsi="Verdana" w:cs="Verdana"/>
                <w:b/>
                <w:sz w:val="20"/>
                <w:szCs w:val="20"/>
              </w:rPr>
              <w:t>ΜΕΡ. ΣΥΝΟΛΟ ΟΜΑΔΑΣ Α`</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D5143B" w:rsidRPr="00EF07EE" w:rsidRDefault="00D5143B" w:rsidP="00D5143B">
            <w:pPr>
              <w:jc w:val="right"/>
              <w:rPr>
                <w:b/>
              </w:rPr>
            </w:pPr>
            <w:r>
              <w:rPr>
                <w:b/>
              </w:rPr>
              <w:t>1640,00</w:t>
            </w:r>
          </w:p>
        </w:tc>
      </w:tr>
      <w:tr w:rsidR="00D5143B" w:rsidTr="00D5143B">
        <w:tblPrEx>
          <w:tblCellMar>
            <w:left w:w="108" w:type="dxa"/>
            <w:right w:w="108" w:type="dxa"/>
          </w:tblCellMar>
        </w:tblPrEx>
        <w:trPr>
          <w:trHeight w:val="390"/>
          <w:jc w:val="center"/>
        </w:trPr>
        <w:tc>
          <w:tcPr>
            <w:tcW w:w="727" w:type="dxa"/>
            <w:shd w:val="clear" w:color="auto" w:fill="auto"/>
            <w:vAlign w:val="center"/>
          </w:tcPr>
          <w:p w:rsidR="00D5143B" w:rsidRDefault="00D5143B" w:rsidP="00D5143B">
            <w:pPr>
              <w:snapToGrid w:val="0"/>
              <w:jc w:val="center"/>
              <w:rPr>
                <w:rFonts w:ascii="Verdana" w:hAnsi="Verdana" w:cs="Verdana"/>
                <w:b/>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150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166" w:type="dxa"/>
            <w:shd w:val="clear" w:color="auto" w:fill="auto"/>
            <w:vAlign w:val="bottom"/>
          </w:tcPr>
          <w:p w:rsidR="00D5143B" w:rsidRDefault="00D5143B" w:rsidP="00D5143B">
            <w:pPr>
              <w:snapToGrid w:val="0"/>
              <w:jc w:val="center"/>
              <w:rPr>
                <w:rFonts w:ascii="Verdana" w:hAnsi="Verdana" w:cs="Verdana"/>
                <w:b/>
                <w:bCs/>
                <w:color w:val="000000"/>
                <w:sz w:val="20"/>
                <w:szCs w:val="20"/>
              </w:rPr>
            </w:pPr>
            <w:r>
              <w:rPr>
                <w:rFonts w:ascii="Verdana" w:hAnsi="Verdana" w:cs="Verdana"/>
                <w:b/>
                <w:bCs/>
                <w:color w:val="000000"/>
                <w:sz w:val="20"/>
                <w:szCs w:val="20"/>
              </w:rPr>
              <w:t>ΦΠΑ 24%</w:t>
            </w:r>
          </w:p>
        </w:tc>
        <w:tc>
          <w:tcPr>
            <w:tcW w:w="1220" w:type="dxa"/>
            <w:shd w:val="clear" w:color="auto" w:fill="auto"/>
            <w:vAlign w:val="bottom"/>
          </w:tcPr>
          <w:p w:rsidR="00D5143B" w:rsidRDefault="00D5143B" w:rsidP="00D5143B">
            <w:pPr>
              <w:jc w:val="center"/>
            </w:pP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F34BE1" w:rsidRDefault="005F1415" w:rsidP="00D5143B">
            <w:pPr>
              <w:jc w:val="right"/>
              <w:rPr>
                <w:rFonts w:ascii="Verdana" w:hAnsi="Verdana"/>
                <w:b/>
                <w:sz w:val="20"/>
                <w:szCs w:val="20"/>
              </w:rPr>
            </w:pPr>
            <w:r>
              <w:rPr>
                <w:rFonts w:ascii="Verdana" w:hAnsi="Verdana"/>
                <w:b/>
                <w:sz w:val="20"/>
                <w:szCs w:val="20"/>
              </w:rPr>
              <w:t>393,60</w:t>
            </w:r>
          </w:p>
        </w:tc>
      </w:tr>
      <w:tr w:rsidR="00D5143B" w:rsidTr="00D5143B">
        <w:tblPrEx>
          <w:tblCellMar>
            <w:left w:w="108" w:type="dxa"/>
            <w:right w:w="108" w:type="dxa"/>
          </w:tblCellMar>
        </w:tblPrEx>
        <w:trPr>
          <w:trHeight w:val="390"/>
          <w:jc w:val="center"/>
        </w:trPr>
        <w:tc>
          <w:tcPr>
            <w:tcW w:w="727" w:type="dxa"/>
            <w:shd w:val="clear" w:color="auto" w:fill="auto"/>
            <w:vAlign w:val="center"/>
          </w:tcPr>
          <w:p w:rsidR="00D5143B" w:rsidRDefault="00D5143B" w:rsidP="00D5143B">
            <w:pPr>
              <w:snapToGrid w:val="0"/>
              <w:jc w:val="center"/>
              <w:rPr>
                <w:rFonts w:ascii="Verdana" w:hAnsi="Verdana" w:cs="Verdana"/>
                <w:b/>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3892" w:type="dxa"/>
            <w:gridSpan w:val="3"/>
            <w:shd w:val="clear" w:color="auto" w:fill="auto"/>
            <w:vAlign w:val="bottom"/>
          </w:tcPr>
          <w:p w:rsidR="00D5143B" w:rsidRDefault="00D5143B" w:rsidP="00D5143B">
            <w:pPr>
              <w:jc w:val="center"/>
            </w:pPr>
            <w:r>
              <w:rPr>
                <w:rFonts w:ascii="Verdana" w:hAnsi="Verdana" w:cs="Verdana"/>
                <w:b/>
                <w:bCs/>
                <w:color w:val="000000"/>
                <w:sz w:val="20"/>
                <w:szCs w:val="20"/>
              </w:rPr>
              <w:t>ΓΕΝ. ΣΥΝΟΛΟ ΟΜΑΔΑΣ Α`</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F34BE1" w:rsidRDefault="005F1415" w:rsidP="00D5143B">
            <w:pPr>
              <w:jc w:val="right"/>
              <w:rPr>
                <w:rFonts w:ascii="Verdana" w:hAnsi="Verdana"/>
                <w:b/>
                <w:sz w:val="20"/>
                <w:szCs w:val="20"/>
              </w:rPr>
            </w:pPr>
            <w:r>
              <w:rPr>
                <w:rFonts w:ascii="Verdana" w:hAnsi="Verdana"/>
                <w:b/>
                <w:sz w:val="20"/>
                <w:szCs w:val="20"/>
              </w:rPr>
              <w:t>2033,60</w:t>
            </w:r>
          </w:p>
        </w:tc>
      </w:tr>
      <w:tr w:rsidR="00D5143B" w:rsidTr="00D5143B">
        <w:trPr>
          <w:trHeight w:val="40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9561" w:type="dxa"/>
            <w:gridSpan w:val="5"/>
            <w:shd w:val="clear" w:color="auto" w:fill="auto"/>
            <w:vAlign w:val="bottom"/>
          </w:tcPr>
          <w:p w:rsidR="00C618BA" w:rsidRDefault="00C618BA" w:rsidP="00D5143B">
            <w:pPr>
              <w:jc w:val="center"/>
              <w:rPr>
                <w:b/>
                <w:sz w:val="32"/>
                <w:szCs w:val="32"/>
              </w:rPr>
            </w:pPr>
          </w:p>
          <w:p w:rsidR="00C618BA" w:rsidRDefault="00C618BA" w:rsidP="00D5143B">
            <w:pPr>
              <w:jc w:val="center"/>
              <w:rPr>
                <w:b/>
                <w:sz w:val="32"/>
                <w:szCs w:val="32"/>
              </w:rPr>
            </w:pPr>
          </w:p>
          <w:p w:rsidR="00D5143B" w:rsidRPr="00C618BA" w:rsidRDefault="00D5143B" w:rsidP="00D5143B">
            <w:pPr>
              <w:jc w:val="center"/>
              <w:rPr>
                <w:sz w:val="32"/>
                <w:szCs w:val="32"/>
              </w:rPr>
            </w:pPr>
            <w:r w:rsidRPr="00C618BA">
              <w:rPr>
                <w:b/>
                <w:sz w:val="32"/>
                <w:szCs w:val="32"/>
              </w:rPr>
              <w:t>OMAΔΑ Β'</w:t>
            </w:r>
          </w:p>
          <w:p w:rsidR="00D5143B" w:rsidRDefault="00D5143B" w:rsidP="00D5143B">
            <w:pPr>
              <w:jc w:val="center"/>
            </w:pPr>
            <w:r w:rsidRPr="00C618BA">
              <w:rPr>
                <w:b/>
                <w:sz w:val="32"/>
                <w:szCs w:val="32"/>
              </w:rPr>
              <w:t xml:space="preserve">ΑΠΟΡΡΥΠΑΝΤΙΚΑ &amp; ΣΑΠΟΥΝΙΑ </w:t>
            </w:r>
            <w:r w:rsidRPr="00C618BA">
              <w:rPr>
                <w:sz w:val="32"/>
                <w:szCs w:val="32"/>
              </w:rPr>
              <w:t>CPV 39831200-8</w:t>
            </w:r>
          </w:p>
        </w:tc>
        <w:tc>
          <w:tcPr>
            <w:tcW w:w="60" w:type="dxa"/>
            <w:gridSpan w:val="2"/>
            <w:shd w:val="clear" w:color="auto" w:fill="auto"/>
          </w:tcPr>
          <w:p w:rsidR="00D5143B" w:rsidRDefault="00D5143B" w:rsidP="00D5143B">
            <w:pPr>
              <w:snapToGrid w:val="0"/>
              <w:rPr>
                <w:rFonts w:ascii="Verdana" w:hAnsi="Verdana" w:cs="Verdana"/>
                <w:b/>
                <w:bCs/>
                <w:color w:val="000000"/>
                <w:sz w:val="20"/>
                <w:szCs w:val="20"/>
              </w:rPr>
            </w:pPr>
          </w:p>
        </w:tc>
      </w:tr>
      <w:tr w:rsidR="00D5143B" w:rsidTr="00D5143B">
        <w:tblPrEx>
          <w:tblCellMar>
            <w:left w:w="108" w:type="dxa"/>
            <w:right w:w="108" w:type="dxa"/>
          </w:tblCellMar>
        </w:tblPrEx>
        <w:trPr>
          <w:gridAfter w:val="1"/>
          <w:wAfter w:w="30" w:type="dxa"/>
          <w:trHeight w:val="509"/>
          <w:jc w:val="center"/>
        </w:trPr>
        <w:tc>
          <w:tcPr>
            <w:tcW w:w="727"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Α/Α</w:t>
            </w:r>
          </w:p>
        </w:tc>
        <w:tc>
          <w:tcPr>
            <w:tcW w:w="4313"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Είδος υλικού</w:t>
            </w:r>
          </w:p>
        </w:tc>
        <w:tc>
          <w:tcPr>
            <w:tcW w:w="1506"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M.M.</w:t>
            </w:r>
          </w:p>
        </w:tc>
        <w:tc>
          <w:tcPr>
            <w:tcW w:w="1166"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proofErr w:type="spellStart"/>
            <w:r>
              <w:rPr>
                <w:rFonts w:ascii="Verdana" w:hAnsi="Verdana" w:cs="Verdana"/>
                <w:b/>
                <w:bCs/>
                <w:color w:val="000000"/>
                <w:sz w:val="20"/>
                <w:szCs w:val="20"/>
              </w:rPr>
              <w:t>Ποσότης</w:t>
            </w:r>
            <w:proofErr w:type="spellEnd"/>
          </w:p>
        </w:tc>
        <w:tc>
          <w:tcPr>
            <w:tcW w:w="1220"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Τιμή Μονάδας</w:t>
            </w:r>
          </w:p>
        </w:tc>
        <w:tc>
          <w:tcPr>
            <w:tcW w:w="1386" w:type="dxa"/>
            <w:gridSpan w:val="2"/>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 xml:space="preserve">Δαπάνη </w:t>
            </w:r>
          </w:p>
        </w:tc>
      </w:tr>
      <w:tr w:rsidR="00D5143B" w:rsidTr="00D5143B">
        <w:tblPrEx>
          <w:tblCellMar>
            <w:left w:w="108" w:type="dxa"/>
            <w:right w:w="108" w:type="dxa"/>
          </w:tblCellMar>
        </w:tblPrEx>
        <w:trPr>
          <w:gridAfter w:val="1"/>
          <w:wAfter w:w="30" w:type="dxa"/>
          <w:trHeight w:val="585"/>
          <w:jc w:val="center"/>
        </w:trPr>
        <w:tc>
          <w:tcPr>
            <w:tcW w:w="727"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4313"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506"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166"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220"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386" w:type="dxa"/>
            <w:gridSpan w:val="2"/>
            <w:vMerge/>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rPr>
                <w:rFonts w:ascii="Verdana" w:hAnsi="Verdana" w:cs="Verdana"/>
                <w:b/>
                <w:bCs/>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Απολυμαντικό/Καθαριστικό δαπέδου για απολύμανση</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Τεμάχιο</w:t>
            </w:r>
          </w:p>
          <w:p w:rsidR="00D5143B" w:rsidRPr="00302E31" w:rsidRDefault="00D5143B" w:rsidP="00D5143B">
            <w:pPr>
              <w:jc w:val="center"/>
              <w:rPr>
                <w:lang w:val="en-US"/>
              </w:rPr>
            </w:pPr>
            <w:r>
              <w:rPr>
                <w:rFonts w:ascii="Verdana" w:hAnsi="Verdana" w:cs="Verdana"/>
                <w:sz w:val="20"/>
                <w:szCs w:val="20"/>
                <w:lang w:val="en-US"/>
              </w:rPr>
              <w:t>4lt</w:t>
            </w:r>
          </w:p>
        </w:tc>
        <w:tc>
          <w:tcPr>
            <w:tcW w:w="1166" w:type="dxa"/>
            <w:tcBorders>
              <w:top w:val="nil"/>
              <w:left w:val="single" w:sz="8" w:space="0" w:color="000000"/>
              <w:bottom w:val="single" w:sz="8" w:space="0" w:color="000000"/>
              <w:right w:val="nil"/>
            </w:tcBorders>
            <w:shd w:val="clear" w:color="auto" w:fill="auto"/>
            <w:vAlign w:val="center"/>
          </w:tcPr>
          <w:p w:rsidR="00D5143B" w:rsidRPr="00C138CB" w:rsidRDefault="00C138CB" w:rsidP="00D5143B">
            <w:pPr>
              <w:jc w:val="center"/>
              <w:rPr>
                <w:rFonts w:ascii="Calibri" w:hAnsi="Calibri" w:cs="Calibri"/>
                <w:color w:val="000000"/>
              </w:rPr>
            </w:pPr>
            <w:r>
              <w:rPr>
                <w:rFonts w:ascii="Calibri" w:hAnsi="Calibri" w:cs="Calibri"/>
                <w:color w:val="000000"/>
              </w:rPr>
              <w:t>2</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C138CB" w:rsidP="00D5143B">
            <w:pPr>
              <w:jc w:val="right"/>
              <w:rPr>
                <w:rFonts w:ascii="Calibri" w:hAnsi="Calibri" w:cs="Calibri"/>
                <w:color w:val="000000"/>
              </w:rPr>
            </w:pPr>
            <w:r>
              <w:rPr>
                <w:rFonts w:ascii="Calibri" w:hAnsi="Calibri" w:cs="Calibri"/>
                <w:color w:val="000000"/>
              </w:rPr>
              <w:t>6,00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Απολυμαντικό/καθαριστικό  δαπέδου για απολύμανση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p w:rsidR="00D5143B" w:rsidRDefault="00D5143B" w:rsidP="00D5143B">
            <w:pPr>
              <w:jc w:val="center"/>
            </w:pPr>
            <w:r>
              <w:rPr>
                <w:rFonts w:ascii="Verdana" w:hAnsi="Verdana" w:cs="Verdana"/>
                <w:sz w:val="20"/>
                <w:szCs w:val="20"/>
                <w:lang w:val="en-US"/>
              </w:rPr>
              <w:t>1</w:t>
            </w:r>
            <w:proofErr w:type="spellStart"/>
            <w:r>
              <w:rPr>
                <w:rFonts w:ascii="Verdana" w:hAnsi="Verdana" w:cs="Verdana"/>
                <w:sz w:val="20"/>
                <w:szCs w:val="20"/>
              </w:rPr>
              <w:t>lt</w:t>
            </w:r>
            <w:proofErr w:type="spellEnd"/>
          </w:p>
        </w:tc>
        <w:tc>
          <w:tcPr>
            <w:tcW w:w="1166" w:type="dxa"/>
            <w:tcBorders>
              <w:top w:val="nil"/>
              <w:left w:val="single" w:sz="8" w:space="0" w:color="000000"/>
              <w:bottom w:val="single" w:sz="8" w:space="0" w:color="000000"/>
              <w:right w:val="nil"/>
            </w:tcBorders>
            <w:shd w:val="clear" w:color="auto" w:fill="auto"/>
            <w:vAlign w:val="center"/>
          </w:tcPr>
          <w:p w:rsidR="00D5143B" w:rsidRPr="00C138CB" w:rsidRDefault="00C138CB" w:rsidP="00D5143B">
            <w:pPr>
              <w:jc w:val="center"/>
              <w:rPr>
                <w:rFonts w:ascii="Calibri" w:hAnsi="Calibri" w:cs="Calibri"/>
                <w:color w:val="000000"/>
              </w:rPr>
            </w:pPr>
            <w:r>
              <w:rPr>
                <w:rFonts w:ascii="Calibri" w:hAnsi="Calibri" w:cs="Calibri"/>
                <w:color w:val="000000"/>
              </w:rPr>
              <w:t>30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C138CB" w:rsidP="00D5143B">
            <w:pPr>
              <w:jc w:val="right"/>
              <w:rPr>
                <w:rFonts w:ascii="Calibri" w:hAnsi="Calibri" w:cs="Calibri"/>
                <w:color w:val="000000"/>
              </w:rPr>
            </w:pPr>
            <w:r>
              <w:rPr>
                <w:rFonts w:ascii="Calibri" w:hAnsi="Calibri" w:cs="Calibri"/>
                <w:color w:val="000000"/>
              </w:rPr>
              <w:t>54,00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w:t>
            </w:r>
            <w:proofErr w:type="spellStart"/>
            <w:r>
              <w:rPr>
                <w:rFonts w:ascii="Verdana" w:hAnsi="Verdana" w:cs="Verdana"/>
                <w:sz w:val="20"/>
                <w:szCs w:val="20"/>
              </w:rPr>
              <w:t>Κρεμοσάπουνα</w:t>
            </w:r>
            <w:proofErr w:type="spellEnd"/>
            <w:r>
              <w:rPr>
                <w:rFonts w:ascii="Verdana" w:hAnsi="Verdana" w:cs="Verdana"/>
                <w:sz w:val="20"/>
                <w:szCs w:val="20"/>
              </w:rPr>
              <w:t xml:space="preserve"> με αντλία</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Τεμάχιο </w:t>
            </w:r>
          </w:p>
          <w:p w:rsidR="00D5143B" w:rsidRDefault="00D5143B" w:rsidP="00D5143B">
            <w:pPr>
              <w:jc w:val="center"/>
            </w:pPr>
            <w:r>
              <w:rPr>
                <w:rFonts w:ascii="Verdana" w:hAnsi="Verdana" w:cs="Verdana"/>
                <w:sz w:val="20"/>
                <w:szCs w:val="20"/>
              </w:rPr>
              <w:t>των 500ml</w:t>
            </w:r>
          </w:p>
        </w:tc>
        <w:tc>
          <w:tcPr>
            <w:tcW w:w="1166" w:type="dxa"/>
            <w:tcBorders>
              <w:top w:val="nil"/>
              <w:left w:val="single" w:sz="8" w:space="0" w:color="000000"/>
              <w:bottom w:val="single" w:sz="8" w:space="0" w:color="000000"/>
              <w:right w:val="nil"/>
            </w:tcBorders>
            <w:shd w:val="clear" w:color="auto" w:fill="auto"/>
            <w:vAlign w:val="center"/>
          </w:tcPr>
          <w:p w:rsidR="00D5143B" w:rsidRPr="00C138CB" w:rsidRDefault="00C138CB" w:rsidP="00D5143B">
            <w:pPr>
              <w:jc w:val="center"/>
              <w:rPr>
                <w:rFonts w:ascii="Calibri" w:hAnsi="Calibri" w:cs="Calibri"/>
                <w:color w:val="000000"/>
              </w:rPr>
            </w:pPr>
            <w:r>
              <w:rPr>
                <w:rFonts w:ascii="Calibri" w:hAnsi="Calibri" w:cs="Calibri"/>
                <w:color w:val="000000"/>
              </w:rPr>
              <w:t>20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1,70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C138CB" w:rsidP="00D5143B">
            <w:pPr>
              <w:jc w:val="right"/>
              <w:rPr>
                <w:rFonts w:ascii="Calibri" w:hAnsi="Calibri" w:cs="Calibri"/>
                <w:color w:val="000000"/>
              </w:rPr>
            </w:pPr>
            <w:r>
              <w:rPr>
                <w:rFonts w:ascii="Calibri" w:hAnsi="Calibri" w:cs="Calibri"/>
                <w:color w:val="000000"/>
              </w:rPr>
              <w:t>34,00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w:t>
            </w:r>
            <w:proofErr w:type="spellStart"/>
            <w:r>
              <w:rPr>
                <w:rFonts w:ascii="Verdana" w:hAnsi="Verdana" w:cs="Verdana"/>
                <w:sz w:val="20"/>
                <w:szCs w:val="20"/>
              </w:rPr>
              <w:t>Κρεμοσάπουνο</w:t>
            </w:r>
            <w:proofErr w:type="spellEnd"/>
            <w:r>
              <w:rPr>
                <w:rFonts w:ascii="Verdana" w:hAnsi="Verdana" w:cs="Verdana"/>
                <w:sz w:val="20"/>
                <w:szCs w:val="20"/>
              </w:rPr>
              <w:t xml:space="preserve">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D5143B" w:rsidRPr="00C138CB" w:rsidRDefault="00C138CB" w:rsidP="00D5143B">
            <w:pPr>
              <w:jc w:val="center"/>
              <w:rPr>
                <w:rFonts w:ascii="Calibri" w:hAnsi="Calibri" w:cs="Calibri"/>
                <w:color w:val="000000"/>
              </w:rPr>
            </w:pPr>
            <w:r>
              <w:rPr>
                <w:rFonts w:ascii="Calibri" w:hAnsi="Calibri" w:cs="Calibri"/>
                <w:color w:val="000000"/>
              </w:rPr>
              <w:t>2</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C138CB" w:rsidP="00D5143B">
            <w:pPr>
              <w:jc w:val="right"/>
              <w:rPr>
                <w:rFonts w:ascii="Calibri" w:hAnsi="Calibri" w:cs="Calibri"/>
                <w:color w:val="000000"/>
              </w:rPr>
            </w:pPr>
            <w:r>
              <w:rPr>
                <w:rFonts w:ascii="Calibri" w:hAnsi="Calibri" w:cs="Calibri"/>
                <w:color w:val="000000"/>
              </w:rPr>
              <w:t>7,60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Σπρέι </w:t>
            </w:r>
            <w:proofErr w:type="spellStart"/>
            <w:r>
              <w:rPr>
                <w:rFonts w:ascii="Verdana" w:hAnsi="Verdana" w:cs="Verdana"/>
                <w:sz w:val="20"/>
                <w:szCs w:val="20"/>
              </w:rPr>
              <w:t>καθαρισμού&amp;απολύμανσης</w:t>
            </w:r>
            <w:proofErr w:type="spellEnd"/>
            <w:r>
              <w:rPr>
                <w:rFonts w:ascii="Verdana" w:hAnsi="Verdana" w:cs="Verdana"/>
                <w:sz w:val="20"/>
                <w:szCs w:val="20"/>
              </w:rPr>
              <w:t xml:space="preserve">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Τεμάχιο των </w:t>
            </w:r>
            <w:r>
              <w:rPr>
                <w:rFonts w:ascii="Verdana" w:hAnsi="Verdana" w:cs="Verdana"/>
                <w:sz w:val="20"/>
                <w:szCs w:val="20"/>
                <w:lang w:val="en-US"/>
              </w:rPr>
              <w:t>75</w:t>
            </w:r>
            <w:r>
              <w:rPr>
                <w:rFonts w:ascii="Verdana" w:hAnsi="Verdana" w:cs="Verdana"/>
                <w:sz w:val="20"/>
                <w:szCs w:val="20"/>
              </w:rPr>
              <w:t>0ml</w:t>
            </w:r>
          </w:p>
        </w:tc>
        <w:tc>
          <w:tcPr>
            <w:tcW w:w="1166" w:type="dxa"/>
            <w:tcBorders>
              <w:top w:val="nil"/>
              <w:left w:val="single" w:sz="8" w:space="0" w:color="000000"/>
              <w:bottom w:val="single" w:sz="8" w:space="0" w:color="000000"/>
              <w:right w:val="nil"/>
            </w:tcBorders>
            <w:shd w:val="clear" w:color="auto" w:fill="auto"/>
            <w:vAlign w:val="center"/>
          </w:tcPr>
          <w:p w:rsidR="00D5143B" w:rsidRPr="00C138CB" w:rsidRDefault="00C138CB"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C138CB" w:rsidP="00D5143B">
            <w:pPr>
              <w:jc w:val="right"/>
              <w:rPr>
                <w:rFonts w:ascii="Calibri" w:hAnsi="Calibri" w:cs="Calibri"/>
                <w:color w:val="000000"/>
              </w:rPr>
            </w:pPr>
            <w:r>
              <w:rPr>
                <w:rFonts w:ascii="Calibri" w:hAnsi="Calibri" w:cs="Calibri"/>
                <w:color w:val="000000"/>
              </w:rPr>
              <w:t>25,00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w:t>
            </w:r>
            <w:proofErr w:type="spellStart"/>
            <w:r>
              <w:rPr>
                <w:rFonts w:ascii="Verdana" w:hAnsi="Verdana" w:cs="Verdana"/>
                <w:sz w:val="20"/>
                <w:szCs w:val="20"/>
              </w:rPr>
              <w:t>απορ</w:t>
            </w:r>
            <w:proofErr w:type="spellEnd"/>
            <w:r>
              <w:rPr>
                <w:rFonts w:ascii="Verdana" w:hAnsi="Verdana" w:cs="Verdana"/>
                <w:sz w:val="20"/>
                <w:szCs w:val="20"/>
              </w:rPr>
              <w:t>/</w:t>
            </w:r>
            <w:proofErr w:type="spellStart"/>
            <w:r>
              <w:rPr>
                <w:rFonts w:ascii="Verdana" w:hAnsi="Verdana" w:cs="Verdana"/>
                <w:sz w:val="20"/>
                <w:szCs w:val="20"/>
              </w:rPr>
              <w:t>κό</w:t>
            </w:r>
            <w:proofErr w:type="spellEnd"/>
            <w:r>
              <w:rPr>
                <w:rFonts w:ascii="Verdana" w:hAnsi="Verdana" w:cs="Verdana"/>
                <w:sz w:val="20"/>
                <w:szCs w:val="20"/>
              </w:rPr>
              <w:t xml:space="preserve">  για  πιάτα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 των 4λίτρων</w:t>
            </w:r>
          </w:p>
        </w:tc>
        <w:tc>
          <w:tcPr>
            <w:tcW w:w="1166" w:type="dxa"/>
            <w:tcBorders>
              <w:top w:val="nil"/>
              <w:left w:val="single" w:sz="8" w:space="0" w:color="000000"/>
              <w:bottom w:val="single" w:sz="8" w:space="0" w:color="000000"/>
              <w:right w:val="nil"/>
            </w:tcBorders>
            <w:shd w:val="clear" w:color="auto" w:fill="auto"/>
            <w:vAlign w:val="center"/>
          </w:tcPr>
          <w:p w:rsidR="00D5143B" w:rsidRDefault="00C138CB"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7,5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C138CB" w:rsidP="00D5143B">
            <w:pPr>
              <w:jc w:val="right"/>
              <w:rPr>
                <w:rFonts w:ascii="Calibri" w:hAnsi="Calibri" w:cs="Calibri"/>
                <w:color w:val="000000"/>
              </w:rPr>
            </w:pPr>
            <w:r>
              <w:rPr>
                <w:rFonts w:ascii="Calibri" w:hAnsi="Calibri" w:cs="Calibri"/>
                <w:color w:val="000000"/>
              </w:rPr>
              <w:t>75,00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w:t>
            </w:r>
            <w:proofErr w:type="spellStart"/>
            <w:r>
              <w:rPr>
                <w:rFonts w:ascii="Verdana" w:hAnsi="Verdana" w:cs="Verdana"/>
                <w:sz w:val="20"/>
                <w:szCs w:val="20"/>
              </w:rPr>
              <w:t>απορ</w:t>
            </w:r>
            <w:proofErr w:type="spellEnd"/>
            <w:r>
              <w:rPr>
                <w:rFonts w:ascii="Verdana" w:hAnsi="Verdana" w:cs="Verdana"/>
                <w:sz w:val="20"/>
                <w:szCs w:val="20"/>
              </w:rPr>
              <w:t>/</w:t>
            </w:r>
            <w:proofErr w:type="spellStart"/>
            <w:r>
              <w:rPr>
                <w:rFonts w:ascii="Verdana" w:hAnsi="Verdana" w:cs="Verdana"/>
                <w:sz w:val="20"/>
                <w:szCs w:val="20"/>
              </w:rPr>
              <w:t>κό</w:t>
            </w:r>
            <w:proofErr w:type="spellEnd"/>
            <w:r>
              <w:rPr>
                <w:rFonts w:ascii="Verdana" w:hAnsi="Verdana" w:cs="Verdana"/>
                <w:sz w:val="20"/>
                <w:szCs w:val="20"/>
              </w:rPr>
              <w:t xml:space="preserve">  πιάτων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Συσκευασία των 500ml</w:t>
            </w:r>
          </w:p>
        </w:tc>
        <w:tc>
          <w:tcPr>
            <w:tcW w:w="1166" w:type="dxa"/>
            <w:tcBorders>
              <w:top w:val="nil"/>
              <w:left w:val="single" w:sz="8" w:space="0" w:color="000000"/>
              <w:bottom w:val="single" w:sz="8" w:space="0" w:color="000000"/>
              <w:right w:val="nil"/>
            </w:tcBorders>
            <w:shd w:val="clear" w:color="auto" w:fill="auto"/>
            <w:vAlign w:val="center"/>
          </w:tcPr>
          <w:p w:rsidR="00D5143B" w:rsidRDefault="00C138CB" w:rsidP="00D5143B">
            <w:pPr>
              <w:jc w:val="center"/>
              <w:rPr>
                <w:rFonts w:ascii="Calibri" w:hAnsi="Calibri" w:cs="Calibri"/>
                <w:color w:val="000000"/>
              </w:rPr>
            </w:pPr>
            <w:r>
              <w:rPr>
                <w:rFonts w:ascii="Calibri" w:hAnsi="Calibri" w:cs="Calibri"/>
                <w:color w:val="000000"/>
              </w:rPr>
              <w:t>5</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C138CB" w:rsidP="00D5143B">
            <w:pPr>
              <w:jc w:val="right"/>
              <w:rPr>
                <w:rFonts w:ascii="Calibri" w:hAnsi="Calibri" w:cs="Calibri"/>
                <w:color w:val="000000"/>
              </w:rPr>
            </w:pPr>
            <w:r>
              <w:rPr>
                <w:rFonts w:ascii="Calibri" w:hAnsi="Calibri" w:cs="Calibri"/>
                <w:color w:val="000000"/>
              </w:rPr>
              <w:t>9,00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τζαμιών </w:t>
            </w:r>
            <w:proofErr w:type="spellStart"/>
            <w:r>
              <w:rPr>
                <w:rFonts w:ascii="Verdana" w:hAnsi="Verdana" w:cs="Verdana"/>
                <w:sz w:val="20"/>
                <w:szCs w:val="20"/>
              </w:rPr>
              <w:t>σπρευ</w:t>
            </w:r>
            <w:proofErr w:type="spellEnd"/>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Τεμάχιο </w:t>
            </w:r>
          </w:p>
          <w:p w:rsidR="00D5143B" w:rsidRDefault="00D5143B" w:rsidP="00D5143B">
            <w:pPr>
              <w:jc w:val="center"/>
            </w:pPr>
            <w:r>
              <w:rPr>
                <w:rFonts w:ascii="Verdana" w:hAnsi="Verdana" w:cs="Verdana"/>
                <w:sz w:val="20"/>
                <w:szCs w:val="20"/>
              </w:rPr>
              <w:t>500ml</w:t>
            </w:r>
          </w:p>
        </w:tc>
        <w:tc>
          <w:tcPr>
            <w:tcW w:w="1166" w:type="dxa"/>
            <w:tcBorders>
              <w:top w:val="nil"/>
              <w:left w:val="single" w:sz="8" w:space="0" w:color="000000"/>
              <w:bottom w:val="single" w:sz="8" w:space="0" w:color="000000"/>
              <w:right w:val="nil"/>
            </w:tcBorders>
            <w:shd w:val="clear" w:color="auto" w:fill="auto"/>
            <w:vAlign w:val="center"/>
          </w:tcPr>
          <w:p w:rsidR="00D5143B" w:rsidRDefault="00C138CB"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C138CB" w:rsidP="00D5143B">
            <w:pPr>
              <w:jc w:val="right"/>
              <w:rPr>
                <w:rFonts w:ascii="Calibri" w:hAnsi="Calibri" w:cs="Calibri"/>
                <w:color w:val="000000"/>
              </w:rPr>
            </w:pPr>
            <w:r>
              <w:rPr>
                <w:rFonts w:ascii="Calibri" w:hAnsi="Calibri" w:cs="Calibri"/>
                <w:color w:val="000000"/>
              </w:rPr>
              <w:t>19,00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 xml:space="preserve">Υγρό τζαμιών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D5143B" w:rsidRDefault="00C138CB" w:rsidP="00D5143B">
            <w:pPr>
              <w:jc w:val="center"/>
              <w:rPr>
                <w:rFonts w:ascii="Calibri" w:hAnsi="Calibri" w:cs="Calibri"/>
                <w:color w:val="000000"/>
              </w:rPr>
            </w:pPr>
            <w:r>
              <w:rPr>
                <w:rFonts w:ascii="Calibri" w:hAnsi="Calibri" w:cs="Calibri"/>
                <w:color w:val="000000"/>
              </w:rPr>
              <w:t>20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C138CB" w:rsidP="00D5143B">
            <w:pPr>
              <w:jc w:val="right"/>
              <w:rPr>
                <w:rFonts w:ascii="Calibri" w:hAnsi="Calibri" w:cs="Calibri"/>
                <w:color w:val="000000"/>
              </w:rPr>
            </w:pPr>
            <w:r>
              <w:rPr>
                <w:rFonts w:ascii="Calibri" w:hAnsi="Calibri" w:cs="Calibri"/>
                <w:color w:val="000000"/>
              </w:rPr>
              <w:t>70,00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Χλωρίνη παχύρρευστη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  1250ml</w:t>
            </w:r>
          </w:p>
        </w:tc>
        <w:tc>
          <w:tcPr>
            <w:tcW w:w="1166" w:type="dxa"/>
            <w:tcBorders>
              <w:top w:val="nil"/>
              <w:left w:val="single" w:sz="8" w:space="0" w:color="000000"/>
              <w:bottom w:val="single" w:sz="8" w:space="0" w:color="000000"/>
              <w:right w:val="nil"/>
            </w:tcBorders>
            <w:shd w:val="clear" w:color="auto" w:fill="auto"/>
            <w:vAlign w:val="center"/>
          </w:tcPr>
          <w:p w:rsidR="00D5143B" w:rsidRDefault="00C138CB" w:rsidP="00D5143B">
            <w:pPr>
              <w:jc w:val="center"/>
              <w:rPr>
                <w:rFonts w:ascii="Calibri" w:hAnsi="Calibri" w:cs="Calibri"/>
                <w:color w:val="000000"/>
              </w:rPr>
            </w:pPr>
            <w:r>
              <w:rPr>
                <w:rFonts w:ascii="Calibri" w:hAnsi="Calibri" w:cs="Calibri"/>
                <w:color w:val="000000"/>
              </w:rPr>
              <w:t>50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C138CB" w:rsidP="00D5143B">
            <w:pPr>
              <w:jc w:val="right"/>
              <w:rPr>
                <w:rFonts w:ascii="Calibri" w:hAnsi="Calibri" w:cs="Calibri"/>
                <w:color w:val="000000"/>
              </w:rPr>
            </w:pPr>
            <w:r>
              <w:rPr>
                <w:rFonts w:ascii="Calibri" w:hAnsi="Calibri" w:cs="Calibri"/>
                <w:color w:val="000000"/>
              </w:rPr>
              <w:t>125,00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Χλωρίνη παχύρρευστη</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D5143B" w:rsidRDefault="00C138CB"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6,5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C138CB" w:rsidP="00D5143B">
            <w:pPr>
              <w:jc w:val="right"/>
              <w:rPr>
                <w:rFonts w:ascii="Calibri" w:hAnsi="Calibri" w:cs="Calibri"/>
                <w:color w:val="000000"/>
              </w:rPr>
            </w:pPr>
            <w:r>
              <w:rPr>
                <w:rFonts w:ascii="Calibri" w:hAnsi="Calibri" w:cs="Calibri"/>
                <w:color w:val="000000"/>
              </w:rPr>
              <w:t>65,00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 xml:space="preserve">Απολυμαντικό </w:t>
            </w:r>
            <w:proofErr w:type="spellStart"/>
            <w:r>
              <w:t>σπρευ</w:t>
            </w:r>
            <w:proofErr w:type="spellEnd"/>
            <w:r>
              <w:t xml:space="preserve"> επιφανειών </w:t>
            </w:r>
          </w:p>
        </w:tc>
        <w:tc>
          <w:tcPr>
            <w:tcW w:w="1506" w:type="dxa"/>
            <w:tcBorders>
              <w:left w:val="single" w:sz="4" w:space="0" w:color="000000"/>
              <w:bottom w:val="single" w:sz="4" w:space="0" w:color="000000"/>
            </w:tcBorders>
            <w:shd w:val="clear" w:color="auto" w:fill="auto"/>
          </w:tcPr>
          <w:p w:rsidR="00D5143B" w:rsidRDefault="00D5143B" w:rsidP="00D5143B">
            <w:pPr>
              <w:jc w:val="center"/>
            </w:pPr>
            <w:proofErr w:type="spellStart"/>
            <w:r>
              <w:t>Τεμ</w:t>
            </w:r>
            <w:proofErr w:type="spellEnd"/>
          </w:p>
          <w:p w:rsidR="00D5143B" w:rsidRPr="00B22F34" w:rsidRDefault="00D5143B" w:rsidP="00D5143B">
            <w:pPr>
              <w:jc w:val="center"/>
              <w:rPr>
                <w:lang w:val="en-US"/>
              </w:rPr>
            </w:pPr>
            <w:r>
              <w:t>5</w:t>
            </w:r>
            <w:r>
              <w:rPr>
                <w:lang w:val="en-US"/>
              </w:rPr>
              <w:t>0</w:t>
            </w:r>
            <w:proofErr w:type="spellStart"/>
            <w:r>
              <w:t>0</w:t>
            </w:r>
            <w:proofErr w:type="spellEnd"/>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D5143B" w:rsidRDefault="00130B6D"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130B6D"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 xml:space="preserve">Αντισηπτικό </w:t>
            </w:r>
            <w:proofErr w:type="spellStart"/>
            <w:r>
              <w:t>τζελ</w:t>
            </w:r>
            <w:proofErr w:type="spellEnd"/>
            <w:r>
              <w:t xml:space="preserve"> χεριών</w:t>
            </w:r>
          </w:p>
        </w:tc>
        <w:tc>
          <w:tcPr>
            <w:tcW w:w="1506" w:type="dxa"/>
            <w:tcBorders>
              <w:left w:val="single" w:sz="4" w:space="0" w:color="000000"/>
              <w:bottom w:val="single" w:sz="4" w:space="0" w:color="000000"/>
            </w:tcBorders>
            <w:shd w:val="clear" w:color="auto" w:fill="auto"/>
          </w:tcPr>
          <w:p w:rsidR="00D5143B" w:rsidRPr="00B22F34" w:rsidRDefault="00D5143B" w:rsidP="00D5143B">
            <w:pPr>
              <w:jc w:val="center"/>
              <w:rPr>
                <w:lang w:val="en-US"/>
              </w:rPr>
            </w:pPr>
            <w:r>
              <w:t>400</w:t>
            </w:r>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D5143B" w:rsidRPr="00B6078F" w:rsidRDefault="00862B28" w:rsidP="00D5143B">
            <w:pPr>
              <w:jc w:val="center"/>
              <w:rPr>
                <w:rFonts w:ascii="Calibri" w:hAnsi="Calibri" w:cs="Calibri"/>
                <w:color w:val="000000"/>
              </w:rPr>
            </w:pPr>
            <w:r w:rsidRPr="00B6078F">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Pr="00B6078F" w:rsidRDefault="00D5143B" w:rsidP="00D5143B">
            <w:pPr>
              <w:jc w:val="center"/>
              <w:rPr>
                <w:rFonts w:ascii="Calibri" w:hAnsi="Calibri" w:cs="Calibri"/>
                <w:color w:val="000000"/>
              </w:rPr>
            </w:pPr>
            <w:r w:rsidRPr="00B6078F">
              <w:rPr>
                <w:rFonts w:ascii="Calibri" w:hAnsi="Calibri" w:cs="Calibri"/>
                <w:color w:val="000000"/>
              </w:rPr>
              <w:t>2,5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Pr="00B6078F" w:rsidRDefault="00862B28" w:rsidP="00D5143B">
            <w:pPr>
              <w:jc w:val="right"/>
              <w:rPr>
                <w:rFonts w:ascii="Calibri" w:hAnsi="Calibri" w:cs="Calibri"/>
                <w:color w:val="000000"/>
              </w:rPr>
            </w:pPr>
            <w:r w:rsidRPr="00B6078F">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Υγρό πλυντηρίου ρούχων</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30 μεζούρες</w:t>
            </w:r>
          </w:p>
        </w:tc>
        <w:tc>
          <w:tcPr>
            <w:tcW w:w="1166" w:type="dxa"/>
            <w:tcBorders>
              <w:top w:val="nil"/>
              <w:left w:val="single" w:sz="8" w:space="0" w:color="000000"/>
              <w:bottom w:val="single" w:sz="8" w:space="0" w:color="000000"/>
              <w:right w:val="nil"/>
            </w:tcBorders>
            <w:shd w:val="clear" w:color="auto" w:fill="auto"/>
            <w:vAlign w:val="center"/>
          </w:tcPr>
          <w:p w:rsidR="00D5143B" w:rsidRDefault="00C138CB"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7,00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C138CB" w:rsidP="00D5143B">
            <w:pPr>
              <w:jc w:val="right"/>
              <w:rPr>
                <w:rFonts w:ascii="Calibri" w:hAnsi="Calibri" w:cs="Calibri"/>
                <w:color w:val="000000"/>
              </w:rPr>
            </w:pPr>
            <w:r>
              <w:rPr>
                <w:rFonts w:ascii="Calibri" w:hAnsi="Calibri" w:cs="Calibri"/>
                <w:color w:val="000000"/>
              </w:rPr>
              <w:t>70,00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Μαλακτικό ρούχων</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4λιτρων</w:t>
            </w:r>
          </w:p>
        </w:tc>
        <w:tc>
          <w:tcPr>
            <w:tcW w:w="1166" w:type="dxa"/>
            <w:tcBorders>
              <w:top w:val="nil"/>
              <w:left w:val="single" w:sz="8" w:space="0" w:color="000000"/>
              <w:bottom w:val="single" w:sz="8" w:space="0" w:color="000000"/>
              <w:right w:val="nil"/>
            </w:tcBorders>
            <w:shd w:val="clear" w:color="auto" w:fill="auto"/>
            <w:vAlign w:val="center"/>
          </w:tcPr>
          <w:p w:rsidR="00D5143B" w:rsidRDefault="00C138CB"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3,7</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C138CB" w:rsidP="00D5143B">
            <w:pPr>
              <w:jc w:val="right"/>
              <w:rPr>
                <w:rFonts w:ascii="Calibri" w:hAnsi="Calibri" w:cs="Calibri"/>
                <w:color w:val="000000"/>
              </w:rPr>
            </w:pPr>
            <w:r>
              <w:rPr>
                <w:rFonts w:ascii="Calibri" w:hAnsi="Calibri" w:cs="Calibri"/>
                <w:color w:val="000000"/>
              </w:rPr>
              <w:t>37,00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Ταμπλέτες πλυντηρίου πιάτων30τμχ</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Συσκευασία 30τμχ</w:t>
            </w:r>
          </w:p>
        </w:tc>
        <w:tc>
          <w:tcPr>
            <w:tcW w:w="1166" w:type="dxa"/>
            <w:tcBorders>
              <w:top w:val="nil"/>
              <w:left w:val="single" w:sz="8" w:space="0" w:color="000000"/>
              <w:bottom w:val="single" w:sz="8" w:space="0" w:color="000000"/>
              <w:right w:val="nil"/>
            </w:tcBorders>
            <w:shd w:val="clear" w:color="auto" w:fill="auto"/>
            <w:vAlign w:val="center"/>
          </w:tcPr>
          <w:p w:rsidR="00D5143B" w:rsidRDefault="00A8020C"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6,5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A8020C" w:rsidP="00D5143B">
            <w:pPr>
              <w:jc w:val="right"/>
              <w:rPr>
                <w:rFonts w:ascii="Calibri" w:hAnsi="Calibri" w:cs="Calibri"/>
                <w:color w:val="000000"/>
              </w:rPr>
            </w:pPr>
            <w:r>
              <w:rPr>
                <w:rFonts w:ascii="Calibri" w:hAnsi="Calibri" w:cs="Calibri"/>
                <w:color w:val="000000"/>
              </w:rPr>
              <w:t>65,00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Pr="0004330E" w:rsidRDefault="00D5143B" w:rsidP="00D5143B">
            <w:pPr>
              <w:jc w:val="center"/>
              <w:rPr>
                <w:lang w:val="en-US"/>
              </w:rPr>
            </w:pPr>
            <w:proofErr w:type="spellStart"/>
            <w:r>
              <w:t>Λαμπρυντικό</w:t>
            </w:r>
            <w:proofErr w:type="spellEnd"/>
            <w:r>
              <w:t xml:space="preserve">  υγρό πλυντηρίου πιάτων400</w:t>
            </w:r>
            <w:r>
              <w:rPr>
                <w:lang w:val="en-US"/>
              </w:rPr>
              <w:t>mi</w:t>
            </w:r>
          </w:p>
        </w:tc>
        <w:tc>
          <w:tcPr>
            <w:tcW w:w="1506" w:type="dxa"/>
            <w:tcBorders>
              <w:left w:val="single" w:sz="4" w:space="0" w:color="000000"/>
              <w:bottom w:val="single" w:sz="4" w:space="0" w:color="000000"/>
            </w:tcBorders>
            <w:shd w:val="clear" w:color="auto" w:fill="auto"/>
          </w:tcPr>
          <w:p w:rsidR="00D5143B" w:rsidRPr="0004330E" w:rsidRDefault="00D5143B" w:rsidP="00D5143B">
            <w:pPr>
              <w:jc w:val="center"/>
              <w:rPr>
                <w:lang w:val="en-US"/>
              </w:rPr>
            </w:pPr>
            <w:r>
              <w:t>Συσκευασία 400</w:t>
            </w:r>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A8020C" w:rsidP="00D5143B">
            <w:pPr>
              <w:jc w:val="center"/>
              <w:rPr>
                <w:rFonts w:ascii="Calibri" w:hAnsi="Calibri" w:cs="Calibri"/>
                <w:color w:val="000000"/>
              </w:rPr>
            </w:pPr>
            <w:r>
              <w:rPr>
                <w:rFonts w:ascii="Calibri" w:hAnsi="Calibri" w:cs="Calibri"/>
                <w:color w:val="000000"/>
              </w:rPr>
              <w:t>4,5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A8020C" w:rsidP="00D5143B">
            <w:pPr>
              <w:jc w:val="right"/>
              <w:rPr>
                <w:rFonts w:ascii="Calibri" w:hAnsi="Calibri" w:cs="Calibri"/>
                <w:color w:val="000000"/>
              </w:rPr>
            </w:pPr>
            <w:r>
              <w:rPr>
                <w:rFonts w:ascii="Calibri" w:hAnsi="Calibri" w:cs="Calibri"/>
                <w:color w:val="000000"/>
              </w:rPr>
              <w:t>45,00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 xml:space="preserve">Αλάτι πλυντηρίου πιάτων 2κιλών </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 xml:space="preserve">2κιλών </w:t>
            </w:r>
          </w:p>
        </w:tc>
        <w:tc>
          <w:tcPr>
            <w:tcW w:w="1166" w:type="dxa"/>
            <w:tcBorders>
              <w:top w:val="nil"/>
              <w:left w:val="single" w:sz="8" w:space="0" w:color="000000"/>
              <w:bottom w:val="single" w:sz="8" w:space="0" w:color="000000"/>
              <w:right w:val="nil"/>
            </w:tcBorders>
            <w:shd w:val="clear" w:color="auto" w:fill="auto"/>
            <w:vAlign w:val="center"/>
          </w:tcPr>
          <w:p w:rsidR="00D5143B" w:rsidRDefault="00A8020C"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A8020C" w:rsidP="00D5143B">
            <w:pPr>
              <w:jc w:val="center"/>
              <w:rPr>
                <w:rFonts w:ascii="Calibri" w:hAnsi="Calibri" w:cs="Calibri"/>
                <w:color w:val="000000"/>
              </w:rPr>
            </w:pPr>
            <w:r>
              <w:rPr>
                <w:rFonts w:ascii="Calibri" w:hAnsi="Calibri" w:cs="Calibri"/>
                <w:color w:val="000000"/>
              </w:rPr>
              <w:t>3,0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A8020C" w:rsidP="00D5143B">
            <w:pPr>
              <w:jc w:val="right"/>
              <w:rPr>
                <w:rFonts w:ascii="Calibri" w:hAnsi="Calibri" w:cs="Calibri"/>
                <w:color w:val="000000"/>
              </w:rPr>
            </w:pPr>
            <w:r>
              <w:rPr>
                <w:rFonts w:ascii="Calibri" w:hAnsi="Calibri" w:cs="Calibri"/>
                <w:color w:val="000000"/>
              </w:rPr>
              <w:t>30,00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 xml:space="preserve">Οινόπνευμα </w:t>
            </w:r>
            <w:proofErr w:type="spellStart"/>
            <w:r>
              <w:t>μπλέ</w:t>
            </w:r>
            <w:proofErr w:type="spellEnd"/>
          </w:p>
        </w:tc>
        <w:tc>
          <w:tcPr>
            <w:tcW w:w="1506" w:type="dxa"/>
            <w:tcBorders>
              <w:left w:val="single" w:sz="4" w:space="0" w:color="000000"/>
              <w:bottom w:val="single" w:sz="4" w:space="0" w:color="000000"/>
            </w:tcBorders>
            <w:shd w:val="clear" w:color="auto" w:fill="auto"/>
          </w:tcPr>
          <w:p w:rsidR="00D5143B" w:rsidRDefault="00D5143B" w:rsidP="00D5143B">
            <w:pPr>
              <w:jc w:val="center"/>
            </w:pPr>
            <w:r>
              <w:t>Μπουκάλι πλαστικό</w:t>
            </w:r>
          </w:p>
        </w:tc>
        <w:tc>
          <w:tcPr>
            <w:tcW w:w="1166" w:type="dxa"/>
            <w:tcBorders>
              <w:top w:val="nil"/>
              <w:left w:val="single" w:sz="8" w:space="0" w:color="000000"/>
              <w:bottom w:val="single" w:sz="8" w:space="0" w:color="000000"/>
              <w:right w:val="nil"/>
            </w:tcBorders>
            <w:shd w:val="clear" w:color="auto" w:fill="auto"/>
            <w:vAlign w:val="center"/>
          </w:tcPr>
          <w:p w:rsidR="00D5143B" w:rsidRDefault="00A8020C" w:rsidP="00D5143B">
            <w:pPr>
              <w:jc w:val="center"/>
              <w:rPr>
                <w:rFonts w:ascii="Calibri" w:hAnsi="Calibri" w:cs="Calibri"/>
                <w:color w:val="000000"/>
              </w:rPr>
            </w:pPr>
            <w:r>
              <w:rPr>
                <w:rFonts w:ascii="Calibri" w:hAnsi="Calibri" w:cs="Calibri"/>
                <w:color w:val="000000"/>
              </w:rPr>
              <w:t>30</w:t>
            </w:r>
          </w:p>
        </w:tc>
        <w:tc>
          <w:tcPr>
            <w:tcW w:w="1220" w:type="dxa"/>
            <w:tcBorders>
              <w:top w:val="nil"/>
              <w:left w:val="single" w:sz="8" w:space="0" w:color="000000"/>
              <w:bottom w:val="single" w:sz="8" w:space="0" w:color="000000"/>
              <w:right w:val="nil"/>
            </w:tcBorders>
            <w:shd w:val="clear" w:color="auto" w:fill="auto"/>
            <w:vAlign w:val="center"/>
          </w:tcPr>
          <w:p w:rsidR="00D5143B" w:rsidRDefault="00A8020C" w:rsidP="00D5143B">
            <w:pPr>
              <w:jc w:val="center"/>
              <w:rPr>
                <w:rFonts w:ascii="Calibri" w:hAnsi="Calibri" w:cs="Calibri"/>
                <w:color w:val="000000"/>
              </w:rPr>
            </w:pPr>
            <w:r>
              <w:rPr>
                <w:rFonts w:ascii="Calibri" w:hAnsi="Calibri" w:cs="Calibri"/>
                <w:color w:val="000000"/>
              </w:rPr>
              <w:t>1,20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A8020C" w:rsidP="00D5143B">
            <w:pPr>
              <w:jc w:val="right"/>
              <w:rPr>
                <w:rFonts w:ascii="Calibri" w:hAnsi="Calibri" w:cs="Calibri"/>
                <w:color w:val="000000"/>
              </w:rPr>
            </w:pPr>
            <w:r>
              <w:rPr>
                <w:rFonts w:ascii="Calibri" w:hAnsi="Calibri" w:cs="Calibri"/>
                <w:color w:val="000000"/>
              </w:rPr>
              <w:t>36,00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130B6D">
            <w:pPr>
              <w:numPr>
                <w:ilvl w:val="0"/>
                <w:numId w:val="2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Αλκοολούχος λοσιόν 95βαθμών,420μλ</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Μπουκάλι πλαστικό</w:t>
            </w:r>
          </w:p>
        </w:tc>
        <w:tc>
          <w:tcPr>
            <w:tcW w:w="1166" w:type="dxa"/>
            <w:tcBorders>
              <w:top w:val="nil"/>
              <w:left w:val="single" w:sz="8" w:space="0" w:color="000000"/>
              <w:bottom w:val="single" w:sz="8" w:space="0" w:color="000000"/>
              <w:right w:val="nil"/>
            </w:tcBorders>
            <w:shd w:val="clear" w:color="auto" w:fill="auto"/>
            <w:vAlign w:val="center"/>
          </w:tcPr>
          <w:p w:rsidR="00D5143B" w:rsidRDefault="00A8020C" w:rsidP="00D5143B">
            <w:pPr>
              <w:jc w:val="center"/>
              <w:rPr>
                <w:rFonts w:ascii="Calibri" w:hAnsi="Calibri" w:cs="Calibri"/>
                <w:color w:val="000000"/>
              </w:rPr>
            </w:pPr>
            <w:r>
              <w:rPr>
                <w:rFonts w:ascii="Calibri" w:hAnsi="Calibri" w:cs="Calibri"/>
                <w:color w:val="000000"/>
              </w:rPr>
              <w:t>60</w:t>
            </w:r>
          </w:p>
        </w:tc>
        <w:tc>
          <w:tcPr>
            <w:tcW w:w="1220" w:type="dxa"/>
            <w:tcBorders>
              <w:top w:val="nil"/>
              <w:left w:val="single" w:sz="8" w:space="0" w:color="000000"/>
              <w:bottom w:val="single" w:sz="8" w:space="0" w:color="000000"/>
              <w:right w:val="nil"/>
            </w:tcBorders>
            <w:shd w:val="clear" w:color="auto" w:fill="auto"/>
            <w:vAlign w:val="center"/>
          </w:tcPr>
          <w:p w:rsidR="00D5143B" w:rsidRDefault="00A8020C" w:rsidP="00D5143B">
            <w:pPr>
              <w:jc w:val="center"/>
              <w:rPr>
                <w:rFonts w:ascii="Calibri" w:hAnsi="Calibri" w:cs="Calibri"/>
                <w:color w:val="000000"/>
              </w:rPr>
            </w:pPr>
            <w:r>
              <w:rPr>
                <w:rFonts w:ascii="Calibri" w:hAnsi="Calibri" w:cs="Calibri"/>
                <w:color w:val="000000"/>
              </w:rPr>
              <w:t>1,90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A8020C" w:rsidP="00D5143B">
            <w:pPr>
              <w:jc w:val="right"/>
              <w:rPr>
                <w:rFonts w:ascii="Calibri" w:hAnsi="Calibri" w:cs="Calibri"/>
                <w:color w:val="000000"/>
              </w:rPr>
            </w:pPr>
            <w:r>
              <w:rPr>
                <w:rFonts w:ascii="Calibri" w:hAnsi="Calibri" w:cs="Calibri"/>
                <w:color w:val="000000"/>
              </w:rPr>
              <w:t>114,00</w:t>
            </w:r>
          </w:p>
        </w:tc>
      </w:tr>
      <w:tr w:rsidR="00D5143B" w:rsidTr="00D5143B">
        <w:tblPrEx>
          <w:tblCellMar>
            <w:left w:w="108" w:type="dxa"/>
            <w:right w:w="108" w:type="dxa"/>
          </w:tblCellMar>
        </w:tblPrEx>
        <w:trPr>
          <w:trHeight w:val="405"/>
          <w:jc w:val="center"/>
        </w:trPr>
        <w:tc>
          <w:tcPr>
            <w:tcW w:w="727" w:type="dxa"/>
            <w:shd w:val="clear" w:color="auto" w:fill="auto"/>
            <w:vAlign w:val="center"/>
          </w:tcPr>
          <w:p w:rsidR="00D5143B" w:rsidRDefault="00D5143B" w:rsidP="00D5143B">
            <w:pPr>
              <w:snapToGrid w:val="0"/>
              <w:jc w:val="center"/>
              <w:rPr>
                <w:rFonts w:ascii="Verdana" w:hAnsi="Verdana" w:cs="Verdana"/>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3892" w:type="dxa"/>
            <w:gridSpan w:val="3"/>
            <w:tcBorders>
              <w:top w:val="single" w:sz="4" w:space="0" w:color="000000"/>
            </w:tcBorders>
            <w:shd w:val="clear" w:color="auto" w:fill="auto"/>
            <w:vAlign w:val="bottom"/>
          </w:tcPr>
          <w:p w:rsidR="00D5143B" w:rsidRDefault="00D5143B" w:rsidP="00D5143B">
            <w:pPr>
              <w:jc w:val="center"/>
            </w:pPr>
            <w:r>
              <w:rPr>
                <w:rFonts w:ascii="Verdana" w:hAnsi="Verdana" w:cs="Verdana"/>
                <w:b/>
                <w:sz w:val="20"/>
                <w:szCs w:val="20"/>
              </w:rPr>
              <w:t>ΜΕΡ. ΣΥΝΟΛΟ ΟΜΑΔΑΣ Β`</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D5143B" w:rsidRPr="00B2077F" w:rsidRDefault="00862B28" w:rsidP="00D5143B">
            <w:pPr>
              <w:jc w:val="right"/>
              <w:rPr>
                <w:b/>
              </w:rPr>
            </w:pPr>
            <w:r>
              <w:rPr>
                <w:b/>
              </w:rPr>
              <w:t>886,60</w:t>
            </w:r>
          </w:p>
        </w:tc>
      </w:tr>
      <w:tr w:rsidR="00D5143B" w:rsidTr="00D5143B">
        <w:tblPrEx>
          <w:tblCellMar>
            <w:left w:w="108" w:type="dxa"/>
            <w:right w:w="108" w:type="dxa"/>
          </w:tblCellMar>
        </w:tblPrEx>
        <w:trPr>
          <w:trHeight w:val="405"/>
          <w:jc w:val="center"/>
        </w:trPr>
        <w:tc>
          <w:tcPr>
            <w:tcW w:w="727" w:type="dxa"/>
            <w:shd w:val="clear" w:color="auto" w:fill="auto"/>
            <w:vAlign w:val="center"/>
          </w:tcPr>
          <w:p w:rsidR="00D5143B" w:rsidRDefault="00D5143B" w:rsidP="00D5143B">
            <w:pPr>
              <w:snapToGrid w:val="0"/>
              <w:jc w:val="center"/>
              <w:rPr>
                <w:rFonts w:ascii="Verdana" w:hAnsi="Verdana" w:cs="Verdana"/>
                <w:b/>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150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16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220" w:type="dxa"/>
            <w:shd w:val="clear" w:color="auto" w:fill="auto"/>
            <w:vAlign w:val="bottom"/>
          </w:tcPr>
          <w:p w:rsidR="00D5143B" w:rsidRPr="00BE1497" w:rsidRDefault="00D5143B" w:rsidP="00D5143B">
            <w:pPr>
              <w:jc w:val="center"/>
              <w:rPr>
                <w:lang w:val="en-US"/>
              </w:rPr>
            </w:pPr>
            <w:r>
              <w:rPr>
                <w:rFonts w:ascii="Verdana" w:hAnsi="Verdana" w:cs="Verdana"/>
                <w:b/>
                <w:bCs/>
                <w:color w:val="000000"/>
                <w:sz w:val="20"/>
                <w:szCs w:val="20"/>
              </w:rPr>
              <w:t>ΦΠΑ24</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B2077F" w:rsidRDefault="00862B28" w:rsidP="00D5143B">
            <w:pPr>
              <w:jc w:val="right"/>
              <w:rPr>
                <w:b/>
              </w:rPr>
            </w:pPr>
            <w:r>
              <w:rPr>
                <w:b/>
              </w:rPr>
              <w:t>212,78</w:t>
            </w:r>
          </w:p>
        </w:tc>
      </w:tr>
      <w:tr w:rsidR="00D5143B" w:rsidTr="00D5143B">
        <w:tblPrEx>
          <w:tblCellMar>
            <w:left w:w="108" w:type="dxa"/>
            <w:right w:w="108" w:type="dxa"/>
          </w:tblCellMar>
        </w:tblPrEx>
        <w:trPr>
          <w:trHeight w:val="405"/>
          <w:jc w:val="center"/>
        </w:trPr>
        <w:tc>
          <w:tcPr>
            <w:tcW w:w="727" w:type="dxa"/>
            <w:shd w:val="clear" w:color="auto" w:fill="auto"/>
            <w:vAlign w:val="center"/>
          </w:tcPr>
          <w:p w:rsidR="00D5143B" w:rsidRDefault="00D5143B" w:rsidP="00D5143B">
            <w:pPr>
              <w:snapToGrid w:val="0"/>
              <w:jc w:val="center"/>
              <w:rPr>
                <w:rFonts w:ascii="Verdana" w:hAnsi="Verdana" w:cs="Verdana"/>
                <w:b/>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3892" w:type="dxa"/>
            <w:gridSpan w:val="3"/>
            <w:shd w:val="clear" w:color="auto" w:fill="auto"/>
            <w:vAlign w:val="bottom"/>
          </w:tcPr>
          <w:p w:rsidR="00D5143B" w:rsidRDefault="00D5143B" w:rsidP="00D5143B">
            <w:pPr>
              <w:jc w:val="center"/>
            </w:pPr>
            <w:r>
              <w:rPr>
                <w:rFonts w:ascii="Verdana" w:hAnsi="Verdana" w:cs="Verdana"/>
                <w:b/>
                <w:bCs/>
                <w:color w:val="000000"/>
                <w:sz w:val="20"/>
                <w:szCs w:val="20"/>
              </w:rPr>
              <w:t>ΓΕΝ. ΣΥΝΟΛΟ ΟΜΑΔΑΣ Β`</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B2077F" w:rsidRDefault="00862B28" w:rsidP="00D5143B">
            <w:pPr>
              <w:jc w:val="right"/>
              <w:rPr>
                <w:b/>
              </w:rPr>
            </w:pPr>
            <w:r>
              <w:rPr>
                <w:b/>
              </w:rPr>
              <w:t>1099,38</w:t>
            </w:r>
          </w:p>
        </w:tc>
      </w:tr>
      <w:tr w:rsidR="00D5143B" w:rsidTr="00D5143B">
        <w:trPr>
          <w:trHeight w:val="40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9561" w:type="dxa"/>
            <w:gridSpan w:val="5"/>
            <w:shd w:val="clear" w:color="auto" w:fill="auto"/>
            <w:vAlign w:val="bottom"/>
          </w:tcPr>
          <w:p w:rsidR="00B6078F" w:rsidRDefault="00B6078F" w:rsidP="00D5143B">
            <w:pPr>
              <w:jc w:val="center"/>
              <w:rPr>
                <w:b/>
                <w:sz w:val="32"/>
                <w:szCs w:val="32"/>
              </w:rPr>
            </w:pPr>
          </w:p>
          <w:p w:rsidR="00B6078F" w:rsidRDefault="00B6078F" w:rsidP="00D5143B">
            <w:pPr>
              <w:jc w:val="center"/>
              <w:rPr>
                <w:b/>
                <w:sz w:val="32"/>
                <w:szCs w:val="32"/>
              </w:rPr>
            </w:pPr>
          </w:p>
          <w:p w:rsidR="00B6078F" w:rsidRDefault="00B6078F" w:rsidP="00D5143B">
            <w:pPr>
              <w:jc w:val="center"/>
              <w:rPr>
                <w:b/>
                <w:sz w:val="32"/>
                <w:szCs w:val="32"/>
              </w:rPr>
            </w:pPr>
          </w:p>
          <w:p w:rsidR="00D5143B" w:rsidRPr="00C618BA" w:rsidRDefault="00D5143B" w:rsidP="00D5143B">
            <w:pPr>
              <w:jc w:val="center"/>
              <w:rPr>
                <w:sz w:val="32"/>
                <w:szCs w:val="32"/>
              </w:rPr>
            </w:pPr>
            <w:r w:rsidRPr="00C618BA">
              <w:rPr>
                <w:b/>
                <w:sz w:val="32"/>
                <w:szCs w:val="32"/>
              </w:rPr>
              <w:t>OMAΔΑ Γ'</w:t>
            </w:r>
          </w:p>
          <w:p w:rsidR="00D5143B" w:rsidRDefault="00D5143B" w:rsidP="00D5143B">
            <w:pPr>
              <w:jc w:val="center"/>
            </w:pPr>
            <w:r w:rsidRPr="00C618BA">
              <w:rPr>
                <w:b/>
                <w:sz w:val="32"/>
                <w:szCs w:val="32"/>
              </w:rPr>
              <w:t xml:space="preserve">ΔΙΑΦΟΡΑ ΕΙΔΗ ΕΥΠΡΕΠΙΣΜΟΥ </w:t>
            </w:r>
            <w:r w:rsidRPr="00C618BA">
              <w:rPr>
                <w:sz w:val="32"/>
                <w:szCs w:val="32"/>
              </w:rPr>
              <w:t>CPV 39830000-9</w:t>
            </w:r>
          </w:p>
        </w:tc>
        <w:tc>
          <w:tcPr>
            <w:tcW w:w="60" w:type="dxa"/>
            <w:gridSpan w:val="2"/>
            <w:shd w:val="clear" w:color="auto" w:fill="auto"/>
          </w:tcPr>
          <w:p w:rsidR="00D5143B" w:rsidRDefault="00D5143B" w:rsidP="00D5143B">
            <w:pPr>
              <w:snapToGrid w:val="0"/>
              <w:rPr>
                <w:rFonts w:ascii="Calibri" w:hAnsi="Calibri" w:cs="Calibri"/>
                <w:b/>
                <w:bCs/>
                <w:color w:val="000000"/>
              </w:rPr>
            </w:pPr>
          </w:p>
        </w:tc>
      </w:tr>
      <w:tr w:rsidR="00D5143B" w:rsidTr="00D5143B">
        <w:tblPrEx>
          <w:tblCellMar>
            <w:left w:w="108" w:type="dxa"/>
            <w:right w:w="108" w:type="dxa"/>
          </w:tblCellMar>
        </w:tblPrEx>
        <w:trPr>
          <w:gridAfter w:val="1"/>
          <w:wAfter w:w="30" w:type="dxa"/>
          <w:trHeight w:val="870"/>
          <w:jc w:val="center"/>
        </w:trPr>
        <w:tc>
          <w:tcPr>
            <w:tcW w:w="727"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Α/Α</w:t>
            </w:r>
          </w:p>
        </w:tc>
        <w:tc>
          <w:tcPr>
            <w:tcW w:w="4313"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Είδος υλικού</w:t>
            </w:r>
          </w:p>
        </w:tc>
        <w:tc>
          <w:tcPr>
            <w:tcW w:w="1506"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Μ.Μ.</w:t>
            </w:r>
          </w:p>
        </w:tc>
        <w:tc>
          <w:tcPr>
            <w:tcW w:w="1166"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proofErr w:type="spellStart"/>
            <w:r>
              <w:rPr>
                <w:rFonts w:ascii="Calibri" w:hAnsi="Calibri" w:cs="Calibri"/>
                <w:b/>
                <w:bCs/>
                <w:color w:val="000000"/>
              </w:rPr>
              <w:t>Ποσότης</w:t>
            </w:r>
            <w:proofErr w:type="spellEnd"/>
          </w:p>
        </w:tc>
        <w:tc>
          <w:tcPr>
            <w:tcW w:w="1220"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Τιμή Μονάδας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 xml:space="preserve">Δαπάνη </w:t>
            </w:r>
          </w:p>
        </w:tc>
      </w:tr>
      <w:tr w:rsidR="00D5143B" w:rsidTr="00D5143B">
        <w:tblPrEx>
          <w:tblCellMar>
            <w:left w:w="108" w:type="dxa"/>
            <w:right w:w="108" w:type="dxa"/>
          </w:tblCellMar>
        </w:tblPrEx>
        <w:trPr>
          <w:gridAfter w:val="1"/>
          <w:wAfter w:w="30" w:type="dxa"/>
          <w:trHeight w:val="420"/>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3"/>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Pr="00045D69" w:rsidRDefault="00D5143B" w:rsidP="00D5143B">
            <w:pPr>
              <w:jc w:val="center"/>
            </w:pPr>
            <w:r>
              <w:rPr>
                <w:rFonts w:ascii="Verdana" w:hAnsi="Verdana" w:cs="Verdana"/>
                <w:sz w:val="20"/>
                <w:szCs w:val="20"/>
              </w:rPr>
              <w:t>Ανταλλακτικό Σφουγγαρίστρας Επαγγελματική πετσέτα</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D5143B" w:rsidRPr="00175094" w:rsidRDefault="00175094"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2,60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175094" w:rsidP="00D5143B">
            <w:pPr>
              <w:jc w:val="right"/>
              <w:rPr>
                <w:rFonts w:ascii="Calibri" w:hAnsi="Calibri" w:cs="Calibri"/>
                <w:color w:val="000000"/>
              </w:rPr>
            </w:pPr>
            <w:r>
              <w:rPr>
                <w:rFonts w:ascii="Calibri" w:hAnsi="Calibri" w:cs="Calibri"/>
                <w:color w:val="000000"/>
              </w:rPr>
              <w:t>26,00</w:t>
            </w:r>
          </w:p>
        </w:tc>
      </w:tr>
      <w:tr w:rsidR="00D5143B" w:rsidTr="00D5143B">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3"/>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Απορροφητικές πετσέτες </w:t>
            </w:r>
            <w:proofErr w:type="spellStart"/>
            <w:r>
              <w:rPr>
                <w:rFonts w:ascii="Verdana" w:hAnsi="Verdana" w:cs="Verdana"/>
                <w:sz w:val="20"/>
                <w:szCs w:val="20"/>
              </w:rPr>
              <w:t>Νο</w:t>
            </w:r>
            <w:proofErr w:type="spellEnd"/>
            <w:r>
              <w:rPr>
                <w:rFonts w:ascii="Verdana" w:hAnsi="Verdana" w:cs="Verdana"/>
                <w:sz w:val="20"/>
                <w:szCs w:val="20"/>
              </w:rPr>
              <w:t xml:space="preserve"> 3 26,5x25cm</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D5143B" w:rsidRPr="00175094" w:rsidRDefault="00175094"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175094"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3"/>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Καρότσι κουβάς σφουγγαρίστρας επαγγελματικός με στίφτη  </w:t>
            </w:r>
          </w:p>
        </w:tc>
        <w:tc>
          <w:tcPr>
            <w:tcW w:w="1506" w:type="dxa"/>
            <w:tcBorders>
              <w:left w:val="single" w:sz="4" w:space="0" w:color="000000"/>
              <w:bottom w:val="single" w:sz="4" w:space="0" w:color="000000"/>
            </w:tcBorders>
            <w:shd w:val="clear" w:color="auto" w:fill="auto"/>
          </w:tcPr>
          <w:p w:rsidR="00D5143B" w:rsidRDefault="00D5143B" w:rsidP="00D5143B">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D5143B" w:rsidRPr="00861F01" w:rsidRDefault="00861F01"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861F01"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3"/>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Κοντάρι σκούπας χρωμίου</w:t>
            </w:r>
          </w:p>
        </w:tc>
        <w:tc>
          <w:tcPr>
            <w:tcW w:w="1506" w:type="dxa"/>
            <w:tcBorders>
              <w:left w:val="single" w:sz="4" w:space="0" w:color="000000"/>
              <w:bottom w:val="single" w:sz="4" w:space="0" w:color="000000"/>
            </w:tcBorders>
            <w:shd w:val="clear" w:color="auto" w:fill="auto"/>
          </w:tcPr>
          <w:p w:rsidR="00D5143B" w:rsidRDefault="00D5143B" w:rsidP="00D5143B">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D5143B" w:rsidRPr="00861F01" w:rsidRDefault="00861F01"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861F01" w:rsidP="00D5143B">
            <w:pPr>
              <w:jc w:val="right"/>
              <w:rPr>
                <w:rFonts w:ascii="Calibri" w:hAnsi="Calibri" w:cs="Calibri"/>
                <w:color w:val="000000"/>
              </w:rPr>
            </w:pPr>
            <w:r>
              <w:rPr>
                <w:rFonts w:ascii="Calibri" w:hAnsi="Calibri" w:cs="Calibri"/>
                <w:color w:val="000000"/>
              </w:rPr>
              <w:t>18,00</w:t>
            </w:r>
          </w:p>
        </w:tc>
      </w:tr>
      <w:tr w:rsidR="00D5143B" w:rsidTr="00D5143B">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3"/>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t xml:space="preserve">Γάντια </w:t>
            </w:r>
            <w:proofErr w:type="spellStart"/>
            <w:r>
              <w:t>νιτριλίου</w:t>
            </w:r>
            <w:proofErr w:type="spellEnd"/>
            <w:r>
              <w:t xml:space="preserve"> μιας χρήσης 100τεμ</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861F01" w:rsidRDefault="00861F01"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861F01" w:rsidP="00D5143B">
            <w:pPr>
              <w:jc w:val="right"/>
              <w:rPr>
                <w:rFonts w:ascii="Calibri" w:hAnsi="Calibri" w:cs="Calibri"/>
                <w:color w:val="000000"/>
              </w:rPr>
            </w:pPr>
            <w:r>
              <w:rPr>
                <w:rFonts w:ascii="Calibri" w:hAnsi="Calibri" w:cs="Calibri"/>
                <w:color w:val="000000"/>
              </w:rPr>
              <w:t>35,00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3"/>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Pr="00060EB9" w:rsidRDefault="00D5143B" w:rsidP="00D5143B">
            <w:pPr>
              <w:jc w:val="center"/>
              <w:rPr>
                <w:lang w:val="en-US"/>
              </w:rPr>
            </w:pPr>
            <w:r>
              <w:rPr>
                <w:rFonts w:ascii="Verdana" w:hAnsi="Verdana" w:cs="Verdana"/>
                <w:sz w:val="20"/>
                <w:szCs w:val="20"/>
              </w:rPr>
              <w:t>Κουβάς με στίφτη</w:t>
            </w:r>
            <w:r>
              <w:rPr>
                <w:rFonts w:ascii="Verdana" w:hAnsi="Verdana" w:cs="Verdana"/>
                <w:sz w:val="20"/>
                <w:szCs w:val="20"/>
                <w:lang w:val="en-US"/>
              </w:rPr>
              <w:t xml:space="preserve"> 15litr</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861F01" w:rsidRDefault="00861F01"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861F01" w:rsidP="00D5143B">
            <w:pPr>
              <w:jc w:val="right"/>
              <w:rPr>
                <w:rFonts w:ascii="Calibri" w:hAnsi="Calibri" w:cs="Calibri"/>
                <w:color w:val="000000"/>
              </w:rPr>
            </w:pPr>
            <w:r>
              <w:rPr>
                <w:rFonts w:ascii="Calibri" w:hAnsi="Calibri" w:cs="Calibri"/>
                <w:color w:val="000000"/>
              </w:rPr>
              <w:t>38,00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3"/>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Σφουγγάρια με σύρμα</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861F01" w:rsidRDefault="00861F01"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0,6</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861F01" w:rsidP="00D5143B">
            <w:pPr>
              <w:jc w:val="right"/>
              <w:rPr>
                <w:rFonts w:ascii="Calibri" w:hAnsi="Calibri" w:cs="Calibri"/>
                <w:color w:val="000000"/>
              </w:rPr>
            </w:pPr>
            <w:r>
              <w:rPr>
                <w:rFonts w:ascii="Calibri" w:hAnsi="Calibri" w:cs="Calibri"/>
                <w:color w:val="000000"/>
              </w:rPr>
              <w:t>6,00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3"/>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proofErr w:type="spellStart"/>
            <w:r>
              <w:t>Συρμα</w:t>
            </w:r>
            <w:proofErr w:type="spellEnd"/>
            <w:r>
              <w:t xml:space="preserve"> για κατσαρόλες</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proofErr w:type="spellStart"/>
            <w:r>
              <w:t>τεμαχιο</w:t>
            </w:r>
            <w:proofErr w:type="spellEnd"/>
          </w:p>
        </w:tc>
        <w:tc>
          <w:tcPr>
            <w:tcW w:w="1166" w:type="dxa"/>
            <w:tcBorders>
              <w:top w:val="nil"/>
              <w:left w:val="single" w:sz="8" w:space="0" w:color="000000"/>
              <w:bottom w:val="single" w:sz="8" w:space="0" w:color="000000"/>
              <w:right w:val="nil"/>
            </w:tcBorders>
            <w:shd w:val="clear" w:color="auto" w:fill="auto"/>
            <w:vAlign w:val="center"/>
          </w:tcPr>
          <w:p w:rsidR="00D5143B" w:rsidRPr="00861F01" w:rsidRDefault="00861F01"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861F01" w:rsidP="00D5143B">
            <w:pPr>
              <w:jc w:val="right"/>
              <w:rPr>
                <w:rFonts w:ascii="Calibri" w:hAnsi="Calibri" w:cs="Calibri"/>
                <w:color w:val="000000"/>
              </w:rPr>
            </w:pPr>
            <w:r>
              <w:rPr>
                <w:rFonts w:ascii="Calibri" w:hAnsi="Calibri" w:cs="Calibri"/>
                <w:color w:val="000000"/>
              </w:rPr>
              <w:t>5,00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3"/>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Φαράσι πλαστικό με κοντάρι &amp; λάστιχο</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861F01" w:rsidRDefault="00861F01"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861F01" w:rsidP="00D5143B">
            <w:pPr>
              <w:jc w:val="right"/>
              <w:rPr>
                <w:rFonts w:ascii="Calibri" w:hAnsi="Calibri" w:cs="Calibri"/>
                <w:color w:val="000000"/>
              </w:rPr>
            </w:pPr>
            <w:r>
              <w:rPr>
                <w:rFonts w:ascii="Calibri" w:hAnsi="Calibri" w:cs="Calibri"/>
                <w:color w:val="000000"/>
              </w:rPr>
              <w:t>25,00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3"/>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Σκούπα πλαστική ανταλλακτικό</w:t>
            </w:r>
          </w:p>
        </w:tc>
        <w:tc>
          <w:tcPr>
            <w:tcW w:w="1506" w:type="dxa"/>
            <w:tcBorders>
              <w:left w:val="single" w:sz="4" w:space="0" w:color="000000"/>
              <w:bottom w:val="single" w:sz="4" w:space="0" w:color="000000"/>
            </w:tcBorders>
            <w:shd w:val="clear" w:color="auto" w:fill="auto"/>
            <w:vAlign w:val="center"/>
          </w:tcPr>
          <w:p w:rsidR="00D5143B" w:rsidRPr="00446032" w:rsidRDefault="00D5143B" w:rsidP="00D5143B">
            <w:pPr>
              <w:jc w:val="center"/>
              <w:rPr>
                <w:rFonts w:ascii="Verdana" w:hAnsi="Verdana" w:cs="Verdana"/>
                <w:sz w:val="20"/>
                <w:szCs w:val="20"/>
                <w:lang w:val="en-US"/>
              </w:rP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861F01" w:rsidRDefault="00861F01"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2,10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861F01" w:rsidP="00D5143B">
            <w:pPr>
              <w:jc w:val="right"/>
              <w:rPr>
                <w:rFonts w:ascii="Calibri" w:hAnsi="Calibri" w:cs="Calibri"/>
                <w:color w:val="000000"/>
              </w:rPr>
            </w:pPr>
            <w:r>
              <w:rPr>
                <w:rFonts w:ascii="Calibri" w:hAnsi="Calibri" w:cs="Calibri"/>
                <w:color w:val="000000"/>
              </w:rPr>
              <w:t>21,00</w:t>
            </w:r>
          </w:p>
        </w:tc>
      </w:tr>
      <w:tr w:rsidR="00D5143B" w:rsidTr="00D5143B">
        <w:tblPrEx>
          <w:tblCellMar>
            <w:left w:w="108" w:type="dxa"/>
            <w:right w:w="108" w:type="dxa"/>
          </w:tblCellMar>
        </w:tblPrEx>
        <w:trPr>
          <w:trHeight w:val="405"/>
          <w:jc w:val="center"/>
        </w:trPr>
        <w:tc>
          <w:tcPr>
            <w:tcW w:w="727" w:type="dxa"/>
            <w:shd w:val="clear" w:color="auto" w:fill="auto"/>
            <w:vAlign w:val="bottom"/>
          </w:tcPr>
          <w:p w:rsidR="00D5143B" w:rsidRDefault="00D5143B" w:rsidP="00D5143B">
            <w:pPr>
              <w:snapToGrid w:val="0"/>
              <w:rPr>
                <w:rFonts w:ascii="Calibri" w:hAnsi="Calibri" w:cs="Calibri"/>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3892" w:type="dxa"/>
            <w:gridSpan w:val="3"/>
            <w:tcBorders>
              <w:top w:val="single" w:sz="4" w:space="0" w:color="000000"/>
              <w:left w:val="single" w:sz="4" w:space="0" w:color="000000"/>
            </w:tcBorders>
            <w:shd w:val="clear" w:color="auto" w:fill="auto"/>
            <w:vAlign w:val="bottom"/>
          </w:tcPr>
          <w:p w:rsidR="00D5143B" w:rsidRDefault="00D5143B" w:rsidP="00D5143B">
            <w:pPr>
              <w:jc w:val="center"/>
            </w:pPr>
            <w:r>
              <w:rPr>
                <w:rFonts w:ascii="Verdana" w:hAnsi="Verdana" w:cs="Verdana"/>
                <w:b/>
                <w:bCs/>
                <w:color w:val="000000"/>
                <w:sz w:val="20"/>
                <w:szCs w:val="20"/>
              </w:rPr>
              <w:t>ΜΕΡ. ΣΥΝΟΛΟ ΟΜΑΔΑΣ Γ`</w:t>
            </w:r>
          </w:p>
        </w:tc>
        <w:tc>
          <w:tcPr>
            <w:tcW w:w="1416"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D5143B" w:rsidRPr="00B2077F" w:rsidRDefault="00861F01" w:rsidP="00D5143B">
            <w:pPr>
              <w:jc w:val="right"/>
              <w:rPr>
                <w:b/>
              </w:rPr>
            </w:pPr>
            <w:r>
              <w:rPr>
                <w:b/>
              </w:rPr>
              <w:t>174,00</w:t>
            </w:r>
          </w:p>
        </w:tc>
      </w:tr>
      <w:tr w:rsidR="00D5143B" w:rsidTr="00D5143B">
        <w:tblPrEx>
          <w:tblCellMar>
            <w:left w:w="108" w:type="dxa"/>
            <w:right w:w="108" w:type="dxa"/>
          </w:tblCellMar>
        </w:tblPrEx>
        <w:trPr>
          <w:trHeight w:val="40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150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16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220" w:type="dxa"/>
            <w:tcBorders>
              <w:left w:val="single" w:sz="4" w:space="0" w:color="000000"/>
            </w:tcBorders>
            <w:shd w:val="clear" w:color="auto" w:fill="auto"/>
            <w:vAlign w:val="bottom"/>
          </w:tcPr>
          <w:p w:rsidR="00D5143B" w:rsidRDefault="00D5143B" w:rsidP="00D5143B">
            <w:pPr>
              <w:jc w:val="center"/>
            </w:pPr>
            <w:r>
              <w:rPr>
                <w:rFonts w:ascii="Verdana" w:hAnsi="Verdana" w:cs="Verdana"/>
                <w:bCs/>
                <w:color w:val="000000"/>
                <w:sz w:val="20"/>
                <w:szCs w:val="20"/>
              </w:rPr>
              <w:t>ΦΠΑ 2</w:t>
            </w:r>
            <w:r>
              <w:rPr>
                <w:rFonts w:ascii="Verdana" w:hAnsi="Verdana" w:cs="Verdana"/>
                <w:bCs/>
                <w:color w:val="000000"/>
                <w:sz w:val="20"/>
                <w:szCs w:val="20"/>
                <w:lang w:val="en-US"/>
              </w:rPr>
              <w:t>4</w:t>
            </w:r>
            <w:r>
              <w:rPr>
                <w:rFonts w:ascii="Verdana" w:hAnsi="Verdana" w:cs="Verdana"/>
                <w:bCs/>
                <w:color w:val="000000"/>
                <w:sz w:val="20"/>
                <w:szCs w:val="20"/>
              </w:rPr>
              <w:t>%</w:t>
            </w:r>
          </w:p>
        </w:tc>
        <w:tc>
          <w:tcPr>
            <w:tcW w:w="1416" w:type="dxa"/>
            <w:gridSpan w:val="3"/>
            <w:tcBorders>
              <w:left w:val="single" w:sz="4" w:space="0" w:color="000000"/>
              <w:bottom w:val="single" w:sz="8" w:space="0" w:color="000000"/>
              <w:right w:val="single" w:sz="8" w:space="0" w:color="000000"/>
            </w:tcBorders>
            <w:shd w:val="clear" w:color="auto" w:fill="auto"/>
            <w:vAlign w:val="bottom"/>
          </w:tcPr>
          <w:p w:rsidR="00D5143B" w:rsidRPr="00B2077F" w:rsidRDefault="00861F01" w:rsidP="00D5143B">
            <w:pPr>
              <w:jc w:val="right"/>
              <w:rPr>
                <w:b/>
              </w:rPr>
            </w:pPr>
            <w:r>
              <w:rPr>
                <w:b/>
              </w:rPr>
              <w:t>41,76</w:t>
            </w:r>
          </w:p>
        </w:tc>
      </w:tr>
      <w:tr w:rsidR="00D5143B" w:rsidTr="00D5143B">
        <w:tblPrEx>
          <w:tblCellMar>
            <w:left w:w="108" w:type="dxa"/>
            <w:right w:w="108" w:type="dxa"/>
          </w:tblCellMar>
        </w:tblPrEx>
        <w:trPr>
          <w:trHeight w:val="40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3892" w:type="dxa"/>
            <w:gridSpan w:val="3"/>
            <w:tcBorders>
              <w:left w:val="single" w:sz="4" w:space="0" w:color="000000"/>
              <w:bottom w:val="single" w:sz="4" w:space="0" w:color="000000"/>
            </w:tcBorders>
            <w:shd w:val="clear" w:color="auto" w:fill="auto"/>
            <w:vAlign w:val="bottom"/>
          </w:tcPr>
          <w:p w:rsidR="00D5143B" w:rsidRDefault="00D5143B" w:rsidP="00D5143B">
            <w:pPr>
              <w:jc w:val="center"/>
            </w:pPr>
            <w:r>
              <w:rPr>
                <w:rFonts w:ascii="Verdana" w:hAnsi="Verdana" w:cs="Verdana"/>
                <w:b/>
                <w:bCs/>
                <w:color w:val="000000"/>
                <w:sz w:val="20"/>
                <w:szCs w:val="20"/>
              </w:rPr>
              <w:t>ΓΕΝ. ΣΥΝΟΛΟ ΟΜΑΔΑΣ Γ`</w:t>
            </w:r>
          </w:p>
        </w:tc>
        <w:tc>
          <w:tcPr>
            <w:tcW w:w="1416" w:type="dxa"/>
            <w:gridSpan w:val="3"/>
            <w:tcBorders>
              <w:left w:val="single" w:sz="4" w:space="0" w:color="000000"/>
              <w:bottom w:val="single" w:sz="8" w:space="0" w:color="000000"/>
              <w:right w:val="single" w:sz="8" w:space="0" w:color="000000"/>
            </w:tcBorders>
            <w:shd w:val="clear" w:color="auto" w:fill="auto"/>
            <w:vAlign w:val="bottom"/>
          </w:tcPr>
          <w:p w:rsidR="00D5143B" w:rsidRPr="00B2077F" w:rsidRDefault="00861F01" w:rsidP="00D5143B">
            <w:pPr>
              <w:jc w:val="right"/>
              <w:rPr>
                <w:b/>
              </w:rPr>
            </w:pPr>
            <w:r>
              <w:rPr>
                <w:b/>
              </w:rPr>
              <w:t>215,76</w:t>
            </w:r>
          </w:p>
        </w:tc>
      </w:tr>
      <w:tr w:rsidR="00D5143B" w:rsidTr="00D5143B">
        <w:trPr>
          <w:trHeight w:val="300"/>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8205" w:type="dxa"/>
            <w:gridSpan w:val="4"/>
            <w:shd w:val="clear" w:color="auto" w:fill="auto"/>
            <w:vAlign w:val="bottom"/>
          </w:tcPr>
          <w:p w:rsidR="00C618BA" w:rsidRDefault="00C618BA" w:rsidP="00D5143B">
            <w:pPr>
              <w:jc w:val="center"/>
              <w:rPr>
                <w:b/>
                <w:sz w:val="32"/>
                <w:szCs w:val="32"/>
              </w:rPr>
            </w:pPr>
          </w:p>
          <w:p w:rsidR="00C618BA" w:rsidRDefault="00C618BA" w:rsidP="00D5143B">
            <w:pPr>
              <w:jc w:val="center"/>
              <w:rPr>
                <w:b/>
                <w:sz w:val="32"/>
                <w:szCs w:val="32"/>
              </w:rPr>
            </w:pPr>
          </w:p>
          <w:p w:rsidR="00B6078F" w:rsidRDefault="00B6078F" w:rsidP="00D5143B">
            <w:pPr>
              <w:jc w:val="center"/>
              <w:rPr>
                <w:b/>
                <w:sz w:val="32"/>
                <w:szCs w:val="32"/>
              </w:rPr>
            </w:pPr>
          </w:p>
          <w:p w:rsidR="0068788F" w:rsidRDefault="0068788F" w:rsidP="00D5143B">
            <w:pPr>
              <w:jc w:val="center"/>
              <w:rPr>
                <w:b/>
                <w:sz w:val="32"/>
                <w:szCs w:val="32"/>
              </w:rPr>
            </w:pPr>
          </w:p>
          <w:p w:rsidR="0068788F" w:rsidRDefault="0068788F" w:rsidP="00D5143B">
            <w:pPr>
              <w:jc w:val="center"/>
              <w:rPr>
                <w:b/>
                <w:sz w:val="32"/>
                <w:szCs w:val="32"/>
              </w:rPr>
            </w:pPr>
          </w:p>
          <w:p w:rsidR="00B6078F" w:rsidRDefault="00B6078F" w:rsidP="00D5143B">
            <w:pPr>
              <w:jc w:val="center"/>
              <w:rPr>
                <w:b/>
                <w:sz w:val="32"/>
                <w:szCs w:val="32"/>
              </w:rPr>
            </w:pPr>
          </w:p>
          <w:p w:rsidR="00D5143B" w:rsidRPr="00C618BA" w:rsidRDefault="00D5143B" w:rsidP="00D5143B">
            <w:pPr>
              <w:jc w:val="center"/>
              <w:rPr>
                <w:sz w:val="32"/>
                <w:szCs w:val="32"/>
              </w:rPr>
            </w:pPr>
            <w:r w:rsidRPr="00C618BA">
              <w:rPr>
                <w:b/>
                <w:sz w:val="32"/>
                <w:szCs w:val="32"/>
              </w:rPr>
              <w:t>OMAΔΑ Δ'</w:t>
            </w:r>
          </w:p>
          <w:p w:rsidR="00D5143B" w:rsidRDefault="00D5143B" w:rsidP="00D5143B">
            <w:pPr>
              <w:jc w:val="center"/>
            </w:pPr>
            <w:r w:rsidRPr="00C618BA">
              <w:rPr>
                <w:b/>
                <w:sz w:val="32"/>
                <w:szCs w:val="32"/>
              </w:rPr>
              <w:t xml:space="preserve">ΣΑΚΟΙ ΑΠΟΡΡΙΜΜΑΤΩΝ </w:t>
            </w:r>
            <w:r w:rsidRPr="00C618BA">
              <w:rPr>
                <w:sz w:val="32"/>
                <w:szCs w:val="32"/>
              </w:rPr>
              <w:t>CPV 19640000</w:t>
            </w:r>
          </w:p>
        </w:tc>
        <w:tc>
          <w:tcPr>
            <w:tcW w:w="1356" w:type="dxa"/>
            <w:shd w:val="clear" w:color="auto" w:fill="auto"/>
            <w:vAlign w:val="bottom"/>
          </w:tcPr>
          <w:p w:rsidR="00D5143B" w:rsidRDefault="00D5143B" w:rsidP="00D5143B">
            <w:pPr>
              <w:snapToGrid w:val="0"/>
              <w:rPr>
                <w:rFonts w:ascii="Calibri" w:hAnsi="Calibri" w:cs="Calibri"/>
                <w:color w:val="000000"/>
              </w:rPr>
            </w:pPr>
          </w:p>
        </w:tc>
        <w:tc>
          <w:tcPr>
            <w:tcW w:w="60" w:type="dxa"/>
            <w:gridSpan w:val="2"/>
            <w:shd w:val="clear" w:color="auto" w:fill="auto"/>
          </w:tcPr>
          <w:p w:rsidR="00D5143B" w:rsidRDefault="00D5143B" w:rsidP="00D5143B">
            <w:pPr>
              <w:snapToGrid w:val="0"/>
              <w:rPr>
                <w:rFonts w:ascii="Calibri" w:hAnsi="Calibri" w:cs="Calibri"/>
                <w:b/>
                <w:bCs/>
                <w:color w:val="000000"/>
              </w:rPr>
            </w:pPr>
          </w:p>
        </w:tc>
      </w:tr>
      <w:tr w:rsidR="00D5143B" w:rsidTr="00D5143B">
        <w:tblPrEx>
          <w:tblCellMar>
            <w:left w:w="108" w:type="dxa"/>
            <w:right w:w="108" w:type="dxa"/>
          </w:tblCellMar>
        </w:tblPrEx>
        <w:trPr>
          <w:gridAfter w:val="1"/>
          <w:wAfter w:w="30" w:type="dxa"/>
          <w:trHeight w:val="600"/>
          <w:jc w:val="center"/>
        </w:trPr>
        <w:tc>
          <w:tcPr>
            <w:tcW w:w="727"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Α/Α</w:t>
            </w:r>
          </w:p>
        </w:tc>
        <w:tc>
          <w:tcPr>
            <w:tcW w:w="4313"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Είδος υλικού</w:t>
            </w:r>
          </w:p>
        </w:tc>
        <w:tc>
          <w:tcPr>
            <w:tcW w:w="1506"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Μ.Μ.</w:t>
            </w:r>
          </w:p>
        </w:tc>
        <w:tc>
          <w:tcPr>
            <w:tcW w:w="1166"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proofErr w:type="spellStart"/>
            <w:r>
              <w:rPr>
                <w:rFonts w:ascii="Calibri" w:hAnsi="Calibri" w:cs="Calibri"/>
                <w:b/>
                <w:bCs/>
                <w:color w:val="000000"/>
              </w:rPr>
              <w:t>Ποσότης</w:t>
            </w:r>
            <w:proofErr w:type="spellEnd"/>
          </w:p>
        </w:tc>
        <w:tc>
          <w:tcPr>
            <w:tcW w:w="1220"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Τιμή Μονάδας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 xml:space="preserve">Δαπάνη </w:t>
            </w:r>
          </w:p>
        </w:tc>
      </w:tr>
      <w:tr w:rsidR="00D5143B" w:rsidTr="00D5143B">
        <w:tblPrEx>
          <w:tblCellMar>
            <w:left w:w="108" w:type="dxa"/>
            <w:right w:w="108" w:type="dxa"/>
          </w:tblCellMar>
        </w:tblPrEx>
        <w:trPr>
          <w:gridAfter w:val="1"/>
          <w:wAfter w:w="30" w:type="dxa"/>
          <w:trHeight w:val="52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4"/>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Σακούλες </w:t>
            </w:r>
            <w:proofErr w:type="spellStart"/>
            <w:r>
              <w:rPr>
                <w:rFonts w:ascii="Verdana" w:hAnsi="Verdana" w:cs="Verdana"/>
                <w:sz w:val="20"/>
                <w:szCs w:val="20"/>
              </w:rPr>
              <w:t>απορ</w:t>
            </w:r>
            <w:proofErr w:type="spellEnd"/>
            <w:r>
              <w:rPr>
                <w:rFonts w:ascii="Verdana" w:hAnsi="Verdana" w:cs="Verdana"/>
                <w:sz w:val="20"/>
                <w:szCs w:val="20"/>
              </w:rPr>
              <w:t xml:space="preserve">. W.C. </w:t>
            </w:r>
          </w:p>
          <w:p w:rsidR="00D5143B" w:rsidRDefault="00D5143B" w:rsidP="00D5143B">
            <w:pPr>
              <w:jc w:val="center"/>
            </w:pPr>
            <w:r>
              <w:rPr>
                <w:rFonts w:ascii="Verdana" w:hAnsi="Verdana" w:cs="Verdana"/>
                <w:sz w:val="20"/>
                <w:szCs w:val="20"/>
              </w:rPr>
              <w:t>20 τεμαχίων διαστάσεων 50Χ50</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Ρολό 20τεμαχίων διαστάσεων 50x50</w:t>
            </w:r>
          </w:p>
        </w:tc>
        <w:tc>
          <w:tcPr>
            <w:tcW w:w="1166" w:type="dxa"/>
            <w:tcBorders>
              <w:top w:val="nil"/>
              <w:left w:val="single" w:sz="8" w:space="0" w:color="000000"/>
              <w:bottom w:val="single" w:sz="8" w:space="0" w:color="000000"/>
              <w:right w:val="nil"/>
            </w:tcBorders>
            <w:shd w:val="clear" w:color="auto" w:fill="auto"/>
            <w:vAlign w:val="center"/>
          </w:tcPr>
          <w:p w:rsidR="00D5143B" w:rsidRPr="00EB7A45" w:rsidRDefault="00EB7A45" w:rsidP="00D5143B">
            <w:pPr>
              <w:jc w:val="center"/>
              <w:rPr>
                <w:rFonts w:ascii="Calibri" w:hAnsi="Calibri" w:cs="Calibri"/>
                <w:color w:val="000000"/>
              </w:rPr>
            </w:pPr>
            <w:r>
              <w:rPr>
                <w:rFonts w:ascii="Calibri" w:hAnsi="Calibri" w:cs="Calibri"/>
                <w:color w:val="000000"/>
              </w:rPr>
              <w:t>200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EB7A45" w:rsidP="00D5143B">
            <w:pPr>
              <w:jc w:val="right"/>
              <w:rPr>
                <w:rFonts w:ascii="Calibri" w:hAnsi="Calibri" w:cs="Calibri"/>
                <w:color w:val="000000"/>
              </w:rPr>
            </w:pPr>
            <w:r>
              <w:rPr>
                <w:rFonts w:ascii="Calibri" w:hAnsi="Calibri" w:cs="Calibri"/>
                <w:color w:val="000000"/>
              </w:rPr>
              <w:t>200,00</w:t>
            </w:r>
          </w:p>
        </w:tc>
      </w:tr>
      <w:tr w:rsidR="00D5143B" w:rsidTr="00D5143B">
        <w:tblPrEx>
          <w:tblCellMar>
            <w:left w:w="108" w:type="dxa"/>
            <w:right w:w="108" w:type="dxa"/>
          </w:tblCellMar>
        </w:tblPrEx>
        <w:trPr>
          <w:gridAfter w:val="1"/>
          <w:wAfter w:w="30" w:type="dxa"/>
          <w:trHeight w:val="52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4"/>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Σάκοι πλαστικοί 65 cm X 90cm, μαύρου χρώματος</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Ρολά20τμχ </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43B" w:rsidRPr="00EB7A45" w:rsidRDefault="00EB7A45" w:rsidP="00D5143B">
            <w:pPr>
              <w:jc w:val="center"/>
              <w:rPr>
                <w:rFonts w:ascii="Calibri" w:hAnsi="Calibri" w:cs="Calibri"/>
                <w:color w:val="000000"/>
              </w:rPr>
            </w:pPr>
            <w:r>
              <w:rPr>
                <w:rFonts w:ascii="Calibri" w:hAnsi="Calibri" w:cs="Calibri"/>
                <w:color w:val="000000"/>
              </w:rPr>
              <w:t>200</w:t>
            </w:r>
          </w:p>
        </w:tc>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1,8</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5143B" w:rsidRDefault="00EB7A45" w:rsidP="00D5143B">
            <w:pPr>
              <w:jc w:val="right"/>
              <w:rPr>
                <w:rFonts w:ascii="Calibri" w:hAnsi="Calibri" w:cs="Calibri"/>
                <w:color w:val="000000"/>
              </w:rPr>
            </w:pPr>
            <w:r>
              <w:rPr>
                <w:rFonts w:ascii="Calibri" w:hAnsi="Calibri" w:cs="Calibri"/>
                <w:color w:val="000000"/>
              </w:rPr>
              <w:t>360,00</w:t>
            </w:r>
          </w:p>
        </w:tc>
      </w:tr>
      <w:tr w:rsidR="00D5143B" w:rsidTr="00D5143B">
        <w:tblPrEx>
          <w:tblCellMar>
            <w:left w:w="108" w:type="dxa"/>
            <w:right w:w="108" w:type="dxa"/>
          </w:tblCellMar>
        </w:tblPrEx>
        <w:trPr>
          <w:gridAfter w:val="1"/>
          <w:wAfter w:w="30" w:type="dxa"/>
          <w:trHeight w:val="31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4"/>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Σακούλες απορριμμάτων μαύρες μεγάλες (χοντρές) 90x1,20εκ</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Κιλά</w:t>
            </w:r>
          </w:p>
        </w:tc>
        <w:tc>
          <w:tcPr>
            <w:tcW w:w="1166" w:type="dxa"/>
            <w:tcBorders>
              <w:top w:val="nil"/>
              <w:left w:val="single" w:sz="8" w:space="0" w:color="000000"/>
              <w:bottom w:val="single" w:sz="8" w:space="0" w:color="000000"/>
              <w:right w:val="nil"/>
            </w:tcBorders>
            <w:shd w:val="clear" w:color="auto" w:fill="auto"/>
            <w:vAlign w:val="center"/>
          </w:tcPr>
          <w:p w:rsidR="00D5143B" w:rsidRPr="00EB7A45" w:rsidRDefault="00EB7A45"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EB7A45"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31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4"/>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Σακούλες απορριμμάτων μαύρες μεγάλες (χοντρές) 80x1,10εκ</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 xml:space="preserve">Κιλά </w:t>
            </w:r>
          </w:p>
        </w:tc>
        <w:tc>
          <w:tcPr>
            <w:tcW w:w="1166" w:type="dxa"/>
            <w:tcBorders>
              <w:top w:val="nil"/>
              <w:left w:val="single" w:sz="8" w:space="0" w:color="000000"/>
              <w:bottom w:val="single" w:sz="8" w:space="0" w:color="000000"/>
              <w:right w:val="nil"/>
            </w:tcBorders>
            <w:shd w:val="clear" w:color="auto" w:fill="auto"/>
            <w:vAlign w:val="center"/>
          </w:tcPr>
          <w:p w:rsidR="00D5143B" w:rsidRPr="00EB7A45" w:rsidRDefault="00EB7A45"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A25F4E" w:rsidP="00D5143B">
            <w:pPr>
              <w:jc w:val="center"/>
              <w:rPr>
                <w:rFonts w:ascii="Calibri" w:hAnsi="Calibri" w:cs="Calibri"/>
                <w:color w:val="000000"/>
              </w:rPr>
            </w:pPr>
            <w:r>
              <w:rPr>
                <w:rFonts w:ascii="Calibri" w:hAnsi="Calibri" w:cs="Calibri"/>
                <w:color w:val="000000"/>
              </w:rPr>
              <w:t>1,9</w:t>
            </w:r>
            <w:r w:rsidR="00D5143B">
              <w:rPr>
                <w:rFonts w:ascii="Calibri" w:hAnsi="Calibri" w:cs="Calibri"/>
                <w:color w:val="000000"/>
              </w:rPr>
              <w:t>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EB7A45"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trHeight w:val="315"/>
          <w:jc w:val="center"/>
        </w:trPr>
        <w:tc>
          <w:tcPr>
            <w:tcW w:w="727" w:type="dxa"/>
            <w:shd w:val="clear" w:color="auto" w:fill="auto"/>
            <w:vAlign w:val="bottom"/>
          </w:tcPr>
          <w:p w:rsidR="00D5143B" w:rsidRDefault="00D5143B" w:rsidP="00D5143B">
            <w:pPr>
              <w:snapToGrid w:val="0"/>
              <w:rPr>
                <w:rFonts w:ascii="Calibri" w:hAnsi="Calibri" w:cs="Calibri"/>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3892" w:type="dxa"/>
            <w:gridSpan w:val="3"/>
            <w:tcBorders>
              <w:top w:val="single" w:sz="4" w:space="0" w:color="000000"/>
            </w:tcBorders>
            <w:shd w:val="clear" w:color="auto" w:fill="auto"/>
            <w:vAlign w:val="bottom"/>
          </w:tcPr>
          <w:p w:rsidR="00D5143B" w:rsidRDefault="00D5143B" w:rsidP="00D5143B">
            <w:pPr>
              <w:jc w:val="center"/>
            </w:pPr>
            <w:r>
              <w:rPr>
                <w:rFonts w:ascii="Verdana" w:hAnsi="Verdana" w:cs="Verdana"/>
                <w:b/>
                <w:bCs/>
                <w:color w:val="000000"/>
                <w:sz w:val="20"/>
                <w:szCs w:val="20"/>
              </w:rPr>
              <w:t>ΜΕΡ. ΣΥΝΟΛΟ ΟΜΑΔΑΣ Δ`</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D5143B" w:rsidRPr="00B2077F" w:rsidRDefault="00EB7A45" w:rsidP="00D5143B">
            <w:pPr>
              <w:jc w:val="right"/>
              <w:rPr>
                <w:b/>
              </w:rPr>
            </w:pPr>
            <w:r>
              <w:rPr>
                <w:b/>
              </w:rPr>
              <w:t>560,00</w:t>
            </w:r>
          </w:p>
        </w:tc>
      </w:tr>
      <w:tr w:rsidR="00D5143B" w:rsidTr="00D5143B">
        <w:tblPrEx>
          <w:tblCellMar>
            <w:left w:w="108" w:type="dxa"/>
            <w:right w:w="108" w:type="dxa"/>
          </w:tblCellMar>
        </w:tblPrEx>
        <w:trPr>
          <w:trHeight w:val="315"/>
          <w:jc w:val="center"/>
        </w:trPr>
        <w:tc>
          <w:tcPr>
            <w:tcW w:w="727" w:type="dxa"/>
            <w:shd w:val="clear" w:color="auto" w:fill="auto"/>
            <w:vAlign w:val="bottom"/>
          </w:tcPr>
          <w:p w:rsidR="00D5143B" w:rsidRDefault="00D5143B" w:rsidP="00D5143B">
            <w:pPr>
              <w:snapToGrid w:val="0"/>
              <w:rPr>
                <w:rFonts w:ascii="Calibri" w:hAnsi="Calibri" w:cs="Calibri"/>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150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16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220" w:type="dxa"/>
            <w:shd w:val="clear" w:color="auto" w:fill="auto"/>
            <w:vAlign w:val="bottom"/>
          </w:tcPr>
          <w:p w:rsidR="00D5143B" w:rsidRDefault="00D5143B" w:rsidP="00D5143B">
            <w:pPr>
              <w:jc w:val="center"/>
            </w:pPr>
            <w:r>
              <w:rPr>
                <w:rFonts w:ascii="Verdana" w:hAnsi="Verdana" w:cs="Verdana"/>
                <w:bCs/>
                <w:color w:val="000000"/>
                <w:sz w:val="20"/>
                <w:szCs w:val="20"/>
              </w:rPr>
              <w:t>ΦΠΑ 2</w:t>
            </w:r>
            <w:r w:rsidRPr="00B77FB4">
              <w:rPr>
                <w:rFonts w:ascii="Verdana" w:hAnsi="Verdana" w:cs="Verdana"/>
                <w:bCs/>
                <w:color w:val="000000"/>
                <w:sz w:val="20"/>
                <w:szCs w:val="20"/>
              </w:rPr>
              <w:t>4</w:t>
            </w:r>
            <w:r>
              <w:rPr>
                <w:rFonts w:ascii="Verdana" w:hAnsi="Verdana" w:cs="Verdana"/>
                <w:bCs/>
                <w:color w:val="000000"/>
                <w:sz w:val="20"/>
                <w:szCs w:val="20"/>
              </w:rPr>
              <w:t>%</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B2077F" w:rsidRDefault="00EB7A45" w:rsidP="00D5143B">
            <w:pPr>
              <w:jc w:val="right"/>
              <w:rPr>
                <w:b/>
              </w:rPr>
            </w:pPr>
            <w:r>
              <w:rPr>
                <w:b/>
              </w:rPr>
              <w:t>134,40</w:t>
            </w:r>
          </w:p>
        </w:tc>
      </w:tr>
      <w:tr w:rsidR="00D5143B" w:rsidTr="00D5143B">
        <w:tblPrEx>
          <w:tblCellMar>
            <w:left w:w="108" w:type="dxa"/>
            <w:right w:w="108" w:type="dxa"/>
          </w:tblCellMar>
        </w:tblPrEx>
        <w:trPr>
          <w:trHeight w:val="31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3892" w:type="dxa"/>
            <w:gridSpan w:val="3"/>
            <w:shd w:val="clear" w:color="auto" w:fill="auto"/>
            <w:vAlign w:val="bottom"/>
          </w:tcPr>
          <w:p w:rsidR="00D5143B" w:rsidRDefault="00D5143B" w:rsidP="00D5143B">
            <w:pPr>
              <w:jc w:val="center"/>
            </w:pPr>
            <w:r>
              <w:rPr>
                <w:rFonts w:ascii="Verdana" w:hAnsi="Verdana" w:cs="Verdana"/>
                <w:b/>
                <w:bCs/>
                <w:color w:val="000000"/>
                <w:sz w:val="20"/>
                <w:szCs w:val="20"/>
              </w:rPr>
              <w:t>ΓΕΝ. ΣΥΝΟΛΟ ΟΜΑΔΑΣ Δ`</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B2077F" w:rsidRDefault="00EB7A45" w:rsidP="00D5143B">
            <w:pPr>
              <w:jc w:val="right"/>
              <w:rPr>
                <w:b/>
              </w:rPr>
            </w:pPr>
            <w:r>
              <w:rPr>
                <w:b/>
              </w:rPr>
              <w:t>694,40</w:t>
            </w:r>
          </w:p>
        </w:tc>
      </w:tr>
    </w:tbl>
    <w:p w:rsidR="00D5143B" w:rsidRDefault="00D5143B" w:rsidP="00D5143B">
      <w:pPr>
        <w:rPr>
          <w:bCs/>
        </w:rPr>
      </w:pPr>
    </w:p>
    <w:p w:rsidR="00D5143B" w:rsidRDefault="00D5143B" w:rsidP="00BF0EEA">
      <w:pPr>
        <w:ind w:left="1080"/>
        <w:rPr>
          <w:b/>
        </w:rPr>
      </w:pPr>
    </w:p>
    <w:p w:rsidR="00AC3978" w:rsidRDefault="00AC3978" w:rsidP="00BF0EEA">
      <w:pPr>
        <w:ind w:left="1080"/>
        <w:rPr>
          <w:b/>
        </w:rPr>
      </w:pPr>
    </w:p>
    <w:p w:rsidR="00AC3978" w:rsidRDefault="00AC3978" w:rsidP="00BF0EEA">
      <w:pPr>
        <w:ind w:left="1080"/>
        <w:rPr>
          <w:b/>
        </w:rPr>
      </w:pPr>
    </w:p>
    <w:p w:rsidR="007F1BA5" w:rsidRDefault="007F1BA5" w:rsidP="00BF0EEA">
      <w:pPr>
        <w:ind w:left="1080"/>
        <w:rPr>
          <w:b/>
        </w:rPr>
      </w:pPr>
    </w:p>
    <w:p w:rsidR="007F1BA5" w:rsidRDefault="007F1BA5" w:rsidP="00BF0EEA">
      <w:pPr>
        <w:ind w:left="1080"/>
        <w:rPr>
          <w:b/>
        </w:rPr>
      </w:pPr>
    </w:p>
    <w:p w:rsidR="0068788F" w:rsidRDefault="0068788F" w:rsidP="00BF0EEA">
      <w:pPr>
        <w:ind w:left="1080"/>
        <w:rPr>
          <w:b/>
        </w:rPr>
      </w:pPr>
    </w:p>
    <w:p w:rsidR="007F1BA5" w:rsidRDefault="007F1BA5" w:rsidP="00BF0EEA">
      <w:pPr>
        <w:ind w:left="1080"/>
        <w:rPr>
          <w:b/>
        </w:rPr>
      </w:pPr>
    </w:p>
    <w:p w:rsidR="00AC3978" w:rsidRDefault="00AC3978" w:rsidP="00BF0EEA">
      <w:pPr>
        <w:ind w:left="1080"/>
        <w:rPr>
          <w:b/>
        </w:rPr>
      </w:pPr>
    </w:p>
    <w:p w:rsidR="00D5143B" w:rsidRPr="00AC3978" w:rsidRDefault="00AC3978" w:rsidP="00BF0EEA">
      <w:pPr>
        <w:ind w:left="1080"/>
        <w:rPr>
          <w:b/>
          <w:sz w:val="32"/>
          <w:szCs w:val="32"/>
        </w:rPr>
      </w:pPr>
      <w:r w:rsidRPr="00AC3978">
        <w:rPr>
          <w:b/>
          <w:sz w:val="32"/>
          <w:szCs w:val="32"/>
        </w:rPr>
        <w:t xml:space="preserve">   </w:t>
      </w:r>
      <w:r w:rsidR="00D5143B" w:rsidRPr="00AC3978">
        <w:rPr>
          <w:b/>
          <w:sz w:val="32"/>
          <w:szCs w:val="32"/>
        </w:rPr>
        <w:t xml:space="preserve">Α' ΒΑΘΜΙΑ </w:t>
      </w:r>
      <w:r w:rsidRPr="00AC3978">
        <w:rPr>
          <w:b/>
          <w:sz w:val="32"/>
          <w:szCs w:val="32"/>
        </w:rPr>
        <w:t>ΣΧΟΛΕΙΑ (ΔΗΜΟΤΙΚΑ -ΝΗΠΙΑΓΩΓΕΙΑ)</w:t>
      </w:r>
    </w:p>
    <w:p w:rsidR="00D5143B" w:rsidRPr="00AC3978" w:rsidRDefault="00D5143B" w:rsidP="00BF0EEA">
      <w:pPr>
        <w:ind w:left="1080"/>
        <w:rPr>
          <w:b/>
          <w:sz w:val="32"/>
          <w:szCs w:val="32"/>
        </w:rPr>
      </w:pPr>
    </w:p>
    <w:tbl>
      <w:tblPr>
        <w:tblW w:w="10348" w:type="dxa"/>
        <w:jc w:val="center"/>
        <w:tblLayout w:type="fixed"/>
        <w:tblCellMar>
          <w:left w:w="0" w:type="dxa"/>
          <w:right w:w="0" w:type="dxa"/>
        </w:tblCellMar>
        <w:tblLook w:val="0000"/>
      </w:tblPr>
      <w:tblGrid>
        <w:gridCol w:w="727"/>
        <w:gridCol w:w="4313"/>
        <w:gridCol w:w="1506"/>
        <w:gridCol w:w="1166"/>
        <w:gridCol w:w="1220"/>
        <w:gridCol w:w="1356"/>
        <w:gridCol w:w="30"/>
        <w:gridCol w:w="30"/>
      </w:tblGrid>
      <w:tr w:rsidR="00D5143B" w:rsidRPr="00AC3978" w:rsidTr="00D5143B">
        <w:trPr>
          <w:trHeight w:val="300"/>
          <w:jc w:val="center"/>
        </w:trPr>
        <w:tc>
          <w:tcPr>
            <w:tcW w:w="727" w:type="dxa"/>
            <w:shd w:val="clear" w:color="auto" w:fill="auto"/>
            <w:vAlign w:val="bottom"/>
          </w:tcPr>
          <w:p w:rsidR="00D5143B" w:rsidRPr="00AC3978" w:rsidRDefault="00D5143B" w:rsidP="00D5143B">
            <w:pPr>
              <w:snapToGrid w:val="0"/>
              <w:spacing w:after="0" w:line="240" w:lineRule="auto"/>
              <w:rPr>
                <w:rFonts w:ascii="Calibri" w:hAnsi="Calibri" w:cs="Calibri"/>
                <w:color w:val="000000"/>
                <w:sz w:val="32"/>
                <w:szCs w:val="32"/>
              </w:rPr>
            </w:pPr>
          </w:p>
        </w:tc>
        <w:tc>
          <w:tcPr>
            <w:tcW w:w="9561" w:type="dxa"/>
            <w:gridSpan w:val="5"/>
            <w:shd w:val="clear" w:color="auto" w:fill="auto"/>
            <w:vAlign w:val="bottom"/>
          </w:tcPr>
          <w:p w:rsidR="00D5143B" w:rsidRPr="00AC3978" w:rsidRDefault="00D5143B" w:rsidP="00D5143B">
            <w:pPr>
              <w:spacing w:after="0" w:line="240" w:lineRule="auto"/>
              <w:jc w:val="center"/>
              <w:rPr>
                <w:sz w:val="32"/>
                <w:szCs w:val="32"/>
              </w:rPr>
            </w:pPr>
            <w:r w:rsidRPr="00AC3978">
              <w:rPr>
                <w:b/>
                <w:sz w:val="32"/>
                <w:szCs w:val="32"/>
              </w:rPr>
              <w:t>OMAΔΑ Α' ΧΑΡΤΙΚΑ ΕΙΔΗ</w:t>
            </w:r>
          </w:p>
          <w:p w:rsidR="00D5143B" w:rsidRPr="00AC3978" w:rsidRDefault="00D5143B" w:rsidP="00D5143B">
            <w:pPr>
              <w:spacing w:after="0" w:line="240" w:lineRule="auto"/>
              <w:jc w:val="center"/>
              <w:rPr>
                <w:sz w:val="32"/>
                <w:szCs w:val="32"/>
              </w:rPr>
            </w:pPr>
            <w:r w:rsidRPr="00AC3978">
              <w:rPr>
                <w:sz w:val="32"/>
                <w:szCs w:val="32"/>
              </w:rPr>
              <w:t>CPV 33760000-5</w:t>
            </w:r>
          </w:p>
        </w:tc>
        <w:tc>
          <w:tcPr>
            <w:tcW w:w="60" w:type="dxa"/>
            <w:gridSpan w:val="2"/>
            <w:shd w:val="clear" w:color="auto" w:fill="auto"/>
          </w:tcPr>
          <w:p w:rsidR="00D5143B" w:rsidRPr="00AC3978" w:rsidRDefault="00D5143B" w:rsidP="00D5143B">
            <w:pPr>
              <w:snapToGrid w:val="0"/>
              <w:spacing w:after="0" w:line="240" w:lineRule="auto"/>
              <w:rPr>
                <w:rFonts w:ascii="Verdana" w:hAnsi="Verdana" w:cs="Verdana"/>
                <w:b/>
                <w:bCs/>
                <w:color w:val="000000"/>
                <w:sz w:val="32"/>
                <w:szCs w:val="32"/>
              </w:rPr>
            </w:pPr>
          </w:p>
        </w:tc>
      </w:tr>
      <w:tr w:rsidR="00D5143B" w:rsidTr="00D5143B">
        <w:tblPrEx>
          <w:tblCellMar>
            <w:left w:w="108" w:type="dxa"/>
            <w:right w:w="108" w:type="dxa"/>
          </w:tblCellMar>
        </w:tblPrEx>
        <w:trPr>
          <w:gridAfter w:val="1"/>
          <w:wAfter w:w="30" w:type="dxa"/>
          <w:trHeight w:val="509"/>
          <w:jc w:val="center"/>
        </w:trPr>
        <w:tc>
          <w:tcPr>
            <w:tcW w:w="727"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Α/Α</w:t>
            </w:r>
          </w:p>
        </w:tc>
        <w:tc>
          <w:tcPr>
            <w:tcW w:w="4313"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Είδος υλικού</w:t>
            </w:r>
          </w:p>
        </w:tc>
        <w:tc>
          <w:tcPr>
            <w:tcW w:w="1506"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M.M.</w:t>
            </w:r>
          </w:p>
        </w:tc>
        <w:tc>
          <w:tcPr>
            <w:tcW w:w="1166"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proofErr w:type="spellStart"/>
            <w:r>
              <w:rPr>
                <w:rFonts w:ascii="Verdana" w:hAnsi="Verdana" w:cs="Verdana"/>
                <w:b/>
                <w:bCs/>
                <w:color w:val="000000"/>
                <w:sz w:val="20"/>
                <w:szCs w:val="20"/>
              </w:rPr>
              <w:t>Ποσότης</w:t>
            </w:r>
            <w:proofErr w:type="spellEnd"/>
          </w:p>
        </w:tc>
        <w:tc>
          <w:tcPr>
            <w:tcW w:w="1220"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Τιμή Μονάδας</w:t>
            </w:r>
          </w:p>
        </w:tc>
        <w:tc>
          <w:tcPr>
            <w:tcW w:w="1386" w:type="dxa"/>
            <w:gridSpan w:val="2"/>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 xml:space="preserve">Δαπάνη </w:t>
            </w:r>
          </w:p>
        </w:tc>
      </w:tr>
      <w:tr w:rsidR="00D5143B" w:rsidTr="00D5143B">
        <w:tblPrEx>
          <w:tblCellMar>
            <w:left w:w="108" w:type="dxa"/>
            <w:right w:w="108" w:type="dxa"/>
          </w:tblCellMar>
        </w:tblPrEx>
        <w:trPr>
          <w:gridAfter w:val="1"/>
          <w:wAfter w:w="30" w:type="dxa"/>
          <w:trHeight w:val="480"/>
          <w:jc w:val="center"/>
        </w:trPr>
        <w:tc>
          <w:tcPr>
            <w:tcW w:w="727"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4313"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506"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166"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220"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386" w:type="dxa"/>
            <w:gridSpan w:val="2"/>
            <w:vMerge/>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r>
      <w:tr w:rsidR="00D5143B" w:rsidTr="00D5143B">
        <w:tblPrEx>
          <w:tblCellMar>
            <w:left w:w="108" w:type="dxa"/>
            <w:right w:w="108" w:type="dxa"/>
          </w:tblCellMar>
        </w:tblPrEx>
        <w:trPr>
          <w:gridAfter w:val="1"/>
          <w:wAfter w:w="30" w:type="dxa"/>
          <w:trHeight w:val="375"/>
          <w:jc w:val="center"/>
        </w:trPr>
        <w:tc>
          <w:tcPr>
            <w:tcW w:w="727" w:type="dxa"/>
            <w:tcBorders>
              <w:left w:val="single" w:sz="4" w:space="0" w:color="000000"/>
              <w:bottom w:val="single" w:sz="4" w:space="0" w:color="000000"/>
            </w:tcBorders>
            <w:shd w:val="clear" w:color="auto" w:fill="auto"/>
            <w:vAlign w:val="center"/>
          </w:tcPr>
          <w:p w:rsidR="00D5143B" w:rsidRPr="00666F6B" w:rsidRDefault="00D5143B" w:rsidP="00AC3978">
            <w:pPr>
              <w:numPr>
                <w:ilvl w:val="0"/>
                <w:numId w:val="25"/>
              </w:numPr>
              <w:suppressAutoHyphens/>
              <w:snapToGrid w:val="0"/>
              <w:spacing w:after="0" w:line="240" w:lineRule="auto"/>
              <w:jc w:val="center"/>
              <w:rPr>
                <w:rFonts w:ascii="Verdana" w:hAnsi="Verdana" w:cs="Verdana"/>
                <w:bCs/>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Ρολό χαρτί κουζίνας 800gr</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Τεμάχιο </w:t>
            </w:r>
          </w:p>
          <w:p w:rsidR="00D5143B" w:rsidRDefault="00D5143B" w:rsidP="00D5143B">
            <w:pPr>
              <w:jc w:val="center"/>
            </w:pPr>
            <w:r>
              <w:rPr>
                <w:rFonts w:ascii="Verdana" w:hAnsi="Verdana" w:cs="Verdana"/>
                <w:sz w:val="20"/>
                <w:szCs w:val="20"/>
                <w:lang w:val="en-US"/>
              </w:rPr>
              <w:t>8</w:t>
            </w:r>
            <w:r>
              <w:rPr>
                <w:rFonts w:ascii="Verdana" w:hAnsi="Verdana" w:cs="Verdana"/>
                <w:sz w:val="20"/>
                <w:szCs w:val="20"/>
              </w:rPr>
              <w:t>00γρ</w:t>
            </w:r>
          </w:p>
        </w:tc>
        <w:tc>
          <w:tcPr>
            <w:tcW w:w="1166" w:type="dxa"/>
            <w:tcBorders>
              <w:top w:val="nil"/>
              <w:left w:val="single" w:sz="8" w:space="0" w:color="000000"/>
              <w:bottom w:val="single" w:sz="8" w:space="0" w:color="000000"/>
              <w:right w:val="nil"/>
            </w:tcBorders>
            <w:shd w:val="clear" w:color="auto" w:fill="auto"/>
            <w:vAlign w:val="center"/>
          </w:tcPr>
          <w:p w:rsidR="00D5143B" w:rsidRPr="006860FB" w:rsidRDefault="006860FB" w:rsidP="00D5143B">
            <w:pPr>
              <w:jc w:val="center"/>
              <w:rPr>
                <w:rFonts w:ascii="Calibri" w:hAnsi="Calibri" w:cs="Calibri"/>
                <w:color w:val="000000"/>
              </w:rPr>
            </w:pPr>
            <w:r>
              <w:rPr>
                <w:rFonts w:ascii="Calibri" w:hAnsi="Calibri" w:cs="Calibri"/>
                <w:color w:val="000000"/>
              </w:rPr>
              <w:t>200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860FB" w:rsidP="00D5143B">
            <w:pPr>
              <w:jc w:val="right"/>
              <w:rPr>
                <w:rFonts w:ascii="Calibri" w:hAnsi="Calibri" w:cs="Calibri"/>
                <w:color w:val="000000"/>
              </w:rPr>
            </w:pPr>
            <w:r>
              <w:rPr>
                <w:rFonts w:ascii="Calibri" w:hAnsi="Calibri" w:cs="Calibri"/>
                <w:color w:val="000000"/>
              </w:rPr>
              <w:t>640,00</w:t>
            </w:r>
          </w:p>
        </w:tc>
      </w:tr>
      <w:tr w:rsidR="00D5143B" w:rsidTr="00D5143B">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D5143B" w:rsidRDefault="00D5143B" w:rsidP="00AC3978">
            <w:pPr>
              <w:numPr>
                <w:ilvl w:val="0"/>
                <w:numId w:val="25"/>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000000"/>
              <w:left w:val="single" w:sz="4" w:space="0" w:color="000000"/>
              <w:bottom w:val="single" w:sz="4" w:space="0" w:color="auto"/>
            </w:tcBorders>
            <w:shd w:val="clear" w:color="auto" w:fill="auto"/>
            <w:vAlign w:val="center"/>
          </w:tcPr>
          <w:p w:rsidR="00D5143B" w:rsidRDefault="00D5143B" w:rsidP="00D5143B">
            <w:pPr>
              <w:jc w:val="center"/>
            </w:pPr>
            <w:r>
              <w:rPr>
                <w:rFonts w:ascii="Verdana" w:hAnsi="Verdana" w:cs="Verdana"/>
                <w:sz w:val="20"/>
                <w:szCs w:val="20"/>
              </w:rPr>
              <w:t>Ρολό χαρτί υγείας</w:t>
            </w:r>
          </w:p>
        </w:tc>
        <w:tc>
          <w:tcPr>
            <w:tcW w:w="1506" w:type="dxa"/>
            <w:tcBorders>
              <w:left w:val="single" w:sz="4" w:space="0" w:color="000000"/>
              <w:bottom w:val="single" w:sz="4" w:space="0" w:color="auto"/>
            </w:tcBorders>
            <w:shd w:val="clear" w:color="auto" w:fill="auto"/>
            <w:vAlign w:val="center"/>
          </w:tcPr>
          <w:p w:rsidR="00D5143B" w:rsidRDefault="00D5143B" w:rsidP="00D5143B">
            <w:pPr>
              <w:jc w:val="center"/>
            </w:pPr>
            <w:r>
              <w:rPr>
                <w:rFonts w:ascii="Verdana" w:hAnsi="Verdana" w:cs="Verdana"/>
                <w:sz w:val="20"/>
                <w:szCs w:val="20"/>
              </w:rPr>
              <w:t xml:space="preserve">Πακέτο </w:t>
            </w:r>
          </w:p>
          <w:p w:rsidR="00D5143B" w:rsidRDefault="00D5143B" w:rsidP="00D5143B">
            <w:pPr>
              <w:jc w:val="center"/>
            </w:pPr>
            <w:r>
              <w:rPr>
                <w:rFonts w:ascii="Verdana" w:hAnsi="Verdana" w:cs="Verdana"/>
                <w:sz w:val="20"/>
                <w:szCs w:val="20"/>
              </w:rPr>
              <w:t>8 τεμαχίων</w:t>
            </w:r>
          </w:p>
        </w:tc>
        <w:tc>
          <w:tcPr>
            <w:tcW w:w="1166" w:type="dxa"/>
            <w:tcBorders>
              <w:top w:val="nil"/>
              <w:left w:val="single" w:sz="8" w:space="0" w:color="000000"/>
              <w:bottom w:val="single" w:sz="8" w:space="0" w:color="000000"/>
              <w:right w:val="nil"/>
            </w:tcBorders>
            <w:shd w:val="clear" w:color="auto" w:fill="auto"/>
            <w:vAlign w:val="center"/>
          </w:tcPr>
          <w:p w:rsidR="00D5143B" w:rsidRPr="006860FB" w:rsidRDefault="006860FB" w:rsidP="00D5143B">
            <w:pPr>
              <w:jc w:val="center"/>
              <w:rPr>
                <w:rFonts w:ascii="Verdana" w:hAnsi="Verdana" w:cs="Calibri"/>
                <w:color w:val="000000"/>
                <w:sz w:val="20"/>
                <w:szCs w:val="20"/>
              </w:rPr>
            </w:pPr>
            <w:r>
              <w:rPr>
                <w:rFonts w:ascii="Verdana" w:hAnsi="Verdana" w:cs="Calibri"/>
                <w:color w:val="000000"/>
                <w:sz w:val="20"/>
                <w:szCs w:val="20"/>
              </w:rPr>
              <w:t>300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860FB" w:rsidP="00D5143B">
            <w:pPr>
              <w:jc w:val="right"/>
              <w:rPr>
                <w:rFonts w:ascii="Verdana" w:hAnsi="Verdana" w:cs="Calibri"/>
                <w:color w:val="000000"/>
                <w:sz w:val="20"/>
                <w:szCs w:val="20"/>
              </w:rPr>
            </w:pPr>
            <w:r>
              <w:rPr>
                <w:rFonts w:ascii="Verdana" w:hAnsi="Verdana" w:cs="Calibri"/>
                <w:color w:val="000000"/>
                <w:sz w:val="20"/>
                <w:szCs w:val="20"/>
              </w:rPr>
              <w:t>870,00</w:t>
            </w:r>
          </w:p>
        </w:tc>
      </w:tr>
      <w:tr w:rsidR="00D5143B" w:rsidTr="00D5143B">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D5143B" w:rsidRDefault="00D5143B" w:rsidP="00AC3978">
            <w:pPr>
              <w:numPr>
                <w:ilvl w:val="0"/>
                <w:numId w:val="25"/>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proofErr w:type="spellStart"/>
            <w:r>
              <w:rPr>
                <w:rFonts w:ascii="Verdana" w:hAnsi="Verdana" w:cs="Verdana"/>
                <w:sz w:val="20"/>
                <w:szCs w:val="20"/>
              </w:rPr>
              <w:t>Μωρομάντηλα</w:t>
            </w:r>
            <w:proofErr w:type="spellEnd"/>
            <w:r>
              <w:rPr>
                <w:rFonts w:ascii="Verdana" w:hAnsi="Verdana" w:cs="Verdana"/>
                <w:sz w:val="20"/>
                <w:szCs w:val="20"/>
              </w:rPr>
              <w:t xml:space="preserve"> </w:t>
            </w:r>
            <w:r>
              <w:rPr>
                <w:rFonts w:ascii="Verdana" w:hAnsi="Verdana" w:cs="Verdana"/>
                <w:sz w:val="20"/>
                <w:szCs w:val="20"/>
                <w:lang w:val="en-US"/>
              </w:rPr>
              <w:t>100</w:t>
            </w:r>
            <w:r>
              <w:rPr>
                <w:rFonts w:ascii="Verdana" w:hAnsi="Verdana" w:cs="Verdana"/>
                <w:sz w:val="20"/>
                <w:szCs w:val="20"/>
              </w:rPr>
              <w:t xml:space="preserve"> </w:t>
            </w:r>
            <w:proofErr w:type="spellStart"/>
            <w:r>
              <w:rPr>
                <w:rFonts w:ascii="Verdana" w:hAnsi="Verdana" w:cs="Verdana"/>
                <w:sz w:val="20"/>
                <w:szCs w:val="20"/>
              </w:rPr>
              <w:t>τεμ</w:t>
            </w:r>
            <w:proofErr w:type="spellEnd"/>
          </w:p>
        </w:tc>
        <w:tc>
          <w:tcPr>
            <w:tcW w:w="1506"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 xml:space="preserve">Πακέτο </w:t>
            </w:r>
            <w:r>
              <w:rPr>
                <w:rFonts w:ascii="Verdana" w:hAnsi="Verdana" w:cs="Verdana"/>
                <w:sz w:val="20"/>
                <w:szCs w:val="20"/>
                <w:lang w:val="en-US"/>
              </w:rPr>
              <w:t>100</w:t>
            </w:r>
            <w:r>
              <w:rPr>
                <w:rFonts w:ascii="Verdana" w:hAnsi="Verdana" w:cs="Verdana"/>
                <w:sz w:val="20"/>
                <w:szCs w:val="20"/>
              </w:rPr>
              <w:t xml:space="preserve"> φύλλων</w:t>
            </w:r>
          </w:p>
        </w:tc>
        <w:tc>
          <w:tcPr>
            <w:tcW w:w="1166" w:type="dxa"/>
            <w:tcBorders>
              <w:top w:val="nil"/>
              <w:left w:val="single" w:sz="8" w:space="0" w:color="000000"/>
              <w:bottom w:val="single" w:sz="8" w:space="0" w:color="000000"/>
              <w:right w:val="nil"/>
            </w:tcBorders>
            <w:shd w:val="clear" w:color="auto" w:fill="auto"/>
            <w:vAlign w:val="center"/>
          </w:tcPr>
          <w:p w:rsidR="00D5143B" w:rsidRPr="00776931" w:rsidRDefault="006860FB" w:rsidP="00D5143B">
            <w:pPr>
              <w:jc w:val="center"/>
              <w:rPr>
                <w:rFonts w:ascii="Verdana" w:hAnsi="Verdana" w:cs="Calibri"/>
                <w:color w:val="000000"/>
                <w:sz w:val="20"/>
                <w:szCs w:val="20"/>
              </w:rPr>
            </w:pPr>
            <w:r w:rsidRPr="00776931">
              <w:rPr>
                <w:rFonts w:ascii="Verdana" w:hAnsi="Verdana" w:cs="Calibri"/>
                <w:color w:val="000000"/>
                <w:sz w:val="20"/>
                <w:szCs w:val="20"/>
              </w:rPr>
              <w:t>40</w:t>
            </w:r>
          </w:p>
        </w:tc>
        <w:tc>
          <w:tcPr>
            <w:tcW w:w="1220" w:type="dxa"/>
            <w:tcBorders>
              <w:top w:val="nil"/>
              <w:left w:val="single" w:sz="8" w:space="0" w:color="000000"/>
              <w:bottom w:val="single" w:sz="8" w:space="0" w:color="000000"/>
              <w:right w:val="nil"/>
            </w:tcBorders>
            <w:shd w:val="clear" w:color="auto" w:fill="auto"/>
            <w:vAlign w:val="center"/>
          </w:tcPr>
          <w:p w:rsidR="00D5143B" w:rsidRPr="00776931" w:rsidRDefault="00D5143B" w:rsidP="00D5143B">
            <w:pPr>
              <w:jc w:val="center"/>
              <w:rPr>
                <w:rFonts w:ascii="Calibri" w:hAnsi="Calibri" w:cs="Calibri"/>
                <w:color w:val="000000"/>
              </w:rPr>
            </w:pPr>
            <w:r w:rsidRPr="00776931">
              <w:rPr>
                <w:rFonts w:ascii="Calibri" w:hAnsi="Calibri" w:cs="Calibri"/>
                <w:color w:val="000000"/>
              </w:rPr>
              <w:t>1,50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Pr="00776931" w:rsidRDefault="006860FB" w:rsidP="00D5143B">
            <w:pPr>
              <w:jc w:val="right"/>
              <w:rPr>
                <w:rFonts w:ascii="Verdana" w:hAnsi="Verdana" w:cs="Calibri"/>
                <w:color w:val="000000"/>
                <w:sz w:val="20"/>
                <w:szCs w:val="20"/>
              </w:rPr>
            </w:pPr>
            <w:r w:rsidRPr="00776931">
              <w:rPr>
                <w:rFonts w:ascii="Verdana" w:hAnsi="Verdana" w:cs="Calibri"/>
                <w:color w:val="000000"/>
                <w:sz w:val="20"/>
                <w:szCs w:val="20"/>
              </w:rPr>
              <w:t>60,00</w:t>
            </w:r>
          </w:p>
        </w:tc>
      </w:tr>
      <w:tr w:rsidR="00D5143B" w:rsidTr="00D5143B">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D5143B" w:rsidRDefault="00D5143B" w:rsidP="00AC3978">
            <w:pPr>
              <w:numPr>
                <w:ilvl w:val="0"/>
                <w:numId w:val="25"/>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 xml:space="preserve">Χαρτοπετσέτες 100 </w:t>
            </w:r>
            <w:proofErr w:type="spellStart"/>
            <w:r>
              <w:rPr>
                <w:rFonts w:ascii="Verdana" w:hAnsi="Verdana" w:cs="Verdana"/>
                <w:sz w:val="20"/>
                <w:szCs w:val="20"/>
              </w:rPr>
              <w:t>τεμ</w:t>
            </w:r>
            <w:proofErr w:type="spellEnd"/>
          </w:p>
        </w:tc>
        <w:tc>
          <w:tcPr>
            <w:tcW w:w="1506"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Πακέτο 100τεμ</w:t>
            </w:r>
          </w:p>
        </w:tc>
        <w:tc>
          <w:tcPr>
            <w:tcW w:w="1166" w:type="dxa"/>
            <w:tcBorders>
              <w:top w:val="nil"/>
              <w:left w:val="single" w:sz="8" w:space="0" w:color="000000"/>
              <w:bottom w:val="single" w:sz="8" w:space="0" w:color="000000"/>
              <w:right w:val="nil"/>
            </w:tcBorders>
            <w:shd w:val="clear" w:color="auto" w:fill="auto"/>
            <w:vAlign w:val="center"/>
          </w:tcPr>
          <w:p w:rsidR="00D5143B" w:rsidRPr="006860FB" w:rsidRDefault="006860FB" w:rsidP="00D5143B">
            <w:pPr>
              <w:jc w:val="center"/>
              <w:rPr>
                <w:rFonts w:ascii="Verdana" w:hAnsi="Verdana" w:cs="Calibri"/>
                <w:color w:val="000000"/>
                <w:sz w:val="20"/>
                <w:szCs w:val="20"/>
              </w:rPr>
            </w:pPr>
            <w:r>
              <w:rPr>
                <w:rFonts w:ascii="Verdana" w:hAnsi="Verdana" w:cs="Calibri"/>
                <w:color w:val="000000"/>
                <w:sz w:val="20"/>
                <w:szCs w:val="20"/>
              </w:rPr>
              <w:t>19</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0,70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860FB" w:rsidP="00D5143B">
            <w:pPr>
              <w:jc w:val="right"/>
              <w:rPr>
                <w:rFonts w:ascii="Verdana" w:hAnsi="Verdana" w:cs="Calibri"/>
                <w:color w:val="000000"/>
                <w:sz w:val="20"/>
                <w:szCs w:val="20"/>
              </w:rPr>
            </w:pPr>
            <w:r>
              <w:rPr>
                <w:rFonts w:ascii="Verdana" w:hAnsi="Verdana" w:cs="Calibri"/>
                <w:color w:val="000000"/>
                <w:sz w:val="20"/>
                <w:szCs w:val="20"/>
              </w:rPr>
              <w:t>13,30</w:t>
            </w:r>
          </w:p>
        </w:tc>
      </w:tr>
      <w:tr w:rsidR="00D5143B" w:rsidTr="00D5143B">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D5143B" w:rsidRDefault="00D5143B" w:rsidP="00AC3978">
            <w:pPr>
              <w:numPr>
                <w:ilvl w:val="0"/>
                <w:numId w:val="25"/>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proofErr w:type="spellStart"/>
            <w:r>
              <w:rPr>
                <w:rFonts w:ascii="Verdana" w:hAnsi="Verdana" w:cs="Verdana"/>
                <w:sz w:val="20"/>
                <w:szCs w:val="20"/>
              </w:rPr>
              <w:t>Χειροπετσέτες</w:t>
            </w:r>
            <w:proofErr w:type="spellEnd"/>
            <w:r>
              <w:rPr>
                <w:rFonts w:ascii="Verdana" w:hAnsi="Verdana" w:cs="Verdana"/>
                <w:sz w:val="20"/>
                <w:szCs w:val="20"/>
              </w:rPr>
              <w:t xml:space="preserve"> </w:t>
            </w:r>
            <w:r>
              <w:rPr>
                <w:rFonts w:ascii="Verdana" w:eastAsia="Times New Roman" w:hAnsi="Verdana" w:cs="Verdana"/>
                <w:sz w:val="20"/>
                <w:szCs w:val="20"/>
              </w:rPr>
              <w:t>20 πακέτα x200φύλλα (4000φύλλα ανά κιβώτιο).</w:t>
            </w:r>
            <w:r>
              <w:rPr>
                <w:rFonts w:ascii="Verdana" w:hAnsi="Verdana" w:cs="Verdana"/>
                <w:sz w:val="20"/>
                <w:szCs w:val="20"/>
              </w:rPr>
              <w:t xml:space="preserve"> </w:t>
            </w:r>
          </w:p>
        </w:tc>
        <w:tc>
          <w:tcPr>
            <w:tcW w:w="1506" w:type="dxa"/>
            <w:tcBorders>
              <w:top w:val="single" w:sz="4" w:space="0" w:color="auto"/>
              <w:left w:val="single" w:sz="4" w:space="0" w:color="000000"/>
            </w:tcBorders>
            <w:shd w:val="clear" w:color="auto" w:fill="auto"/>
            <w:vAlign w:val="center"/>
          </w:tcPr>
          <w:p w:rsidR="00D5143B" w:rsidRPr="005F3FEB" w:rsidRDefault="00D5143B" w:rsidP="00D5143B">
            <w:pPr>
              <w:jc w:val="center"/>
              <w:rPr>
                <w:rFonts w:ascii="Verdana" w:hAnsi="Verdana" w:cs="Verdana"/>
                <w:sz w:val="20"/>
                <w:szCs w:val="20"/>
              </w:rPr>
            </w:pPr>
            <w:r>
              <w:rPr>
                <w:rFonts w:ascii="Verdana" w:hAnsi="Verdana" w:cs="Verdana"/>
                <w:sz w:val="20"/>
                <w:szCs w:val="20"/>
              </w:rPr>
              <w:t>κιβώτιο</w:t>
            </w:r>
          </w:p>
        </w:tc>
        <w:tc>
          <w:tcPr>
            <w:tcW w:w="1166" w:type="dxa"/>
            <w:tcBorders>
              <w:top w:val="nil"/>
              <w:left w:val="single" w:sz="8" w:space="0" w:color="000000"/>
              <w:bottom w:val="single" w:sz="8" w:space="0" w:color="000000"/>
              <w:right w:val="nil"/>
            </w:tcBorders>
            <w:shd w:val="clear" w:color="auto" w:fill="auto"/>
            <w:vAlign w:val="center"/>
          </w:tcPr>
          <w:p w:rsidR="00D5143B" w:rsidRPr="006860FB" w:rsidRDefault="006860FB" w:rsidP="00D5143B">
            <w:pPr>
              <w:jc w:val="center"/>
              <w:rPr>
                <w:rFonts w:ascii="Verdana" w:hAnsi="Verdana" w:cs="Calibri"/>
                <w:color w:val="000000"/>
                <w:sz w:val="20"/>
                <w:szCs w:val="20"/>
              </w:rPr>
            </w:pPr>
            <w:r>
              <w:rPr>
                <w:rFonts w:ascii="Verdana" w:hAnsi="Verdana" w:cs="Calibri"/>
                <w:color w:val="000000"/>
                <w:sz w:val="20"/>
                <w:szCs w:val="20"/>
              </w:rPr>
              <w:t>20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860FB" w:rsidP="00D5143B">
            <w:pPr>
              <w:jc w:val="right"/>
              <w:rPr>
                <w:rFonts w:ascii="Verdana" w:hAnsi="Verdana" w:cs="Calibri"/>
                <w:color w:val="000000"/>
                <w:sz w:val="20"/>
                <w:szCs w:val="20"/>
              </w:rPr>
            </w:pPr>
            <w:r>
              <w:rPr>
                <w:rFonts w:ascii="Verdana" w:hAnsi="Verdana" w:cs="Calibri"/>
                <w:color w:val="000000"/>
                <w:sz w:val="20"/>
                <w:szCs w:val="20"/>
              </w:rPr>
              <w:t>260,00</w:t>
            </w:r>
          </w:p>
        </w:tc>
      </w:tr>
      <w:tr w:rsidR="00D5143B" w:rsidTr="00D5143B">
        <w:tblPrEx>
          <w:tblCellMar>
            <w:left w:w="108" w:type="dxa"/>
            <w:right w:w="108" w:type="dxa"/>
          </w:tblCellMar>
        </w:tblPrEx>
        <w:trPr>
          <w:trHeight w:val="390"/>
          <w:jc w:val="center"/>
        </w:trPr>
        <w:tc>
          <w:tcPr>
            <w:tcW w:w="727" w:type="dxa"/>
            <w:tcBorders>
              <w:top w:val="single" w:sz="4" w:space="0" w:color="auto"/>
            </w:tcBorders>
            <w:shd w:val="clear" w:color="auto" w:fill="auto"/>
            <w:vAlign w:val="center"/>
          </w:tcPr>
          <w:p w:rsidR="00D5143B" w:rsidRDefault="00D5143B" w:rsidP="00D5143B">
            <w:pPr>
              <w:snapToGrid w:val="0"/>
              <w:jc w:val="center"/>
              <w:rPr>
                <w:rFonts w:ascii="Verdana" w:hAnsi="Verdana" w:cs="Verdana"/>
                <w:color w:val="000000"/>
                <w:sz w:val="20"/>
                <w:szCs w:val="20"/>
              </w:rPr>
            </w:pPr>
          </w:p>
        </w:tc>
        <w:tc>
          <w:tcPr>
            <w:tcW w:w="4313" w:type="dxa"/>
            <w:tcBorders>
              <w:top w:val="single" w:sz="4" w:space="0" w:color="auto"/>
            </w:tcBorders>
            <w:shd w:val="clear" w:color="auto" w:fill="auto"/>
            <w:vAlign w:val="bottom"/>
          </w:tcPr>
          <w:p w:rsidR="00D5143B" w:rsidRDefault="00D5143B" w:rsidP="00D5143B">
            <w:pPr>
              <w:snapToGrid w:val="0"/>
              <w:rPr>
                <w:rFonts w:ascii="Verdana" w:hAnsi="Verdana" w:cs="Verdana"/>
                <w:color w:val="000000"/>
                <w:sz w:val="20"/>
                <w:szCs w:val="20"/>
              </w:rPr>
            </w:pPr>
          </w:p>
        </w:tc>
        <w:tc>
          <w:tcPr>
            <w:tcW w:w="3892" w:type="dxa"/>
            <w:gridSpan w:val="3"/>
            <w:tcBorders>
              <w:top w:val="single" w:sz="4" w:space="0" w:color="000000"/>
            </w:tcBorders>
            <w:shd w:val="clear" w:color="auto" w:fill="auto"/>
            <w:vAlign w:val="bottom"/>
          </w:tcPr>
          <w:p w:rsidR="00D5143B" w:rsidRDefault="00D5143B" w:rsidP="00D5143B">
            <w:pPr>
              <w:jc w:val="center"/>
            </w:pPr>
            <w:r>
              <w:rPr>
                <w:rFonts w:ascii="Verdana" w:hAnsi="Verdana" w:cs="Verdana"/>
                <w:b/>
                <w:sz w:val="20"/>
                <w:szCs w:val="20"/>
              </w:rPr>
              <w:t>ΜΕΡ. ΣΥΝΟΛΟ ΟΜΑΔΑΣ Α`</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D5143B" w:rsidRPr="00EF07EE" w:rsidRDefault="006860FB" w:rsidP="00D5143B">
            <w:pPr>
              <w:jc w:val="right"/>
              <w:rPr>
                <w:b/>
              </w:rPr>
            </w:pPr>
            <w:r>
              <w:rPr>
                <w:b/>
              </w:rPr>
              <w:t>1843,30</w:t>
            </w:r>
          </w:p>
        </w:tc>
      </w:tr>
      <w:tr w:rsidR="00D5143B" w:rsidTr="00D5143B">
        <w:tblPrEx>
          <w:tblCellMar>
            <w:left w:w="108" w:type="dxa"/>
            <w:right w:w="108" w:type="dxa"/>
          </w:tblCellMar>
        </w:tblPrEx>
        <w:trPr>
          <w:trHeight w:val="390"/>
          <w:jc w:val="center"/>
        </w:trPr>
        <w:tc>
          <w:tcPr>
            <w:tcW w:w="727" w:type="dxa"/>
            <w:shd w:val="clear" w:color="auto" w:fill="auto"/>
            <w:vAlign w:val="center"/>
          </w:tcPr>
          <w:p w:rsidR="00D5143B" w:rsidRDefault="00D5143B" w:rsidP="00D5143B">
            <w:pPr>
              <w:snapToGrid w:val="0"/>
              <w:jc w:val="center"/>
              <w:rPr>
                <w:rFonts w:ascii="Verdana" w:hAnsi="Verdana" w:cs="Verdana"/>
                <w:b/>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150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166" w:type="dxa"/>
            <w:shd w:val="clear" w:color="auto" w:fill="auto"/>
            <w:vAlign w:val="bottom"/>
          </w:tcPr>
          <w:p w:rsidR="00D5143B" w:rsidRDefault="00D5143B" w:rsidP="00D5143B">
            <w:pPr>
              <w:snapToGrid w:val="0"/>
              <w:jc w:val="center"/>
              <w:rPr>
                <w:rFonts w:ascii="Verdana" w:hAnsi="Verdana" w:cs="Verdana"/>
                <w:b/>
                <w:bCs/>
                <w:color w:val="000000"/>
                <w:sz w:val="20"/>
                <w:szCs w:val="20"/>
              </w:rPr>
            </w:pPr>
            <w:r>
              <w:rPr>
                <w:rFonts w:ascii="Verdana" w:hAnsi="Verdana" w:cs="Verdana"/>
                <w:b/>
                <w:bCs/>
                <w:color w:val="000000"/>
                <w:sz w:val="20"/>
                <w:szCs w:val="20"/>
              </w:rPr>
              <w:t>ΦΠΑ 24%</w:t>
            </w:r>
          </w:p>
        </w:tc>
        <w:tc>
          <w:tcPr>
            <w:tcW w:w="1220" w:type="dxa"/>
            <w:shd w:val="clear" w:color="auto" w:fill="auto"/>
            <w:vAlign w:val="bottom"/>
          </w:tcPr>
          <w:p w:rsidR="00D5143B" w:rsidRDefault="00D5143B" w:rsidP="00D5143B">
            <w:pPr>
              <w:jc w:val="center"/>
            </w:pP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F34BE1" w:rsidRDefault="006860FB" w:rsidP="00D5143B">
            <w:pPr>
              <w:jc w:val="right"/>
              <w:rPr>
                <w:rFonts w:ascii="Verdana" w:hAnsi="Verdana"/>
                <w:b/>
                <w:sz w:val="20"/>
                <w:szCs w:val="20"/>
              </w:rPr>
            </w:pPr>
            <w:r>
              <w:rPr>
                <w:rFonts w:ascii="Verdana" w:hAnsi="Verdana"/>
                <w:b/>
                <w:sz w:val="20"/>
                <w:szCs w:val="20"/>
              </w:rPr>
              <w:t>442,39</w:t>
            </w:r>
          </w:p>
        </w:tc>
      </w:tr>
      <w:tr w:rsidR="00D5143B" w:rsidTr="00D5143B">
        <w:tblPrEx>
          <w:tblCellMar>
            <w:left w:w="108" w:type="dxa"/>
            <w:right w:w="108" w:type="dxa"/>
          </w:tblCellMar>
        </w:tblPrEx>
        <w:trPr>
          <w:trHeight w:val="390"/>
          <w:jc w:val="center"/>
        </w:trPr>
        <w:tc>
          <w:tcPr>
            <w:tcW w:w="727" w:type="dxa"/>
            <w:shd w:val="clear" w:color="auto" w:fill="auto"/>
            <w:vAlign w:val="center"/>
          </w:tcPr>
          <w:p w:rsidR="00D5143B" w:rsidRDefault="00D5143B" w:rsidP="00D5143B">
            <w:pPr>
              <w:snapToGrid w:val="0"/>
              <w:jc w:val="center"/>
              <w:rPr>
                <w:rFonts w:ascii="Verdana" w:hAnsi="Verdana" w:cs="Verdana"/>
                <w:b/>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3892" w:type="dxa"/>
            <w:gridSpan w:val="3"/>
            <w:shd w:val="clear" w:color="auto" w:fill="auto"/>
            <w:vAlign w:val="bottom"/>
          </w:tcPr>
          <w:p w:rsidR="00D5143B" w:rsidRDefault="00D5143B" w:rsidP="00D5143B">
            <w:pPr>
              <w:jc w:val="center"/>
            </w:pPr>
            <w:r>
              <w:rPr>
                <w:rFonts w:ascii="Verdana" w:hAnsi="Verdana" w:cs="Verdana"/>
                <w:b/>
                <w:bCs/>
                <w:color w:val="000000"/>
                <w:sz w:val="20"/>
                <w:szCs w:val="20"/>
              </w:rPr>
              <w:t>ΓΕΝ. ΣΥΝΟΛΟ ΟΜΑΔΑΣ Α`</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F34BE1" w:rsidRDefault="006860FB" w:rsidP="00D5143B">
            <w:pPr>
              <w:jc w:val="right"/>
              <w:rPr>
                <w:rFonts w:ascii="Verdana" w:hAnsi="Verdana"/>
                <w:b/>
                <w:sz w:val="20"/>
                <w:szCs w:val="20"/>
              </w:rPr>
            </w:pPr>
            <w:r>
              <w:rPr>
                <w:rFonts w:ascii="Verdana" w:hAnsi="Verdana"/>
                <w:b/>
                <w:sz w:val="20"/>
                <w:szCs w:val="20"/>
              </w:rPr>
              <w:t>2285,69</w:t>
            </w:r>
          </w:p>
        </w:tc>
      </w:tr>
      <w:tr w:rsidR="00D5143B" w:rsidTr="00D5143B">
        <w:trPr>
          <w:trHeight w:val="40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9561" w:type="dxa"/>
            <w:gridSpan w:val="5"/>
            <w:shd w:val="clear" w:color="auto" w:fill="auto"/>
            <w:vAlign w:val="bottom"/>
          </w:tcPr>
          <w:p w:rsidR="00AC3978" w:rsidRDefault="00AC3978" w:rsidP="00D5143B">
            <w:pPr>
              <w:jc w:val="center"/>
              <w:rPr>
                <w:b/>
                <w:sz w:val="32"/>
                <w:szCs w:val="32"/>
              </w:rPr>
            </w:pPr>
          </w:p>
          <w:p w:rsidR="00AC3978" w:rsidRDefault="00AC3978" w:rsidP="00D5143B">
            <w:pPr>
              <w:jc w:val="center"/>
              <w:rPr>
                <w:b/>
                <w:sz w:val="32"/>
                <w:szCs w:val="32"/>
              </w:rPr>
            </w:pPr>
          </w:p>
          <w:p w:rsidR="00AC3978" w:rsidRDefault="00AC3978" w:rsidP="00D5143B">
            <w:pPr>
              <w:jc w:val="center"/>
              <w:rPr>
                <w:b/>
                <w:sz w:val="32"/>
                <w:szCs w:val="32"/>
              </w:rPr>
            </w:pPr>
          </w:p>
          <w:p w:rsidR="00AC3978" w:rsidRDefault="00AC3978" w:rsidP="00D5143B">
            <w:pPr>
              <w:jc w:val="center"/>
              <w:rPr>
                <w:b/>
                <w:sz w:val="32"/>
                <w:szCs w:val="32"/>
              </w:rPr>
            </w:pPr>
          </w:p>
          <w:p w:rsidR="00D5143B" w:rsidRPr="00AC3978" w:rsidRDefault="00D5143B" w:rsidP="00D5143B">
            <w:pPr>
              <w:jc w:val="center"/>
              <w:rPr>
                <w:sz w:val="32"/>
                <w:szCs w:val="32"/>
              </w:rPr>
            </w:pPr>
            <w:r w:rsidRPr="00AC3978">
              <w:rPr>
                <w:b/>
                <w:sz w:val="32"/>
                <w:szCs w:val="32"/>
              </w:rPr>
              <w:t>OMAΔΑ Β'</w:t>
            </w:r>
          </w:p>
          <w:p w:rsidR="00D5143B" w:rsidRDefault="00D5143B" w:rsidP="00D5143B">
            <w:pPr>
              <w:jc w:val="center"/>
            </w:pPr>
            <w:r w:rsidRPr="00AC3978">
              <w:rPr>
                <w:b/>
                <w:sz w:val="32"/>
                <w:szCs w:val="32"/>
              </w:rPr>
              <w:t xml:space="preserve">ΑΠΟΡΡΥΠΑΝΤΙΚΑ &amp; ΣΑΠΟΥΝΙΑ </w:t>
            </w:r>
            <w:r w:rsidRPr="00AC3978">
              <w:rPr>
                <w:sz w:val="32"/>
                <w:szCs w:val="32"/>
              </w:rPr>
              <w:t>CPV 39831200-8</w:t>
            </w:r>
          </w:p>
        </w:tc>
        <w:tc>
          <w:tcPr>
            <w:tcW w:w="60" w:type="dxa"/>
            <w:gridSpan w:val="2"/>
            <w:shd w:val="clear" w:color="auto" w:fill="auto"/>
          </w:tcPr>
          <w:p w:rsidR="00D5143B" w:rsidRDefault="00D5143B" w:rsidP="00D5143B">
            <w:pPr>
              <w:snapToGrid w:val="0"/>
              <w:rPr>
                <w:rFonts w:ascii="Verdana" w:hAnsi="Verdana" w:cs="Verdana"/>
                <w:b/>
                <w:bCs/>
                <w:color w:val="000000"/>
                <w:sz w:val="20"/>
                <w:szCs w:val="20"/>
              </w:rPr>
            </w:pPr>
          </w:p>
        </w:tc>
      </w:tr>
      <w:tr w:rsidR="00D5143B" w:rsidTr="00D5143B">
        <w:tblPrEx>
          <w:tblCellMar>
            <w:left w:w="108" w:type="dxa"/>
            <w:right w:w="108" w:type="dxa"/>
          </w:tblCellMar>
        </w:tblPrEx>
        <w:trPr>
          <w:gridAfter w:val="1"/>
          <w:wAfter w:w="30" w:type="dxa"/>
          <w:trHeight w:val="509"/>
          <w:jc w:val="center"/>
        </w:trPr>
        <w:tc>
          <w:tcPr>
            <w:tcW w:w="727"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Α/Α</w:t>
            </w:r>
          </w:p>
        </w:tc>
        <w:tc>
          <w:tcPr>
            <w:tcW w:w="4313"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Είδος υλικού</w:t>
            </w:r>
          </w:p>
        </w:tc>
        <w:tc>
          <w:tcPr>
            <w:tcW w:w="1506"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M.M.</w:t>
            </w:r>
          </w:p>
        </w:tc>
        <w:tc>
          <w:tcPr>
            <w:tcW w:w="1166"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proofErr w:type="spellStart"/>
            <w:r>
              <w:rPr>
                <w:rFonts w:ascii="Verdana" w:hAnsi="Verdana" w:cs="Verdana"/>
                <w:b/>
                <w:bCs/>
                <w:color w:val="000000"/>
                <w:sz w:val="20"/>
                <w:szCs w:val="20"/>
              </w:rPr>
              <w:t>Ποσότης</w:t>
            </w:r>
            <w:proofErr w:type="spellEnd"/>
          </w:p>
        </w:tc>
        <w:tc>
          <w:tcPr>
            <w:tcW w:w="1220"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Τιμή Μονάδας</w:t>
            </w:r>
          </w:p>
        </w:tc>
        <w:tc>
          <w:tcPr>
            <w:tcW w:w="1386" w:type="dxa"/>
            <w:gridSpan w:val="2"/>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 xml:space="preserve">Δαπάνη </w:t>
            </w:r>
          </w:p>
        </w:tc>
      </w:tr>
      <w:tr w:rsidR="00D5143B" w:rsidTr="00D5143B">
        <w:tblPrEx>
          <w:tblCellMar>
            <w:left w:w="108" w:type="dxa"/>
            <w:right w:w="108" w:type="dxa"/>
          </w:tblCellMar>
        </w:tblPrEx>
        <w:trPr>
          <w:gridAfter w:val="1"/>
          <w:wAfter w:w="30" w:type="dxa"/>
          <w:trHeight w:val="585"/>
          <w:jc w:val="center"/>
        </w:trPr>
        <w:tc>
          <w:tcPr>
            <w:tcW w:w="727"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4313"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506"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166"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220"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386" w:type="dxa"/>
            <w:gridSpan w:val="2"/>
            <w:vMerge/>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rPr>
                <w:rFonts w:ascii="Verdana" w:hAnsi="Verdana" w:cs="Verdana"/>
                <w:b/>
                <w:bCs/>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Απολυμαντικό/Καθαριστικό δαπέδου για απολύμανση</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Τεμάχιο</w:t>
            </w:r>
          </w:p>
          <w:p w:rsidR="00D5143B" w:rsidRPr="00302E31" w:rsidRDefault="00D5143B" w:rsidP="00D5143B">
            <w:pPr>
              <w:jc w:val="center"/>
              <w:rPr>
                <w:lang w:val="en-US"/>
              </w:rPr>
            </w:pPr>
            <w:r>
              <w:rPr>
                <w:rFonts w:ascii="Verdana" w:hAnsi="Verdana" w:cs="Verdana"/>
                <w:sz w:val="20"/>
                <w:szCs w:val="20"/>
                <w:lang w:val="en-US"/>
              </w:rPr>
              <w:t>4lt</w:t>
            </w:r>
          </w:p>
        </w:tc>
        <w:tc>
          <w:tcPr>
            <w:tcW w:w="1166" w:type="dxa"/>
            <w:tcBorders>
              <w:top w:val="nil"/>
              <w:left w:val="single" w:sz="8" w:space="0" w:color="000000"/>
              <w:bottom w:val="single" w:sz="8" w:space="0" w:color="000000"/>
              <w:right w:val="nil"/>
            </w:tcBorders>
            <w:shd w:val="clear" w:color="auto" w:fill="auto"/>
            <w:vAlign w:val="center"/>
          </w:tcPr>
          <w:p w:rsidR="00D5143B" w:rsidRPr="006928C9" w:rsidRDefault="006928C9" w:rsidP="00D5143B">
            <w:pPr>
              <w:jc w:val="center"/>
              <w:rPr>
                <w:rFonts w:ascii="Calibri" w:hAnsi="Calibri" w:cs="Calibri"/>
                <w:color w:val="000000"/>
              </w:rPr>
            </w:pPr>
            <w:r>
              <w:rPr>
                <w:rFonts w:ascii="Calibri" w:hAnsi="Calibri" w:cs="Calibri"/>
                <w:color w:val="000000"/>
              </w:rPr>
              <w:t>30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90,00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Απολυμαντικό/καθαριστικό  δαπέδου για απολύμανση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p w:rsidR="00D5143B" w:rsidRDefault="00D5143B" w:rsidP="00D5143B">
            <w:pPr>
              <w:jc w:val="center"/>
            </w:pPr>
            <w:r>
              <w:rPr>
                <w:rFonts w:ascii="Verdana" w:hAnsi="Verdana" w:cs="Verdana"/>
                <w:sz w:val="20"/>
                <w:szCs w:val="20"/>
                <w:lang w:val="en-US"/>
              </w:rPr>
              <w:t>1</w:t>
            </w:r>
            <w:proofErr w:type="spellStart"/>
            <w:r>
              <w:rPr>
                <w:rFonts w:ascii="Verdana" w:hAnsi="Verdana" w:cs="Verdana"/>
                <w:sz w:val="20"/>
                <w:szCs w:val="20"/>
              </w:rPr>
              <w:t>lt</w:t>
            </w:r>
            <w:proofErr w:type="spellEnd"/>
          </w:p>
        </w:tc>
        <w:tc>
          <w:tcPr>
            <w:tcW w:w="1166" w:type="dxa"/>
            <w:tcBorders>
              <w:top w:val="nil"/>
              <w:left w:val="single" w:sz="8" w:space="0" w:color="000000"/>
              <w:bottom w:val="single" w:sz="8" w:space="0" w:color="000000"/>
              <w:right w:val="nil"/>
            </w:tcBorders>
            <w:shd w:val="clear" w:color="auto" w:fill="auto"/>
            <w:vAlign w:val="center"/>
          </w:tcPr>
          <w:p w:rsidR="00D5143B" w:rsidRPr="006928C9" w:rsidRDefault="006928C9" w:rsidP="00D5143B">
            <w:pPr>
              <w:jc w:val="center"/>
              <w:rPr>
                <w:rFonts w:ascii="Calibri" w:hAnsi="Calibri" w:cs="Calibri"/>
                <w:color w:val="000000"/>
              </w:rPr>
            </w:pPr>
            <w:r>
              <w:rPr>
                <w:rFonts w:ascii="Calibri" w:hAnsi="Calibri" w:cs="Calibri"/>
                <w:color w:val="000000"/>
              </w:rPr>
              <w:t>200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360,00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w:t>
            </w:r>
            <w:proofErr w:type="spellStart"/>
            <w:r>
              <w:rPr>
                <w:rFonts w:ascii="Verdana" w:hAnsi="Verdana" w:cs="Verdana"/>
                <w:sz w:val="20"/>
                <w:szCs w:val="20"/>
              </w:rPr>
              <w:t>Κρεμοσάπουνα</w:t>
            </w:r>
            <w:proofErr w:type="spellEnd"/>
            <w:r>
              <w:rPr>
                <w:rFonts w:ascii="Verdana" w:hAnsi="Verdana" w:cs="Verdana"/>
                <w:sz w:val="20"/>
                <w:szCs w:val="20"/>
              </w:rPr>
              <w:t xml:space="preserve"> με αντλία</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Τεμάχιο </w:t>
            </w:r>
          </w:p>
          <w:p w:rsidR="00D5143B" w:rsidRDefault="00D5143B" w:rsidP="00D5143B">
            <w:pPr>
              <w:jc w:val="center"/>
            </w:pPr>
            <w:r>
              <w:rPr>
                <w:rFonts w:ascii="Verdana" w:hAnsi="Verdana" w:cs="Verdana"/>
                <w:sz w:val="20"/>
                <w:szCs w:val="20"/>
              </w:rPr>
              <w:t>των 500ml</w:t>
            </w:r>
          </w:p>
        </w:tc>
        <w:tc>
          <w:tcPr>
            <w:tcW w:w="1166" w:type="dxa"/>
            <w:tcBorders>
              <w:top w:val="nil"/>
              <w:left w:val="single" w:sz="8" w:space="0" w:color="000000"/>
              <w:bottom w:val="single" w:sz="8" w:space="0" w:color="000000"/>
              <w:right w:val="nil"/>
            </w:tcBorders>
            <w:shd w:val="clear" w:color="auto" w:fill="auto"/>
            <w:vAlign w:val="center"/>
          </w:tcPr>
          <w:p w:rsidR="00D5143B" w:rsidRPr="006928C9" w:rsidRDefault="006928C9" w:rsidP="00D5143B">
            <w:pPr>
              <w:jc w:val="center"/>
              <w:rPr>
                <w:rFonts w:ascii="Calibri" w:hAnsi="Calibri" w:cs="Calibri"/>
                <w:color w:val="000000"/>
              </w:rPr>
            </w:pPr>
            <w:r>
              <w:rPr>
                <w:rFonts w:ascii="Calibri" w:hAnsi="Calibri" w:cs="Calibri"/>
                <w:color w:val="000000"/>
              </w:rPr>
              <w:t>200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1,70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340,00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w:t>
            </w:r>
            <w:proofErr w:type="spellStart"/>
            <w:r>
              <w:rPr>
                <w:rFonts w:ascii="Verdana" w:hAnsi="Verdana" w:cs="Verdana"/>
                <w:sz w:val="20"/>
                <w:szCs w:val="20"/>
              </w:rPr>
              <w:t>Κρεμοσάπουνο</w:t>
            </w:r>
            <w:proofErr w:type="spellEnd"/>
            <w:r>
              <w:rPr>
                <w:rFonts w:ascii="Verdana" w:hAnsi="Verdana" w:cs="Verdana"/>
                <w:sz w:val="20"/>
                <w:szCs w:val="20"/>
              </w:rPr>
              <w:t xml:space="preserve">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D5143B" w:rsidRPr="006928C9" w:rsidRDefault="006928C9" w:rsidP="00D5143B">
            <w:pPr>
              <w:jc w:val="center"/>
              <w:rPr>
                <w:rFonts w:ascii="Calibri" w:hAnsi="Calibri" w:cs="Calibri"/>
                <w:color w:val="000000"/>
              </w:rPr>
            </w:pPr>
            <w:r>
              <w:rPr>
                <w:rFonts w:ascii="Calibri" w:hAnsi="Calibri" w:cs="Calibri"/>
                <w:color w:val="000000"/>
              </w:rPr>
              <w:t>20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76,00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Σπρέι </w:t>
            </w:r>
            <w:proofErr w:type="spellStart"/>
            <w:r>
              <w:rPr>
                <w:rFonts w:ascii="Verdana" w:hAnsi="Verdana" w:cs="Verdana"/>
                <w:sz w:val="20"/>
                <w:szCs w:val="20"/>
              </w:rPr>
              <w:t>καθαρισμού&amp;απολύμανσης</w:t>
            </w:r>
            <w:proofErr w:type="spellEnd"/>
            <w:r>
              <w:rPr>
                <w:rFonts w:ascii="Verdana" w:hAnsi="Verdana" w:cs="Verdana"/>
                <w:sz w:val="20"/>
                <w:szCs w:val="20"/>
              </w:rPr>
              <w:t xml:space="preserve">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Τεμάχιο των </w:t>
            </w:r>
            <w:r>
              <w:rPr>
                <w:rFonts w:ascii="Verdana" w:hAnsi="Verdana" w:cs="Verdana"/>
                <w:sz w:val="20"/>
                <w:szCs w:val="20"/>
                <w:lang w:val="en-US"/>
              </w:rPr>
              <w:t>75</w:t>
            </w:r>
            <w:r>
              <w:rPr>
                <w:rFonts w:ascii="Verdana" w:hAnsi="Verdana" w:cs="Verdana"/>
                <w:sz w:val="20"/>
                <w:szCs w:val="20"/>
              </w:rPr>
              <w:t>0ml</w:t>
            </w:r>
          </w:p>
        </w:tc>
        <w:tc>
          <w:tcPr>
            <w:tcW w:w="1166" w:type="dxa"/>
            <w:tcBorders>
              <w:top w:val="nil"/>
              <w:left w:val="single" w:sz="8" w:space="0" w:color="000000"/>
              <w:bottom w:val="single" w:sz="8" w:space="0" w:color="000000"/>
              <w:right w:val="nil"/>
            </w:tcBorders>
            <w:shd w:val="clear" w:color="auto" w:fill="auto"/>
            <w:vAlign w:val="center"/>
          </w:tcPr>
          <w:p w:rsidR="00D5143B" w:rsidRPr="006928C9" w:rsidRDefault="006928C9" w:rsidP="00D5143B">
            <w:pPr>
              <w:jc w:val="center"/>
              <w:rPr>
                <w:rFonts w:ascii="Calibri" w:hAnsi="Calibri" w:cs="Calibri"/>
                <w:color w:val="000000"/>
              </w:rPr>
            </w:pPr>
            <w:r>
              <w:rPr>
                <w:rFonts w:ascii="Calibri" w:hAnsi="Calibri" w:cs="Calibri"/>
                <w:color w:val="000000"/>
              </w:rPr>
              <w:t>150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375,00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w:t>
            </w:r>
            <w:proofErr w:type="spellStart"/>
            <w:r>
              <w:rPr>
                <w:rFonts w:ascii="Verdana" w:hAnsi="Verdana" w:cs="Verdana"/>
                <w:sz w:val="20"/>
                <w:szCs w:val="20"/>
              </w:rPr>
              <w:t>απορ</w:t>
            </w:r>
            <w:proofErr w:type="spellEnd"/>
            <w:r>
              <w:rPr>
                <w:rFonts w:ascii="Verdana" w:hAnsi="Verdana" w:cs="Verdana"/>
                <w:sz w:val="20"/>
                <w:szCs w:val="20"/>
              </w:rPr>
              <w:t>/</w:t>
            </w:r>
            <w:proofErr w:type="spellStart"/>
            <w:r>
              <w:rPr>
                <w:rFonts w:ascii="Verdana" w:hAnsi="Verdana" w:cs="Verdana"/>
                <w:sz w:val="20"/>
                <w:szCs w:val="20"/>
              </w:rPr>
              <w:t>κό</w:t>
            </w:r>
            <w:proofErr w:type="spellEnd"/>
            <w:r>
              <w:rPr>
                <w:rFonts w:ascii="Verdana" w:hAnsi="Verdana" w:cs="Verdana"/>
                <w:sz w:val="20"/>
                <w:szCs w:val="20"/>
              </w:rPr>
              <w:t xml:space="preserve">  για  πιάτα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 των 4λίτρων</w:t>
            </w:r>
          </w:p>
        </w:tc>
        <w:tc>
          <w:tcPr>
            <w:tcW w:w="1166"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20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7,5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150,00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w:t>
            </w:r>
            <w:proofErr w:type="spellStart"/>
            <w:r>
              <w:rPr>
                <w:rFonts w:ascii="Verdana" w:hAnsi="Verdana" w:cs="Verdana"/>
                <w:sz w:val="20"/>
                <w:szCs w:val="20"/>
              </w:rPr>
              <w:t>απορ</w:t>
            </w:r>
            <w:proofErr w:type="spellEnd"/>
            <w:r>
              <w:rPr>
                <w:rFonts w:ascii="Verdana" w:hAnsi="Verdana" w:cs="Verdana"/>
                <w:sz w:val="20"/>
                <w:szCs w:val="20"/>
              </w:rPr>
              <w:t>/</w:t>
            </w:r>
            <w:proofErr w:type="spellStart"/>
            <w:r>
              <w:rPr>
                <w:rFonts w:ascii="Verdana" w:hAnsi="Verdana" w:cs="Verdana"/>
                <w:sz w:val="20"/>
                <w:szCs w:val="20"/>
              </w:rPr>
              <w:t>κό</w:t>
            </w:r>
            <w:proofErr w:type="spellEnd"/>
            <w:r>
              <w:rPr>
                <w:rFonts w:ascii="Verdana" w:hAnsi="Verdana" w:cs="Verdana"/>
                <w:sz w:val="20"/>
                <w:szCs w:val="20"/>
              </w:rPr>
              <w:t xml:space="preserve">  πιάτων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Συσκευασία των 500ml</w:t>
            </w:r>
          </w:p>
        </w:tc>
        <w:tc>
          <w:tcPr>
            <w:tcW w:w="1166"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20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36,00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τζαμιών </w:t>
            </w:r>
            <w:proofErr w:type="spellStart"/>
            <w:r>
              <w:rPr>
                <w:rFonts w:ascii="Verdana" w:hAnsi="Verdana" w:cs="Verdana"/>
                <w:sz w:val="20"/>
                <w:szCs w:val="20"/>
              </w:rPr>
              <w:t>σπρευ</w:t>
            </w:r>
            <w:proofErr w:type="spellEnd"/>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Τεμάχιο </w:t>
            </w:r>
          </w:p>
          <w:p w:rsidR="00D5143B" w:rsidRDefault="00D5143B" w:rsidP="00D5143B">
            <w:pPr>
              <w:jc w:val="center"/>
            </w:pPr>
            <w:r>
              <w:rPr>
                <w:rFonts w:ascii="Verdana" w:hAnsi="Verdana" w:cs="Verdana"/>
                <w:sz w:val="20"/>
                <w:szCs w:val="20"/>
              </w:rPr>
              <w:t>500ml</w:t>
            </w:r>
          </w:p>
        </w:tc>
        <w:tc>
          <w:tcPr>
            <w:tcW w:w="1166"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150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285,00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 xml:space="preserve">Υγρό τζαμιών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20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70,00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Χλωρίνη παχύρρευστη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  1250ml</w:t>
            </w:r>
          </w:p>
        </w:tc>
        <w:tc>
          <w:tcPr>
            <w:tcW w:w="1166"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200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500,00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Χλωρίνη παχύρρευστη</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20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6,5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130,00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 xml:space="preserve">Απολυμαντικό </w:t>
            </w:r>
            <w:proofErr w:type="spellStart"/>
            <w:r>
              <w:t>σπρευ</w:t>
            </w:r>
            <w:proofErr w:type="spellEnd"/>
            <w:r>
              <w:t xml:space="preserve"> επιφανειών </w:t>
            </w:r>
          </w:p>
        </w:tc>
        <w:tc>
          <w:tcPr>
            <w:tcW w:w="1506" w:type="dxa"/>
            <w:tcBorders>
              <w:left w:val="single" w:sz="4" w:space="0" w:color="000000"/>
              <w:bottom w:val="single" w:sz="4" w:space="0" w:color="000000"/>
            </w:tcBorders>
            <w:shd w:val="clear" w:color="auto" w:fill="auto"/>
          </w:tcPr>
          <w:p w:rsidR="00D5143B" w:rsidRDefault="00D5143B" w:rsidP="00D5143B">
            <w:pPr>
              <w:jc w:val="center"/>
            </w:pPr>
            <w:proofErr w:type="spellStart"/>
            <w:r>
              <w:t>Τεμ</w:t>
            </w:r>
            <w:proofErr w:type="spellEnd"/>
          </w:p>
          <w:p w:rsidR="00D5143B" w:rsidRPr="00B22F34" w:rsidRDefault="00D5143B" w:rsidP="00D5143B">
            <w:pPr>
              <w:jc w:val="center"/>
              <w:rPr>
                <w:lang w:val="en-US"/>
              </w:rPr>
            </w:pPr>
            <w:r>
              <w:t>5</w:t>
            </w:r>
            <w:r>
              <w:rPr>
                <w:lang w:val="en-US"/>
              </w:rPr>
              <w:t>0</w:t>
            </w:r>
            <w:proofErr w:type="spellStart"/>
            <w:r>
              <w:t>0</w:t>
            </w:r>
            <w:proofErr w:type="spellEnd"/>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100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250,00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 xml:space="preserve">Αντισηπτικό </w:t>
            </w:r>
            <w:proofErr w:type="spellStart"/>
            <w:r>
              <w:t>τζελ</w:t>
            </w:r>
            <w:proofErr w:type="spellEnd"/>
            <w:r>
              <w:t xml:space="preserve"> χεριών</w:t>
            </w:r>
          </w:p>
        </w:tc>
        <w:tc>
          <w:tcPr>
            <w:tcW w:w="1506" w:type="dxa"/>
            <w:tcBorders>
              <w:left w:val="single" w:sz="4" w:space="0" w:color="000000"/>
              <w:bottom w:val="single" w:sz="4" w:space="0" w:color="000000"/>
            </w:tcBorders>
            <w:shd w:val="clear" w:color="auto" w:fill="auto"/>
          </w:tcPr>
          <w:p w:rsidR="00D5143B" w:rsidRPr="00B22F34" w:rsidRDefault="00D5143B" w:rsidP="00D5143B">
            <w:pPr>
              <w:jc w:val="center"/>
              <w:rPr>
                <w:lang w:val="en-US"/>
              </w:rPr>
            </w:pPr>
            <w:r>
              <w:t>400</w:t>
            </w:r>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Υγρό πλυντηρίου ρούχων</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30 μεζούρες</w:t>
            </w:r>
          </w:p>
        </w:tc>
        <w:tc>
          <w:tcPr>
            <w:tcW w:w="1166"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7,00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Μαλακτικό ρούχων</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4λιτρων</w:t>
            </w:r>
          </w:p>
        </w:tc>
        <w:tc>
          <w:tcPr>
            <w:tcW w:w="1166"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3,7</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Ταμπλέτες πλυντηρίου πιάτων30τμχ</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Συσκευασία 30τμχ</w:t>
            </w:r>
          </w:p>
        </w:tc>
        <w:tc>
          <w:tcPr>
            <w:tcW w:w="1166"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6,5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Pr="0004330E" w:rsidRDefault="00D5143B" w:rsidP="00D5143B">
            <w:pPr>
              <w:jc w:val="center"/>
              <w:rPr>
                <w:lang w:val="en-US"/>
              </w:rPr>
            </w:pPr>
            <w:proofErr w:type="spellStart"/>
            <w:r>
              <w:t>Λαμπρυντικό</w:t>
            </w:r>
            <w:proofErr w:type="spellEnd"/>
            <w:r>
              <w:t xml:space="preserve">  υγρό πλυντηρίου πιάτων400</w:t>
            </w:r>
            <w:r>
              <w:rPr>
                <w:lang w:val="en-US"/>
              </w:rPr>
              <w:t>mi</w:t>
            </w:r>
          </w:p>
        </w:tc>
        <w:tc>
          <w:tcPr>
            <w:tcW w:w="1506" w:type="dxa"/>
            <w:tcBorders>
              <w:left w:val="single" w:sz="4" w:space="0" w:color="000000"/>
              <w:bottom w:val="single" w:sz="4" w:space="0" w:color="000000"/>
            </w:tcBorders>
            <w:shd w:val="clear" w:color="auto" w:fill="auto"/>
          </w:tcPr>
          <w:p w:rsidR="00D5143B" w:rsidRPr="0004330E" w:rsidRDefault="00D5143B" w:rsidP="00D5143B">
            <w:pPr>
              <w:jc w:val="center"/>
              <w:rPr>
                <w:lang w:val="en-US"/>
              </w:rPr>
            </w:pPr>
            <w:r>
              <w:t>Συσκευασία 400</w:t>
            </w:r>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 xml:space="preserve">Αλάτι πλυντηρίου πιάτων 2κιλών </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 xml:space="preserve">2κιλών </w:t>
            </w:r>
          </w:p>
        </w:tc>
        <w:tc>
          <w:tcPr>
            <w:tcW w:w="1166"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 xml:space="preserve">Οινόπνευμα </w:t>
            </w:r>
            <w:proofErr w:type="spellStart"/>
            <w:r>
              <w:t>μπλέ</w:t>
            </w:r>
            <w:proofErr w:type="spellEnd"/>
          </w:p>
        </w:tc>
        <w:tc>
          <w:tcPr>
            <w:tcW w:w="1506" w:type="dxa"/>
            <w:tcBorders>
              <w:left w:val="single" w:sz="4" w:space="0" w:color="000000"/>
              <w:bottom w:val="single" w:sz="4" w:space="0" w:color="000000"/>
            </w:tcBorders>
            <w:shd w:val="clear" w:color="auto" w:fill="auto"/>
          </w:tcPr>
          <w:p w:rsidR="00D5143B" w:rsidRDefault="00D5143B" w:rsidP="00D5143B">
            <w:pPr>
              <w:jc w:val="center"/>
            </w:pPr>
            <w:r>
              <w:t>Μπουκάλι πλαστικό</w:t>
            </w:r>
          </w:p>
        </w:tc>
        <w:tc>
          <w:tcPr>
            <w:tcW w:w="1166"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1,20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12,00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6"/>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Αλκοολούχος λοσιόν 95βαθμών,420μλ</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Μπουκάλι πλαστικό</w:t>
            </w:r>
          </w:p>
        </w:tc>
        <w:tc>
          <w:tcPr>
            <w:tcW w:w="1166"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100</w:t>
            </w:r>
          </w:p>
        </w:tc>
        <w:tc>
          <w:tcPr>
            <w:tcW w:w="1220" w:type="dxa"/>
            <w:tcBorders>
              <w:top w:val="nil"/>
              <w:left w:val="single" w:sz="8" w:space="0" w:color="000000"/>
              <w:bottom w:val="single" w:sz="8" w:space="0" w:color="000000"/>
              <w:right w:val="nil"/>
            </w:tcBorders>
            <w:shd w:val="clear" w:color="auto" w:fill="auto"/>
            <w:vAlign w:val="center"/>
          </w:tcPr>
          <w:p w:rsidR="00D5143B" w:rsidRDefault="006928C9" w:rsidP="00D5143B">
            <w:pPr>
              <w:jc w:val="center"/>
              <w:rPr>
                <w:rFonts w:ascii="Calibri" w:hAnsi="Calibri" w:cs="Calibri"/>
                <w:color w:val="000000"/>
              </w:rPr>
            </w:pPr>
            <w:r>
              <w:rPr>
                <w:rFonts w:ascii="Calibri" w:hAnsi="Calibri" w:cs="Calibri"/>
                <w:color w:val="000000"/>
              </w:rPr>
              <w:t>1,90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928C9" w:rsidP="00D5143B">
            <w:pPr>
              <w:jc w:val="right"/>
              <w:rPr>
                <w:rFonts w:ascii="Calibri" w:hAnsi="Calibri" w:cs="Calibri"/>
                <w:color w:val="000000"/>
              </w:rPr>
            </w:pPr>
            <w:r>
              <w:rPr>
                <w:rFonts w:ascii="Calibri" w:hAnsi="Calibri" w:cs="Calibri"/>
                <w:color w:val="000000"/>
              </w:rPr>
              <w:t>190,00</w:t>
            </w:r>
          </w:p>
        </w:tc>
      </w:tr>
      <w:tr w:rsidR="00D5143B" w:rsidTr="00D5143B">
        <w:tblPrEx>
          <w:tblCellMar>
            <w:left w:w="108" w:type="dxa"/>
            <w:right w:w="108" w:type="dxa"/>
          </w:tblCellMar>
        </w:tblPrEx>
        <w:trPr>
          <w:trHeight w:val="405"/>
          <w:jc w:val="center"/>
        </w:trPr>
        <w:tc>
          <w:tcPr>
            <w:tcW w:w="727" w:type="dxa"/>
            <w:shd w:val="clear" w:color="auto" w:fill="auto"/>
            <w:vAlign w:val="center"/>
          </w:tcPr>
          <w:p w:rsidR="00D5143B" w:rsidRDefault="00D5143B" w:rsidP="00D5143B">
            <w:pPr>
              <w:snapToGrid w:val="0"/>
              <w:jc w:val="center"/>
              <w:rPr>
                <w:rFonts w:ascii="Verdana" w:hAnsi="Verdana" w:cs="Verdana"/>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3892" w:type="dxa"/>
            <w:gridSpan w:val="3"/>
            <w:tcBorders>
              <w:top w:val="single" w:sz="4" w:space="0" w:color="000000"/>
            </w:tcBorders>
            <w:shd w:val="clear" w:color="auto" w:fill="auto"/>
            <w:vAlign w:val="bottom"/>
          </w:tcPr>
          <w:p w:rsidR="00D5143B" w:rsidRDefault="00D5143B" w:rsidP="00D5143B">
            <w:pPr>
              <w:jc w:val="center"/>
            </w:pPr>
            <w:r>
              <w:rPr>
                <w:rFonts w:ascii="Verdana" w:hAnsi="Verdana" w:cs="Verdana"/>
                <w:b/>
                <w:sz w:val="20"/>
                <w:szCs w:val="20"/>
              </w:rPr>
              <w:t>ΜΕΡ. ΣΥΝΟΛΟ ΟΜΑΔΑΣ Β`</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D5143B" w:rsidRPr="00B2077F" w:rsidRDefault="006928C9" w:rsidP="00D5143B">
            <w:pPr>
              <w:jc w:val="right"/>
              <w:rPr>
                <w:b/>
              </w:rPr>
            </w:pPr>
            <w:r>
              <w:rPr>
                <w:b/>
              </w:rPr>
              <w:t>2864,00</w:t>
            </w:r>
          </w:p>
        </w:tc>
      </w:tr>
      <w:tr w:rsidR="00D5143B" w:rsidTr="00D5143B">
        <w:tblPrEx>
          <w:tblCellMar>
            <w:left w:w="108" w:type="dxa"/>
            <w:right w:w="108" w:type="dxa"/>
          </w:tblCellMar>
        </w:tblPrEx>
        <w:trPr>
          <w:trHeight w:val="405"/>
          <w:jc w:val="center"/>
        </w:trPr>
        <w:tc>
          <w:tcPr>
            <w:tcW w:w="727" w:type="dxa"/>
            <w:shd w:val="clear" w:color="auto" w:fill="auto"/>
            <w:vAlign w:val="center"/>
          </w:tcPr>
          <w:p w:rsidR="00D5143B" w:rsidRDefault="00D5143B" w:rsidP="00D5143B">
            <w:pPr>
              <w:snapToGrid w:val="0"/>
              <w:jc w:val="center"/>
              <w:rPr>
                <w:rFonts w:ascii="Verdana" w:hAnsi="Verdana" w:cs="Verdana"/>
                <w:b/>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150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16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220" w:type="dxa"/>
            <w:shd w:val="clear" w:color="auto" w:fill="auto"/>
            <w:vAlign w:val="bottom"/>
          </w:tcPr>
          <w:p w:rsidR="00D5143B" w:rsidRPr="00BE1497" w:rsidRDefault="00D5143B" w:rsidP="00D5143B">
            <w:pPr>
              <w:jc w:val="center"/>
              <w:rPr>
                <w:lang w:val="en-US"/>
              </w:rPr>
            </w:pPr>
            <w:r>
              <w:rPr>
                <w:rFonts w:ascii="Verdana" w:hAnsi="Verdana" w:cs="Verdana"/>
                <w:b/>
                <w:bCs/>
                <w:color w:val="000000"/>
                <w:sz w:val="20"/>
                <w:szCs w:val="20"/>
              </w:rPr>
              <w:t>ΦΠΑ24</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B2077F" w:rsidRDefault="006928C9" w:rsidP="00D5143B">
            <w:pPr>
              <w:jc w:val="right"/>
              <w:rPr>
                <w:b/>
              </w:rPr>
            </w:pPr>
            <w:r>
              <w:rPr>
                <w:b/>
              </w:rPr>
              <w:t>687,36</w:t>
            </w:r>
          </w:p>
        </w:tc>
      </w:tr>
      <w:tr w:rsidR="00D5143B" w:rsidTr="00D5143B">
        <w:tblPrEx>
          <w:tblCellMar>
            <w:left w:w="108" w:type="dxa"/>
            <w:right w:w="108" w:type="dxa"/>
          </w:tblCellMar>
        </w:tblPrEx>
        <w:trPr>
          <w:trHeight w:val="405"/>
          <w:jc w:val="center"/>
        </w:trPr>
        <w:tc>
          <w:tcPr>
            <w:tcW w:w="727" w:type="dxa"/>
            <w:shd w:val="clear" w:color="auto" w:fill="auto"/>
            <w:vAlign w:val="center"/>
          </w:tcPr>
          <w:p w:rsidR="00D5143B" w:rsidRDefault="00D5143B" w:rsidP="00D5143B">
            <w:pPr>
              <w:snapToGrid w:val="0"/>
              <w:jc w:val="center"/>
              <w:rPr>
                <w:rFonts w:ascii="Verdana" w:hAnsi="Verdana" w:cs="Verdana"/>
                <w:b/>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3892" w:type="dxa"/>
            <w:gridSpan w:val="3"/>
            <w:shd w:val="clear" w:color="auto" w:fill="auto"/>
            <w:vAlign w:val="bottom"/>
          </w:tcPr>
          <w:p w:rsidR="00D5143B" w:rsidRDefault="00D5143B" w:rsidP="00D5143B">
            <w:pPr>
              <w:jc w:val="center"/>
            </w:pPr>
            <w:r>
              <w:rPr>
                <w:rFonts w:ascii="Verdana" w:hAnsi="Verdana" w:cs="Verdana"/>
                <w:b/>
                <w:bCs/>
                <w:color w:val="000000"/>
                <w:sz w:val="20"/>
                <w:szCs w:val="20"/>
              </w:rPr>
              <w:t>ΓΕΝ. ΣΥΝΟΛΟ ΟΜΑΔΑΣ Β`</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B2077F" w:rsidRDefault="006928C9" w:rsidP="00D5143B">
            <w:pPr>
              <w:jc w:val="right"/>
              <w:rPr>
                <w:b/>
              </w:rPr>
            </w:pPr>
            <w:r>
              <w:rPr>
                <w:b/>
              </w:rPr>
              <w:t>3551,36</w:t>
            </w:r>
          </w:p>
        </w:tc>
      </w:tr>
      <w:tr w:rsidR="00D5143B" w:rsidTr="00D5143B">
        <w:trPr>
          <w:trHeight w:val="40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9561" w:type="dxa"/>
            <w:gridSpan w:val="5"/>
            <w:shd w:val="clear" w:color="auto" w:fill="auto"/>
            <w:vAlign w:val="bottom"/>
          </w:tcPr>
          <w:p w:rsidR="00AC3978" w:rsidRDefault="00AC3978" w:rsidP="00D5143B">
            <w:pPr>
              <w:jc w:val="center"/>
              <w:rPr>
                <w:b/>
                <w:sz w:val="32"/>
                <w:szCs w:val="32"/>
              </w:rPr>
            </w:pPr>
          </w:p>
          <w:p w:rsidR="00AC3978" w:rsidRDefault="00AC3978" w:rsidP="00D5143B">
            <w:pPr>
              <w:jc w:val="center"/>
              <w:rPr>
                <w:b/>
                <w:sz w:val="32"/>
                <w:szCs w:val="32"/>
              </w:rPr>
            </w:pPr>
          </w:p>
          <w:p w:rsidR="00AC3978" w:rsidRDefault="00AC3978" w:rsidP="00D5143B">
            <w:pPr>
              <w:jc w:val="center"/>
              <w:rPr>
                <w:b/>
                <w:sz w:val="32"/>
                <w:szCs w:val="32"/>
              </w:rPr>
            </w:pPr>
          </w:p>
          <w:p w:rsidR="00AC3978" w:rsidRDefault="00AC3978" w:rsidP="00D5143B">
            <w:pPr>
              <w:jc w:val="center"/>
              <w:rPr>
                <w:b/>
                <w:sz w:val="32"/>
                <w:szCs w:val="32"/>
              </w:rPr>
            </w:pPr>
          </w:p>
          <w:p w:rsidR="00AC3978" w:rsidRDefault="00AC3978" w:rsidP="00D5143B">
            <w:pPr>
              <w:jc w:val="center"/>
              <w:rPr>
                <w:b/>
                <w:sz w:val="32"/>
                <w:szCs w:val="32"/>
              </w:rPr>
            </w:pPr>
          </w:p>
          <w:p w:rsidR="00AC3978" w:rsidRDefault="00AC3978" w:rsidP="00D5143B">
            <w:pPr>
              <w:jc w:val="center"/>
              <w:rPr>
                <w:b/>
                <w:sz w:val="32"/>
                <w:szCs w:val="32"/>
              </w:rPr>
            </w:pPr>
          </w:p>
          <w:p w:rsidR="00D5143B" w:rsidRPr="00AC3978" w:rsidRDefault="00D5143B" w:rsidP="00D5143B">
            <w:pPr>
              <w:jc w:val="center"/>
              <w:rPr>
                <w:sz w:val="32"/>
                <w:szCs w:val="32"/>
              </w:rPr>
            </w:pPr>
            <w:r w:rsidRPr="00AC3978">
              <w:rPr>
                <w:b/>
                <w:sz w:val="32"/>
                <w:szCs w:val="32"/>
              </w:rPr>
              <w:t>OMAΔΑ Γ'</w:t>
            </w:r>
          </w:p>
          <w:p w:rsidR="00D5143B" w:rsidRDefault="00D5143B" w:rsidP="00D5143B">
            <w:pPr>
              <w:jc w:val="center"/>
            </w:pPr>
            <w:r w:rsidRPr="00AC3978">
              <w:rPr>
                <w:b/>
                <w:sz w:val="32"/>
                <w:szCs w:val="32"/>
              </w:rPr>
              <w:t xml:space="preserve">ΔΙΑΦΟΡΑ ΕΙΔΗ ΕΥΠΡΕΠΙΣΜΟΥ </w:t>
            </w:r>
            <w:r w:rsidRPr="00AC3978">
              <w:rPr>
                <w:sz w:val="32"/>
                <w:szCs w:val="32"/>
              </w:rPr>
              <w:t>CPV 39830000-9</w:t>
            </w:r>
          </w:p>
        </w:tc>
        <w:tc>
          <w:tcPr>
            <w:tcW w:w="60" w:type="dxa"/>
            <w:gridSpan w:val="2"/>
            <w:shd w:val="clear" w:color="auto" w:fill="auto"/>
          </w:tcPr>
          <w:p w:rsidR="00D5143B" w:rsidRDefault="00D5143B" w:rsidP="00D5143B">
            <w:pPr>
              <w:snapToGrid w:val="0"/>
              <w:rPr>
                <w:rFonts w:ascii="Calibri" w:hAnsi="Calibri" w:cs="Calibri"/>
                <w:b/>
                <w:bCs/>
                <w:color w:val="000000"/>
              </w:rPr>
            </w:pPr>
          </w:p>
        </w:tc>
      </w:tr>
      <w:tr w:rsidR="00D5143B" w:rsidTr="00D5143B">
        <w:tblPrEx>
          <w:tblCellMar>
            <w:left w:w="108" w:type="dxa"/>
            <w:right w:w="108" w:type="dxa"/>
          </w:tblCellMar>
        </w:tblPrEx>
        <w:trPr>
          <w:gridAfter w:val="1"/>
          <w:wAfter w:w="30" w:type="dxa"/>
          <w:trHeight w:val="870"/>
          <w:jc w:val="center"/>
        </w:trPr>
        <w:tc>
          <w:tcPr>
            <w:tcW w:w="727"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Α/Α</w:t>
            </w:r>
          </w:p>
        </w:tc>
        <w:tc>
          <w:tcPr>
            <w:tcW w:w="4313"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Είδος υλικού</w:t>
            </w:r>
          </w:p>
        </w:tc>
        <w:tc>
          <w:tcPr>
            <w:tcW w:w="1506"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Μ.Μ.</w:t>
            </w:r>
          </w:p>
        </w:tc>
        <w:tc>
          <w:tcPr>
            <w:tcW w:w="1166"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proofErr w:type="spellStart"/>
            <w:r>
              <w:rPr>
                <w:rFonts w:ascii="Calibri" w:hAnsi="Calibri" w:cs="Calibri"/>
                <w:b/>
                <w:bCs/>
                <w:color w:val="000000"/>
              </w:rPr>
              <w:t>Ποσότης</w:t>
            </w:r>
            <w:proofErr w:type="spellEnd"/>
          </w:p>
        </w:tc>
        <w:tc>
          <w:tcPr>
            <w:tcW w:w="1220"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Τιμή Μονάδας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 xml:space="preserve">Δαπάνη </w:t>
            </w:r>
          </w:p>
        </w:tc>
      </w:tr>
      <w:tr w:rsidR="00D5143B" w:rsidTr="00D5143B">
        <w:tblPrEx>
          <w:tblCellMar>
            <w:left w:w="108" w:type="dxa"/>
            <w:right w:w="108" w:type="dxa"/>
          </w:tblCellMar>
        </w:tblPrEx>
        <w:trPr>
          <w:gridAfter w:val="1"/>
          <w:wAfter w:w="30" w:type="dxa"/>
          <w:trHeight w:val="420"/>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7"/>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Pr="00045D69" w:rsidRDefault="00D5143B" w:rsidP="00D5143B">
            <w:pPr>
              <w:jc w:val="center"/>
            </w:pPr>
            <w:r>
              <w:rPr>
                <w:rFonts w:ascii="Verdana" w:hAnsi="Verdana" w:cs="Verdana"/>
                <w:sz w:val="20"/>
                <w:szCs w:val="20"/>
              </w:rPr>
              <w:t>Ανταλλακτικό Σφουγγαρίστρας Επαγγελματική πετσέτα</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D5143B" w:rsidRPr="00D47E40" w:rsidRDefault="00D47E40" w:rsidP="00D5143B">
            <w:pPr>
              <w:jc w:val="center"/>
              <w:rPr>
                <w:rFonts w:ascii="Calibri" w:hAnsi="Calibri" w:cs="Calibri"/>
                <w:color w:val="000000"/>
              </w:rPr>
            </w:pPr>
            <w:r>
              <w:rPr>
                <w:rFonts w:ascii="Calibri" w:hAnsi="Calibri" w:cs="Calibri"/>
                <w:color w:val="000000"/>
              </w:rPr>
              <w:t>50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2,60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47E40" w:rsidP="00D5143B">
            <w:pPr>
              <w:jc w:val="right"/>
              <w:rPr>
                <w:rFonts w:ascii="Calibri" w:hAnsi="Calibri" w:cs="Calibri"/>
                <w:color w:val="000000"/>
              </w:rPr>
            </w:pPr>
            <w:r>
              <w:rPr>
                <w:rFonts w:ascii="Calibri" w:hAnsi="Calibri" w:cs="Calibri"/>
                <w:color w:val="000000"/>
              </w:rPr>
              <w:t>130,00</w:t>
            </w:r>
          </w:p>
        </w:tc>
      </w:tr>
      <w:tr w:rsidR="00D5143B" w:rsidTr="00D5143B">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7"/>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Απορροφητικές πετσέτες </w:t>
            </w:r>
            <w:proofErr w:type="spellStart"/>
            <w:r>
              <w:rPr>
                <w:rFonts w:ascii="Verdana" w:hAnsi="Verdana" w:cs="Verdana"/>
                <w:sz w:val="20"/>
                <w:szCs w:val="20"/>
              </w:rPr>
              <w:t>Νο</w:t>
            </w:r>
            <w:proofErr w:type="spellEnd"/>
            <w:r>
              <w:rPr>
                <w:rFonts w:ascii="Verdana" w:hAnsi="Verdana" w:cs="Verdana"/>
                <w:sz w:val="20"/>
                <w:szCs w:val="20"/>
              </w:rPr>
              <w:t xml:space="preserve"> 3 26,5x25cm</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D5143B" w:rsidRPr="00D47E40" w:rsidRDefault="00D47E40"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47E40"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7"/>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Καρότσι κουβάς σφουγγαρίστρας επαγγελματικός με στίφτη  </w:t>
            </w:r>
          </w:p>
        </w:tc>
        <w:tc>
          <w:tcPr>
            <w:tcW w:w="1506" w:type="dxa"/>
            <w:tcBorders>
              <w:left w:val="single" w:sz="4" w:space="0" w:color="000000"/>
              <w:bottom w:val="single" w:sz="4" w:space="0" w:color="000000"/>
            </w:tcBorders>
            <w:shd w:val="clear" w:color="auto" w:fill="auto"/>
          </w:tcPr>
          <w:p w:rsidR="00D5143B" w:rsidRDefault="00D5143B" w:rsidP="00D5143B">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D5143B" w:rsidRPr="00D47E40" w:rsidRDefault="00D47E40"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47E40"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7"/>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Κοντάρι σκούπας χρωμίου</w:t>
            </w:r>
          </w:p>
        </w:tc>
        <w:tc>
          <w:tcPr>
            <w:tcW w:w="1506" w:type="dxa"/>
            <w:tcBorders>
              <w:left w:val="single" w:sz="4" w:space="0" w:color="000000"/>
              <w:bottom w:val="single" w:sz="4" w:space="0" w:color="000000"/>
            </w:tcBorders>
            <w:shd w:val="clear" w:color="auto" w:fill="auto"/>
          </w:tcPr>
          <w:p w:rsidR="00D5143B" w:rsidRDefault="00D5143B" w:rsidP="00D5143B">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D5143B" w:rsidRPr="00D47E40" w:rsidRDefault="00D47E40" w:rsidP="00D5143B">
            <w:pPr>
              <w:jc w:val="center"/>
              <w:rPr>
                <w:rFonts w:ascii="Calibri" w:hAnsi="Calibri" w:cs="Calibri"/>
                <w:color w:val="000000"/>
              </w:rPr>
            </w:pPr>
            <w:r>
              <w:rPr>
                <w:rFonts w:ascii="Calibri" w:hAnsi="Calibri" w:cs="Calibri"/>
                <w:color w:val="000000"/>
              </w:rPr>
              <w:t>50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47E40" w:rsidP="00D5143B">
            <w:pPr>
              <w:jc w:val="right"/>
              <w:rPr>
                <w:rFonts w:ascii="Calibri" w:hAnsi="Calibri" w:cs="Calibri"/>
                <w:color w:val="000000"/>
              </w:rPr>
            </w:pPr>
            <w:r>
              <w:rPr>
                <w:rFonts w:ascii="Calibri" w:hAnsi="Calibri" w:cs="Calibri"/>
                <w:color w:val="000000"/>
              </w:rPr>
              <w:t>90,00</w:t>
            </w:r>
          </w:p>
        </w:tc>
      </w:tr>
      <w:tr w:rsidR="00D5143B" w:rsidTr="00D5143B">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7"/>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t xml:space="preserve">Γάντια </w:t>
            </w:r>
            <w:proofErr w:type="spellStart"/>
            <w:r>
              <w:t>νιτριλίου</w:t>
            </w:r>
            <w:proofErr w:type="spellEnd"/>
            <w:r>
              <w:t xml:space="preserve"> μιας χρήσης 100τεμ</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D47E40" w:rsidRDefault="00D47E40" w:rsidP="00D5143B">
            <w:pPr>
              <w:jc w:val="center"/>
              <w:rPr>
                <w:rFonts w:ascii="Calibri" w:hAnsi="Calibri" w:cs="Calibri"/>
                <w:color w:val="000000"/>
              </w:rPr>
            </w:pPr>
            <w:r>
              <w:rPr>
                <w:rFonts w:ascii="Calibri" w:hAnsi="Calibri" w:cs="Calibri"/>
                <w:color w:val="000000"/>
              </w:rPr>
              <w:t>20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47E40" w:rsidP="00D5143B">
            <w:pPr>
              <w:jc w:val="right"/>
              <w:rPr>
                <w:rFonts w:ascii="Calibri" w:hAnsi="Calibri" w:cs="Calibri"/>
                <w:color w:val="000000"/>
              </w:rPr>
            </w:pPr>
            <w:r>
              <w:rPr>
                <w:rFonts w:ascii="Calibri" w:hAnsi="Calibri" w:cs="Calibri"/>
                <w:color w:val="000000"/>
              </w:rPr>
              <w:t>70,00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7"/>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Pr="00060EB9" w:rsidRDefault="00D5143B" w:rsidP="00D5143B">
            <w:pPr>
              <w:jc w:val="center"/>
              <w:rPr>
                <w:lang w:val="en-US"/>
              </w:rPr>
            </w:pPr>
            <w:r>
              <w:rPr>
                <w:rFonts w:ascii="Verdana" w:hAnsi="Verdana" w:cs="Verdana"/>
                <w:sz w:val="20"/>
                <w:szCs w:val="20"/>
              </w:rPr>
              <w:t>Κουβάς με στίφτη</w:t>
            </w:r>
            <w:r>
              <w:rPr>
                <w:rFonts w:ascii="Verdana" w:hAnsi="Verdana" w:cs="Verdana"/>
                <w:sz w:val="20"/>
                <w:szCs w:val="20"/>
                <w:lang w:val="en-US"/>
              </w:rPr>
              <w:t xml:space="preserve"> 15litr</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D47E40" w:rsidRDefault="00D47E40" w:rsidP="00D5143B">
            <w:pPr>
              <w:jc w:val="center"/>
              <w:rPr>
                <w:rFonts w:ascii="Calibri" w:hAnsi="Calibri" w:cs="Calibri"/>
                <w:color w:val="000000"/>
              </w:rPr>
            </w:pPr>
            <w:r>
              <w:rPr>
                <w:rFonts w:ascii="Calibri" w:hAnsi="Calibri" w:cs="Calibri"/>
                <w:color w:val="000000"/>
              </w:rPr>
              <w:t>20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47E40" w:rsidP="00D5143B">
            <w:pPr>
              <w:jc w:val="right"/>
              <w:rPr>
                <w:rFonts w:ascii="Calibri" w:hAnsi="Calibri" w:cs="Calibri"/>
                <w:color w:val="000000"/>
              </w:rPr>
            </w:pPr>
            <w:r>
              <w:rPr>
                <w:rFonts w:ascii="Calibri" w:hAnsi="Calibri" w:cs="Calibri"/>
                <w:color w:val="000000"/>
              </w:rPr>
              <w:t>76,00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7"/>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Σφουγγάρια με σύρμα</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D47E40" w:rsidRDefault="00D47E40" w:rsidP="00D5143B">
            <w:pPr>
              <w:jc w:val="center"/>
              <w:rPr>
                <w:rFonts w:ascii="Calibri" w:hAnsi="Calibri" w:cs="Calibri"/>
                <w:color w:val="000000"/>
              </w:rPr>
            </w:pPr>
            <w:r>
              <w:rPr>
                <w:rFonts w:ascii="Calibri" w:hAnsi="Calibri" w:cs="Calibri"/>
                <w:color w:val="000000"/>
              </w:rPr>
              <w:t>25</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0,6</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47E40" w:rsidP="00D5143B">
            <w:pPr>
              <w:jc w:val="right"/>
              <w:rPr>
                <w:rFonts w:ascii="Calibri" w:hAnsi="Calibri" w:cs="Calibri"/>
                <w:color w:val="000000"/>
              </w:rPr>
            </w:pPr>
            <w:r>
              <w:rPr>
                <w:rFonts w:ascii="Calibri" w:hAnsi="Calibri" w:cs="Calibri"/>
                <w:color w:val="000000"/>
              </w:rPr>
              <w:t>15,00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7"/>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proofErr w:type="spellStart"/>
            <w:r>
              <w:t>Συρμα</w:t>
            </w:r>
            <w:proofErr w:type="spellEnd"/>
            <w:r>
              <w:t xml:space="preserve"> για κατσαρόλες</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proofErr w:type="spellStart"/>
            <w:r>
              <w:t>τεμαχιο</w:t>
            </w:r>
            <w:proofErr w:type="spellEnd"/>
          </w:p>
        </w:tc>
        <w:tc>
          <w:tcPr>
            <w:tcW w:w="1166" w:type="dxa"/>
            <w:tcBorders>
              <w:top w:val="nil"/>
              <w:left w:val="single" w:sz="8" w:space="0" w:color="000000"/>
              <w:bottom w:val="single" w:sz="8" w:space="0" w:color="000000"/>
              <w:right w:val="nil"/>
            </w:tcBorders>
            <w:shd w:val="clear" w:color="auto" w:fill="auto"/>
            <w:vAlign w:val="center"/>
          </w:tcPr>
          <w:p w:rsidR="00D5143B" w:rsidRPr="00D47E40" w:rsidRDefault="00D47E40"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47E40"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7"/>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Φαράσι πλαστικό με κοντάρι &amp; λάστιχο</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D47E40" w:rsidRDefault="00D47E40" w:rsidP="00D5143B">
            <w:pPr>
              <w:jc w:val="center"/>
              <w:rPr>
                <w:rFonts w:ascii="Calibri" w:hAnsi="Calibri" w:cs="Calibri"/>
                <w:color w:val="000000"/>
              </w:rPr>
            </w:pPr>
            <w:r>
              <w:rPr>
                <w:rFonts w:ascii="Calibri" w:hAnsi="Calibri" w:cs="Calibri"/>
                <w:color w:val="000000"/>
              </w:rPr>
              <w:t>40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47E40" w:rsidP="00D5143B">
            <w:pPr>
              <w:jc w:val="right"/>
              <w:rPr>
                <w:rFonts w:ascii="Calibri" w:hAnsi="Calibri" w:cs="Calibri"/>
                <w:color w:val="000000"/>
              </w:rPr>
            </w:pPr>
            <w:r>
              <w:rPr>
                <w:rFonts w:ascii="Calibri" w:hAnsi="Calibri" w:cs="Calibri"/>
                <w:color w:val="000000"/>
              </w:rPr>
              <w:t>100,00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7"/>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Σκούπα πλαστική ανταλλακτικό</w:t>
            </w:r>
          </w:p>
        </w:tc>
        <w:tc>
          <w:tcPr>
            <w:tcW w:w="1506" w:type="dxa"/>
            <w:tcBorders>
              <w:left w:val="single" w:sz="4" w:space="0" w:color="000000"/>
              <w:bottom w:val="single" w:sz="4" w:space="0" w:color="000000"/>
            </w:tcBorders>
            <w:shd w:val="clear" w:color="auto" w:fill="auto"/>
            <w:vAlign w:val="center"/>
          </w:tcPr>
          <w:p w:rsidR="00D5143B" w:rsidRPr="00446032" w:rsidRDefault="00D5143B" w:rsidP="00D5143B">
            <w:pPr>
              <w:jc w:val="center"/>
              <w:rPr>
                <w:rFonts w:ascii="Verdana" w:hAnsi="Verdana" w:cs="Verdana"/>
                <w:sz w:val="20"/>
                <w:szCs w:val="20"/>
                <w:lang w:val="en-US"/>
              </w:rP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D47E40" w:rsidRDefault="00D47E40" w:rsidP="00D5143B">
            <w:pPr>
              <w:jc w:val="center"/>
              <w:rPr>
                <w:rFonts w:ascii="Calibri" w:hAnsi="Calibri" w:cs="Calibri"/>
                <w:color w:val="000000"/>
              </w:rPr>
            </w:pPr>
            <w:r>
              <w:rPr>
                <w:rFonts w:ascii="Calibri" w:hAnsi="Calibri" w:cs="Calibri"/>
                <w:color w:val="000000"/>
              </w:rPr>
              <w:t>40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2,10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47E40" w:rsidP="00D5143B">
            <w:pPr>
              <w:jc w:val="right"/>
              <w:rPr>
                <w:rFonts w:ascii="Calibri" w:hAnsi="Calibri" w:cs="Calibri"/>
                <w:color w:val="000000"/>
              </w:rPr>
            </w:pPr>
            <w:r>
              <w:rPr>
                <w:rFonts w:ascii="Calibri" w:hAnsi="Calibri" w:cs="Calibri"/>
                <w:color w:val="000000"/>
              </w:rPr>
              <w:t>84,00</w:t>
            </w:r>
          </w:p>
        </w:tc>
      </w:tr>
      <w:tr w:rsidR="00D5143B" w:rsidTr="00D5143B">
        <w:tblPrEx>
          <w:tblCellMar>
            <w:left w:w="108" w:type="dxa"/>
            <w:right w:w="108" w:type="dxa"/>
          </w:tblCellMar>
        </w:tblPrEx>
        <w:trPr>
          <w:trHeight w:val="405"/>
          <w:jc w:val="center"/>
        </w:trPr>
        <w:tc>
          <w:tcPr>
            <w:tcW w:w="727" w:type="dxa"/>
            <w:shd w:val="clear" w:color="auto" w:fill="auto"/>
            <w:vAlign w:val="bottom"/>
          </w:tcPr>
          <w:p w:rsidR="00D5143B" w:rsidRDefault="00D5143B" w:rsidP="00D5143B">
            <w:pPr>
              <w:snapToGrid w:val="0"/>
              <w:rPr>
                <w:rFonts w:ascii="Calibri" w:hAnsi="Calibri" w:cs="Calibri"/>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3892" w:type="dxa"/>
            <w:gridSpan w:val="3"/>
            <w:tcBorders>
              <w:top w:val="single" w:sz="4" w:space="0" w:color="000000"/>
              <w:left w:val="single" w:sz="4" w:space="0" w:color="000000"/>
            </w:tcBorders>
            <w:shd w:val="clear" w:color="auto" w:fill="auto"/>
            <w:vAlign w:val="bottom"/>
          </w:tcPr>
          <w:p w:rsidR="00D5143B" w:rsidRDefault="00D5143B" w:rsidP="00D5143B">
            <w:pPr>
              <w:jc w:val="center"/>
            </w:pPr>
            <w:r>
              <w:rPr>
                <w:rFonts w:ascii="Verdana" w:hAnsi="Verdana" w:cs="Verdana"/>
                <w:b/>
                <w:bCs/>
                <w:color w:val="000000"/>
                <w:sz w:val="20"/>
                <w:szCs w:val="20"/>
              </w:rPr>
              <w:t>ΜΕΡ. ΣΥΝΟΛΟ ΟΜΑΔΑΣ Γ`</w:t>
            </w:r>
          </w:p>
        </w:tc>
        <w:tc>
          <w:tcPr>
            <w:tcW w:w="1416"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D5143B" w:rsidRPr="00B2077F" w:rsidRDefault="00D47E40" w:rsidP="00D5143B">
            <w:pPr>
              <w:jc w:val="right"/>
              <w:rPr>
                <w:b/>
              </w:rPr>
            </w:pPr>
            <w:r>
              <w:rPr>
                <w:b/>
              </w:rPr>
              <w:t>565,00</w:t>
            </w:r>
          </w:p>
        </w:tc>
      </w:tr>
      <w:tr w:rsidR="00D5143B" w:rsidTr="00D5143B">
        <w:tblPrEx>
          <w:tblCellMar>
            <w:left w:w="108" w:type="dxa"/>
            <w:right w:w="108" w:type="dxa"/>
          </w:tblCellMar>
        </w:tblPrEx>
        <w:trPr>
          <w:trHeight w:val="40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150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16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220" w:type="dxa"/>
            <w:tcBorders>
              <w:left w:val="single" w:sz="4" w:space="0" w:color="000000"/>
            </w:tcBorders>
            <w:shd w:val="clear" w:color="auto" w:fill="auto"/>
            <w:vAlign w:val="bottom"/>
          </w:tcPr>
          <w:p w:rsidR="00D5143B" w:rsidRDefault="00D5143B" w:rsidP="00D5143B">
            <w:pPr>
              <w:jc w:val="center"/>
            </w:pPr>
            <w:r>
              <w:rPr>
                <w:rFonts w:ascii="Verdana" w:hAnsi="Verdana" w:cs="Verdana"/>
                <w:bCs/>
                <w:color w:val="000000"/>
                <w:sz w:val="20"/>
                <w:szCs w:val="20"/>
              </w:rPr>
              <w:t>ΦΠΑ 2</w:t>
            </w:r>
            <w:r>
              <w:rPr>
                <w:rFonts w:ascii="Verdana" w:hAnsi="Verdana" w:cs="Verdana"/>
                <w:bCs/>
                <w:color w:val="000000"/>
                <w:sz w:val="20"/>
                <w:szCs w:val="20"/>
                <w:lang w:val="en-US"/>
              </w:rPr>
              <w:t>4</w:t>
            </w:r>
            <w:r>
              <w:rPr>
                <w:rFonts w:ascii="Verdana" w:hAnsi="Verdana" w:cs="Verdana"/>
                <w:bCs/>
                <w:color w:val="000000"/>
                <w:sz w:val="20"/>
                <w:szCs w:val="20"/>
              </w:rPr>
              <w:t>%</w:t>
            </w:r>
          </w:p>
        </w:tc>
        <w:tc>
          <w:tcPr>
            <w:tcW w:w="1416" w:type="dxa"/>
            <w:gridSpan w:val="3"/>
            <w:tcBorders>
              <w:left w:val="single" w:sz="4" w:space="0" w:color="000000"/>
              <w:bottom w:val="single" w:sz="8" w:space="0" w:color="000000"/>
              <w:right w:val="single" w:sz="8" w:space="0" w:color="000000"/>
            </w:tcBorders>
            <w:shd w:val="clear" w:color="auto" w:fill="auto"/>
            <w:vAlign w:val="bottom"/>
          </w:tcPr>
          <w:p w:rsidR="00D5143B" w:rsidRPr="00B2077F" w:rsidRDefault="00D47E40" w:rsidP="00D5143B">
            <w:pPr>
              <w:jc w:val="right"/>
              <w:rPr>
                <w:b/>
              </w:rPr>
            </w:pPr>
            <w:r>
              <w:rPr>
                <w:b/>
              </w:rPr>
              <w:t>135,60</w:t>
            </w:r>
          </w:p>
        </w:tc>
      </w:tr>
      <w:tr w:rsidR="00D5143B" w:rsidTr="00D5143B">
        <w:tblPrEx>
          <w:tblCellMar>
            <w:left w:w="108" w:type="dxa"/>
            <w:right w:w="108" w:type="dxa"/>
          </w:tblCellMar>
        </w:tblPrEx>
        <w:trPr>
          <w:trHeight w:val="40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3892" w:type="dxa"/>
            <w:gridSpan w:val="3"/>
            <w:tcBorders>
              <w:left w:val="single" w:sz="4" w:space="0" w:color="000000"/>
              <w:bottom w:val="single" w:sz="4" w:space="0" w:color="000000"/>
            </w:tcBorders>
            <w:shd w:val="clear" w:color="auto" w:fill="auto"/>
            <w:vAlign w:val="bottom"/>
          </w:tcPr>
          <w:p w:rsidR="00D5143B" w:rsidRDefault="00D5143B" w:rsidP="00D5143B">
            <w:pPr>
              <w:jc w:val="center"/>
            </w:pPr>
            <w:r>
              <w:rPr>
                <w:rFonts w:ascii="Verdana" w:hAnsi="Verdana" w:cs="Verdana"/>
                <w:b/>
                <w:bCs/>
                <w:color w:val="000000"/>
                <w:sz w:val="20"/>
                <w:szCs w:val="20"/>
              </w:rPr>
              <w:t>ΓΕΝ. ΣΥΝΟΛΟ ΟΜΑΔΑΣ Γ`</w:t>
            </w:r>
          </w:p>
        </w:tc>
        <w:tc>
          <w:tcPr>
            <w:tcW w:w="1416" w:type="dxa"/>
            <w:gridSpan w:val="3"/>
            <w:tcBorders>
              <w:left w:val="single" w:sz="4" w:space="0" w:color="000000"/>
              <w:bottom w:val="single" w:sz="8" w:space="0" w:color="000000"/>
              <w:right w:val="single" w:sz="8" w:space="0" w:color="000000"/>
            </w:tcBorders>
            <w:shd w:val="clear" w:color="auto" w:fill="auto"/>
            <w:vAlign w:val="bottom"/>
          </w:tcPr>
          <w:p w:rsidR="00D5143B" w:rsidRPr="00B2077F" w:rsidRDefault="00D47E40" w:rsidP="00D5143B">
            <w:pPr>
              <w:jc w:val="right"/>
              <w:rPr>
                <w:b/>
              </w:rPr>
            </w:pPr>
            <w:r>
              <w:rPr>
                <w:b/>
              </w:rPr>
              <w:t>700,60</w:t>
            </w:r>
          </w:p>
        </w:tc>
      </w:tr>
      <w:tr w:rsidR="00D5143B" w:rsidTr="00D5143B">
        <w:trPr>
          <w:trHeight w:val="300"/>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8205" w:type="dxa"/>
            <w:gridSpan w:val="4"/>
            <w:shd w:val="clear" w:color="auto" w:fill="auto"/>
            <w:vAlign w:val="bottom"/>
          </w:tcPr>
          <w:p w:rsidR="00AC3978" w:rsidRDefault="00AC3978" w:rsidP="00D5143B">
            <w:pPr>
              <w:jc w:val="center"/>
              <w:rPr>
                <w:b/>
              </w:rPr>
            </w:pPr>
          </w:p>
          <w:p w:rsidR="00AC3978" w:rsidRDefault="00AC3978" w:rsidP="00D5143B">
            <w:pPr>
              <w:jc w:val="center"/>
              <w:rPr>
                <w:b/>
              </w:rPr>
            </w:pPr>
          </w:p>
          <w:p w:rsidR="00AC3978" w:rsidRDefault="00AC3978" w:rsidP="00D5143B">
            <w:pPr>
              <w:jc w:val="center"/>
              <w:rPr>
                <w:b/>
              </w:rPr>
            </w:pPr>
          </w:p>
          <w:p w:rsidR="00AC3978" w:rsidRDefault="00AC3978" w:rsidP="00D5143B">
            <w:pPr>
              <w:jc w:val="center"/>
              <w:rPr>
                <w:b/>
              </w:rPr>
            </w:pPr>
          </w:p>
          <w:p w:rsidR="00D5143B" w:rsidRPr="00AC3978" w:rsidRDefault="00D5143B" w:rsidP="00D5143B">
            <w:pPr>
              <w:jc w:val="center"/>
              <w:rPr>
                <w:sz w:val="28"/>
                <w:szCs w:val="28"/>
              </w:rPr>
            </w:pPr>
            <w:r w:rsidRPr="00AC3978">
              <w:rPr>
                <w:b/>
                <w:sz w:val="28"/>
                <w:szCs w:val="28"/>
              </w:rPr>
              <w:t>OMAΔΑ Δ'</w:t>
            </w:r>
          </w:p>
          <w:p w:rsidR="00D5143B" w:rsidRDefault="00D5143B" w:rsidP="00D5143B">
            <w:pPr>
              <w:jc w:val="center"/>
            </w:pPr>
            <w:r w:rsidRPr="00AC3978">
              <w:rPr>
                <w:b/>
                <w:sz w:val="28"/>
                <w:szCs w:val="28"/>
              </w:rPr>
              <w:t xml:space="preserve">ΣΑΚΟΙ ΑΠΟΡΡΙΜΜΑΤΩΝ </w:t>
            </w:r>
            <w:r w:rsidRPr="00AC3978">
              <w:rPr>
                <w:sz w:val="28"/>
                <w:szCs w:val="28"/>
              </w:rPr>
              <w:t>CPV 19640000</w:t>
            </w:r>
          </w:p>
        </w:tc>
        <w:tc>
          <w:tcPr>
            <w:tcW w:w="1356" w:type="dxa"/>
            <w:shd w:val="clear" w:color="auto" w:fill="auto"/>
            <w:vAlign w:val="bottom"/>
          </w:tcPr>
          <w:p w:rsidR="00D5143B" w:rsidRDefault="00D5143B" w:rsidP="00D5143B">
            <w:pPr>
              <w:snapToGrid w:val="0"/>
              <w:rPr>
                <w:rFonts w:ascii="Calibri" w:hAnsi="Calibri" w:cs="Calibri"/>
                <w:color w:val="000000"/>
              </w:rPr>
            </w:pPr>
          </w:p>
        </w:tc>
        <w:tc>
          <w:tcPr>
            <w:tcW w:w="60" w:type="dxa"/>
            <w:gridSpan w:val="2"/>
            <w:shd w:val="clear" w:color="auto" w:fill="auto"/>
          </w:tcPr>
          <w:p w:rsidR="00D5143B" w:rsidRDefault="00D5143B" w:rsidP="00D5143B">
            <w:pPr>
              <w:snapToGrid w:val="0"/>
              <w:rPr>
                <w:rFonts w:ascii="Calibri" w:hAnsi="Calibri" w:cs="Calibri"/>
                <w:b/>
                <w:bCs/>
                <w:color w:val="000000"/>
              </w:rPr>
            </w:pPr>
          </w:p>
        </w:tc>
      </w:tr>
      <w:tr w:rsidR="00D5143B" w:rsidTr="00D5143B">
        <w:tblPrEx>
          <w:tblCellMar>
            <w:left w:w="108" w:type="dxa"/>
            <w:right w:w="108" w:type="dxa"/>
          </w:tblCellMar>
        </w:tblPrEx>
        <w:trPr>
          <w:gridAfter w:val="1"/>
          <w:wAfter w:w="30" w:type="dxa"/>
          <w:trHeight w:val="600"/>
          <w:jc w:val="center"/>
        </w:trPr>
        <w:tc>
          <w:tcPr>
            <w:tcW w:w="727"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Α/Α</w:t>
            </w:r>
          </w:p>
        </w:tc>
        <w:tc>
          <w:tcPr>
            <w:tcW w:w="4313"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Είδος υλικού</w:t>
            </w:r>
          </w:p>
        </w:tc>
        <w:tc>
          <w:tcPr>
            <w:tcW w:w="1506"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Μ.Μ.</w:t>
            </w:r>
          </w:p>
        </w:tc>
        <w:tc>
          <w:tcPr>
            <w:tcW w:w="1166"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proofErr w:type="spellStart"/>
            <w:r>
              <w:rPr>
                <w:rFonts w:ascii="Calibri" w:hAnsi="Calibri" w:cs="Calibri"/>
                <w:b/>
                <w:bCs/>
                <w:color w:val="000000"/>
              </w:rPr>
              <w:t>Ποσότης</w:t>
            </w:r>
            <w:proofErr w:type="spellEnd"/>
          </w:p>
        </w:tc>
        <w:tc>
          <w:tcPr>
            <w:tcW w:w="1220"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Τιμή Μονάδας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 xml:space="preserve">Δαπάνη </w:t>
            </w:r>
          </w:p>
        </w:tc>
      </w:tr>
      <w:tr w:rsidR="00D5143B" w:rsidTr="00D5143B">
        <w:tblPrEx>
          <w:tblCellMar>
            <w:left w:w="108" w:type="dxa"/>
            <w:right w:w="108" w:type="dxa"/>
          </w:tblCellMar>
        </w:tblPrEx>
        <w:trPr>
          <w:gridAfter w:val="1"/>
          <w:wAfter w:w="30" w:type="dxa"/>
          <w:trHeight w:val="52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Σακούλες </w:t>
            </w:r>
            <w:proofErr w:type="spellStart"/>
            <w:r>
              <w:rPr>
                <w:rFonts w:ascii="Verdana" w:hAnsi="Verdana" w:cs="Verdana"/>
                <w:sz w:val="20"/>
                <w:szCs w:val="20"/>
              </w:rPr>
              <w:t>απορ</w:t>
            </w:r>
            <w:proofErr w:type="spellEnd"/>
            <w:r>
              <w:rPr>
                <w:rFonts w:ascii="Verdana" w:hAnsi="Verdana" w:cs="Verdana"/>
                <w:sz w:val="20"/>
                <w:szCs w:val="20"/>
              </w:rPr>
              <w:t xml:space="preserve">. W.C. </w:t>
            </w:r>
          </w:p>
          <w:p w:rsidR="00D5143B" w:rsidRDefault="00D5143B" w:rsidP="00D5143B">
            <w:pPr>
              <w:jc w:val="center"/>
            </w:pPr>
            <w:r>
              <w:rPr>
                <w:rFonts w:ascii="Verdana" w:hAnsi="Verdana" w:cs="Verdana"/>
                <w:sz w:val="20"/>
                <w:szCs w:val="20"/>
              </w:rPr>
              <w:t>20 τεμαχίων διαστάσεων 50Χ50</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Ρολό 20τεμαχίων διαστάσεων 50x50</w:t>
            </w:r>
          </w:p>
        </w:tc>
        <w:tc>
          <w:tcPr>
            <w:tcW w:w="1166" w:type="dxa"/>
            <w:tcBorders>
              <w:top w:val="nil"/>
              <w:left w:val="single" w:sz="8" w:space="0" w:color="000000"/>
              <w:bottom w:val="single" w:sz="8" w:space="0" w:color="000000"/>
              <w:right w:val="nil"/>
            </w:tcBorders>
            <w:shd w:val="clear" w:color="auto" w:fill="auto"/>
            <w:vAlign w:val="center"/>
          </w:tcPr>
          <w:p w:rsidR="00D5143B" w:rsidRPr="00AC69D1" w:rsidRDefault="00AC69D1" w:rsidP="00D5143B">
            <w:pPr>
              <w:jc w:val="center"/>
              <w:rPr>
                <w:rFonts w:ascii="Calibri" w:hAnsi="Calibri" w:cs="Calibri"/>
                <w:color w:val="000000"/>
              </w:rPr>
            </w:pPr>
            <w:r>
              <w:rPr>
                <w:rFonts w:ascii="Calibri" w:hAnsi="Calibri" w:cs="Calibri"/>
                <w:color w:val="000000"/>
              </w:rPr>
              <w:t>600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AC69D1" w:rsidP="00D5143B">
            <w:pPr>
              <w:jc w:val="right"/>
              <w:rPr>
                <w:rFonts w:ascii="Calibri" w:hAnsi="Calibri" w:cs="Calibri"/>
                <w:color w:val="000000"/>
              </w:rPr>
            </w:pPr>
            <w:r>
              <w:rPr>
                <w:rFonts w:ascii="Calibri" w:hAnsi="Calibri" w:cs="Calibri"/>
                <w:color w:val="000000"/>
              </w:rPr>
              <w:t>600,00</w:t>
            </w:r>
          </w:p>
        </w:tc>
      </w:tr>
      <w:tr w:rsidR="00D5143B" w:rsidTr="00D5143B">
        <w:tblPrEx>
          <w:tblCellMar>
            <w:left w:w="108" w:type="dxa"/>
            <w:right w:w="108" w:type="dxa"/>
          </w:tblCellMar>
        </w:tblPrEx>
        <w:trPr>
          <w:gridAfter w:val="1"/>
          <w:wAfter w:w="30" w:type="dxa"/>
          <w:trHeight w:val="52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Σάκοι πλαστικοί 65 cm X 90cm, μαύρου χρώματος</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Ρολά20τμχ </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43B" w:rsidRPr="00AC69D1" w:rsidRDefault="00AC69D1" w:rsidP="00D5143B">
            <w:pPr>
              <w:jc w:val="center"/>
              <w:rPr>
                <w:rFonts w:ascii="Calibri" w:hAnsi="Calibri" w:cs="Calibri"/>
                <w:color w:val="000000"/>
              </w:rPr>
            </w:pPr>
            <w:r>
              <w:rPr>
                <w:rFonts w:ascii="Calibri" w:hAnsi="Calibri" w:cs="Calibri"/>
                <w:color w:val="000000"/>
              </w:rPr>
              <w:t>600</w:t>
            </w:r>
          </w:p>
        </w:tc>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1,8</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5143B" w:rsidRDefault="00AC69D1" w:rsidP="00D5143B">
            <w:pPr>
              <w:jc w:val="right"/>
              <w:rPr>
                <w:rFonts w:ascii="Calibri" w:hAnsi="Calibri" w:cs="Calibri"/>
                <w:color w:val="000000"/>
              </w:rPr>
            </w:pPr>
            <w:r>
              <w:rPr>
                <w:rFonts w:ascii="Calibri" w:hAnsi="Calibri" w:cs="Calibri"/>
                <w:color w:val="000000"/>
              </w:rPr>
              <w:t>1080,00</w:t>
            </w:r>
          </w:p>
        </w:tc>
      </w:tr>
      <w:tr w:rsidR="00D5143B" w:rsidTr="00D5143B">
        <w:tblPrEx>
          <w:tblCellMar>
            <w:left w:w="108" w:type="dxa"/>
            <w:right w:w="108" w:type="dxa"/>
          </w:tblCellMar>
        </w:tblPrEx>
        <w:trPr>
          <w:gridAfter w:val="1"/>
          <w:wAfter w:w="30" w:type="dxa"/>
          <w:trHeight w:val="31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Σακούλες απορριμμάτων μαύρες μεγάλες (χοντρές) 90x1,20εκ</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Κιλά</w:t>
            </w:r>
          </w:p>
        </w:tc>
        <w:tc>
          <w:tcPr>
            <w:tcW w:w="1166" w:type="dxa"/>
            <w:tcBorders>
              <w:top w:val="nil"/>
              <w:left w:val="single" w:sz="8" w:space="0" w:color="000000"/>
              <w:bottom w:val="single" w:sz="8" w:space="0" w:color="000000"/>
              <w:right w:val="nil"/>
            </w:tcBorders>
            <w:shd w:val="clear" w:color="auto" w:fill="auto"/>
            <w:vAlign w:val="center"/>
          </w:tcPr>
          <w:p w:rsidR="00D5143B" w:rsidRPr="00AC69D1" w:rsidRDefault="00AC69D1"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47E40"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31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28"/>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Σακούλες απορριμμάτων μαύρες μεγάλες (χοντρές) 80x1,10εκ</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 xml:space="preserve">Κιλά </w:t>
            </w:r>
          </w:p>
        </w:tc>
        <w:tc>
          <w:tcPr>
            <w:tcW w:w="1166" w:type="dxa"/>
            <w:tcBorders>
              <w:top w:val="nil"/>
              <w:left w:val="single" w:sz="8" w:space="0" w:color="000000"/>
              <w:bottom w:val="single" w:sz="8" w:space="0" w:color="000000"/>
              <w:right w:val="nil"/>
            </w:tcBorders>
            <w:shd w:val="clear" w:color="auto" w:fill="auto"/>
            <w:vAlign w:val="center"/>
          </w:tcPr>
          <w:p w:rsidR="00D5143B" w:rsidRPr="00AC69D1" w:rsidRDefault="00AC69D1" w:rsidP="00D5143B">
            <w:pPr>
              <w:jc w:val="center"/>
              <w:rPr>
                <w:rFonts w:ascii="Calibri" w:hAnsi="Calibri" w:cs="Calibri"/>
                <w:color w:val="000000"/>
              </w:rPr>
            </w:pPr>
            <w:r>
              <w:rPr>
                <w:rFonts w:ascii="Calibri" w:hAnsi="Calibri" w:cs="Calibri"/>
                <w:color w:val="000000"/>
              </w:rPr>
              <w:t>600</w:t>
            </w:r>
          </w:p>
        </w:tc>
        <w:tc>
          <w:tcPr>
            <w:tcW w:w="1220" w:type="dxa"/>
            <w:tcBorders>
              <w:top w:val="nil"/>
              <w:left w:val="single" w:sz="8" w:space="0" w:color="000000"/>
              <w:bottom w:val="single" w:sz="8" w:space="0" w:color="000000"/>
              <w:right w:val="nil"/>
            </w:tcBorders>
            <w:shd w:val="clear" w:color="auto" w:fill="auto"/>
            <w:vAlign w:val="center"/>
          </w:tcPr>
          <w:p w:rsidR="00D5143B" w:rsidRDefault="00A25F4E" w:rsidP="00D5143B">
            <w:pPr>
              <w:jc w:val="center"/>
              <w:rPr>
                <w:rFonts w:ascii="Calibri" w:hAnsi="Calibri" w:cs="Calibri"/>
                <w:color w:val="000000"/>
              </w:rPr>
            </w:pPr>
            <w:r>
              <w:rPr>
                <w:rFonts w:ascii="Calibri" w:hAnsi="Calibri" w:cs="Calibri"/>
                <w:color w:val="000000"/>
              </w:rPr>
              <w:t>1,9</w:t>
            </w:r>
            <w:r w:rsidR="00D5143B">
              <w:rPr>
                <w:rFonts w:ascii="Calibri" w:hAnsi="Calibri" w:cs="Calibri"/>
                <w:color w:val="000000"/>
              </w:rPr>
              <w:t>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A25F4E" w:rsidP="00D5143B">
            <w:pPr>
              <w:jc w:val="right"/>
              <w:rPr>
                <w:rFonts w:ascii="Calibri" w:hAnsi="Calibri" w:cs="Calibri"/>
                <w:color w:val="000000"/>
              </w:rPr>
            </w:pPr>
            <w:r>
              <w:rPr>
                <w:rFonts w:ascii="Calibri" w:hAnsi="Calibri" w:cs="Calibri"/>
                <w:color w:val="000000"/>
              </w:rPr>
              <w:t>1140</w:t>
            </w:r>
            <w:r w:rsidR="00AC69D1">
              <w:rPr>
                <w:rFonts w:ascii="Calibri" w:hAnsi="Calibri" w:cs="Calibri"/>
                <w:color w:val="000000"/>
              </w:rPr>
              <w:t>,00</w:t>
            </w:r>
          </w:p>
        </w:tc>
      </w:tr>
      <w:tr w:rsidR="00D5143B" w:rsidTr="00D5143B">
        <w:tblPrEx>
          <w:tblCellMar>
            <w:left w:w="108" w:type="dxa"/>
            <w:right w:w="108" w:type="dxa"/>
          </w:tblCellMar>
        </w:tblPrEx>
        <w:trPr>
          <w:trHeight w:val="315"/>
          <w:jc w:val="center"/>
        </w:trPr>
        <w:tc>
          <w:tcPr>
            <w:tcW w:w="727" w:type="dxa"/>
            <w:shd w:val="clear" w:color="auto" w:fill="auto"/>
            <w:vAlign w:val="bottom"/>
          </w:tcPr>
          <w:p w:rsidR="00D5143B" w:rsidRDefault="00D5143B" w:rsidP="00D5143B">
            <w:pPr>
              <w:snapToGrid w:val="0"/>
              <w:rPr>
                <w:rFonts w:ascii="Calibri" w:hAnsi="Calibri" w:cs="Calibri"/>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3892" w:type="dxa"/>
            <w:gridSpan w:val="3"/>
            <w:tcBorders>
              <w:top w:val="single" w:sz="4" w:space="0" w:color="000000"/>
            </w:tcBorders>
            <w:shd w:val="clear" w:color="auto" w:fill="auto"/>
            <w:vAlign w:val="bottom"/>
          </w:tcPr>
          <w:p w:rsidR="00D5143B" w:rsidRDefault="00D5143B" w:rsidP="00D5143B">
            <w:pPr>
              <w:jc w:val="center"/>
            </w:pPr>
            <w:r>
              <w:rPr>
                <w:rFonts w:ascii="Verdana" w:hAnsi="Verdana" w:cs="Verdana"/>
                <w:b/>
                <w:bCs/>
                <w:color w:val="000000"/>
                <w:sz w:val="20"/>
                <w:szCs w:val="20"/>
              </w:rPr>
              <w:t>ΜΕΡ. ΣΥΝΟΛΟ ΟΜΑΔΑΣ Δ`</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D5143B" w:rsidRPr="00B2077F" w:rsidRDefault="00A25F4E" w:rsidP="00D5143B">
            <w:pPr>
              <w:jc w:val="right"/>
              <w:rPr>
                <w:b/>
              </w:rPr>
            </w:pPr>
            <w:r>
              <w:rPr>
                <w:b/>
              </w:rPr>
              <w:t>2820</w:t>
            </w:r>
            <w:r w:rsidR="007F08C0">
              <w:rPr>
                <w:b/>
              </w:rPr>
              <w:t>,00</w:t>
            </w:r>
          </w:p>
        </w:tc>
      </w:tr>
      <w:tr w:rsidR="00D5143B" w:rsidTr="00D5143B">
        <w:tblPrEx>
          <w:tblCellMar>
            <w:left w:w="108" w:type="dxa"/>
            <w:right w:w="108" w:type="dxa"/>
          </w:tblCellMar>
        </w:tblPrEx>
        <w:trPr>
          <w:trHeight w:val="315"/>
          <w:jc w:val="center"/>
        </w:trPr>
        <w:tc>
          <w:tcPr>
            <w:tcW w:w="727" w:type="dxa"/>
            <w:shd w:val="clear" w:color="auto" w:fill="auto"/>
            <w:vAlign w:val="bottom"/>
          </w:tcPr>
          <w:p w:rsidR="00D5143B" w:rsidRDefault="00D5143B" w:rsidP="00D5143B">
            <w:pPr>
              <w:snapToGrid w:val="0"/>
              <w:rPr>
                <w:rFonts w:ascii="Calibri" w:hAnsi="Calibri" w:cs="Calibri"/>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150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16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220" w:type="dxa"/>
            <w:shd w:val="clear" w:color="auto" w:fill="auto"/>
            <w:vAlign w:val="bottom"/>
          </w:tcPr>
          <w:p w:rsidR="00D5143B" w:rsidRDefault="00D5143B" w:rsidP="00D5143B">
            <w:pPr>
              <w:jc w:val="center"/>
            </w:pPr>
            <w:r>
              <w:rPr>
                <w:rFonts w:ascii="Verdana" w:hAnsi="Verdana" w:cs="Verdana"/>
                <w:bCs/>
                <w:color w:val="000000"/>
                <w:sz w:val="20"/>
                <w:szCs w:val="20"/>
              </w:rPr>
              <w:t>ΦΠΑ 2</w:t>
            </w:r>
            <w:r w:rsidRPr="00B77FB4">
              <w:rPr>
                <w:rFonts w:ascii="Verdana" w:hAnsi="Verdana" w:cs="Verdana"/>
                <w:bCs/>
                <w:color w:val="000000"/>
                <w:sz w:val="20"/>
                <w:szCs w:val="20"/>
              </w:rPr>
              <w:t>4</w:t>
            </w:r>
            <w:r>
              <w:rPr>
                <w:rFonts w:ascii="Verdana" w:hAnsi="Verdana" w:cs="Verdana"/>
                <w:bCs/>
                <w:color w:val="000000"/>
                <w:sz w:val="20"/>
                <w:szCs w:val="20"/>
              </w:rPr>
              <w:t>%</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B2077F" w:rsidRDefault="00A25F4E" w:rsidP="00D5143B">
            <w:pPr>
              <w:jc w:val="right"/>
              <w:rPr>
                <w:b/>
              </w:rPr>
            </w:pPr>
            <w:r>
              <w:rPr>
                <w:b/>
              </w:rPr>
              <w:t>676,80</w:t>
            </w:r>
          </w:p>
        </w:tc>
      </w:tr>
      <w:tr w:rsidR="00D5143B" w:rsidTr="00D5143B">
        <w:tblPrEx>
          <w:tblCellMar>
            <w:left w:w="108" w:type="dxa"/>
            <w:right w:w="108" w:type="dxa"/>
          </w:tblCellMar>
        </w:tblPrEx>
        <w:trPr>
          <w:trHeight w:val="31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3892" w:type="dxa"/>
            <w:gridSpan w:val="3"/>
            <w:shd w:val="clear" w:color="auto" w:fill="auto"/>
            <w:vAlign w:val="bottom"/>
          </w:tcPr>
          <w:p w:rsidR="00D5143B" w:rsidRDefault="00D5143B" w:rsidP="00D5143B">
            <w:pPr>
              <w:jc w:val="center"/>
            </w:pPr>
            <w:r>
              <w:rPr>
                <w:rFonts w:ascii="Verdana" w:hAnsi="Verdana" w:cs="Verdana"/>
                <w:b/>
                <w:bCs/>
                <w:color w:val="000000"/>
                <w:sz w:val="20"/>
                <w:szCs w:val="20"/>
              </w:rPr>
              <w:t>ΓΕΝ. ΣΥΝΟΛΟ ΟΜΑΔΑΣ Δ`</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B2077F" w:rsidRDefault="00A25F4E" w:rsidP="00D5143B">
            <w:pPr>
              <w:jc w:val="right"/>
              <w:rPr>
                <w:b/>
              </w:rPr>
            </w:pPr>
            <w:r>
              <w:rPr>
                <w:b/>
              </w:rPr>
              <w:t>3496,80</w:t>
            </w:r>
          </w:p>
        </w:tc>
      </w:tr>
    </w:tbl>
    <w:p w:rsidR="00D5143B" w:rsidRDefault="00D5143B" w:rsidP="00D5143B">
      <w:pPr>
        <w:rPr>
          <w:bCs/>
        </w:rPr>
      </w:pPr>
    </w:p>
    <w:p w:rsidR="00D5143B" w:rsidRDefault="00D5143B" w:rsidP="00BF0EEA">
      <w:pPr>
        <w:ind w:left="1080"/>
        <w:rPr>
          <w:b/>
        </w:rPr>
      </w:pPr>
    </w:p>
    <w:p w:rsidR="00D5143B" w:rsidRDefault="00D5143B" w:rsidP="00BF0EEA">
      <w:pPr>
        <w:ind w:left="1080"/>
        <w:rPr>
          <w:b/>
        </w:rPr>
      </w:pPr>
    </w:p>
    <w:p w:rsidR="00AC3978" w:rsidRDefault="00AC3978" w:rsidP="00BF0EEA">
      <w:pPr>
        <w:ind w:left="1080"/>
        <w:rPr>
          <w:b/>
        </w:rPr>
      </w:pPr>
    </w:p>
    <w:p w:rsidR="00AC3978" w:rsidRDefault="00AC3978" w:rsidP="00BF0EEA">
      <w:pPr>
        <w:ind w:left="1080"/>
        <w:rPr>
          <w:b/>
        </w:rPr>
      </w:pPr>
    </w:p>
    <w:p w:rsidR="00AC3978" w:rsidRDefault="00AC3978" w:rsidP="00BF0EEA">
      <w:pPr>
        <w:ind w:left="1080"/>
        <w:rPr>
          <w:b/>
        </w:rPr>
      </w:pPr>
    </w:p>
    <w:p w:rsidR="00AC3978" w:rsidRDefault="00AC3978" w:rsidP="00BF0EEA">
      <w:pPr>
        <w:ind w:left="1080"/>
        <w:rPr>
          <w:b/>
        </w:rPr>
      </w:pPr>
    </w:p>
    <w:p w:rsidR="00AC3978" w:rsidRDefault="00AC3978" w:rsidP="00BF0EEA">
      <w:pPr>
        <w:ind w:left="1080"/>
        <w:rPr>
          <w:b/>
        </w:rPr>
      </w:pPr>
    </w:p>
    <w:p w:rsidR="00D5143B" w:rsidRDefault="00D5143B" w:rsidP="00BF0EEA">
      <w:pPr>
        <w:ind w:left="1080"/>
        <w:rPr>
          <w:b/>
        </w:rPr>
      </w:pPr>
    </w:p>
    <w:p w:rsidR="00D5143B" w:rsidRDefault="00D5143B" w:rsidP="00BF0EEA">
      <w:pPr>
        <w:ind w:left="1080"/>
        <w:rPr>
          <w:b/>
        </w:rPr>
      </w:pPr>
    </w:p>
    <w:p w:rsidR="00D5143B" w:rsidRPr="00AC3978" w:rsidRDefault="00AC3978" w:rsidP="00BF0EEA">
      <w:pPr>
        <w:ind w:left="1080"/>
        <w:rPr>
          <w:b/>
          <w:sz w:val="32"/>
          <w:szCs w:val="32"/>
        </w:rPr>
      </w:pPr>
      <w:r>
        <w:rPr>
          <w:b/>
          <w:sz w:val="32"/>
          <w:szCs w:val="32"/>
        </w:rPr>
        <w:t xml:space="preserve">          </w:t>
      </w:r>
      <w:r w:rsidR="00D5143B" w:rsidRPr="00AC3978">
        <w:rPr>
          <w:b/>
          <w:sz w:val="32"/>
          <w:szCs w:val="32"/>
        </w:rPr>
        <w:t>Β΄ΒΑΘΜΙΑ</w:t>
      </w:r>
      <w:r>
        <w:rPr>
          <w:b/>
          <w:sz w:val="32"/>
          <w:szCs w:val="32"/>
        </w:rPr>
        <w:t xml:space="preserve"> ΣΧΟΛΕΙΑ(ΕΠΑΛ,ΓΕΛ,ΓΥΜΝΑΣΙΑ)</w:t>
      </w:r>
    </w:p>
    <w:tbl>
      <w:tblPr>
        <w:tblW w:w="10348" w:type="dxa"/>
        <w:jc w:val="center"/>
        <w:tblLayout w:type="fixed"/>
        <w:tblCellMar>
          <w:left w:w="0" w:type="dxa"/>
          <w:right w:w="0" w:type="dxa"/>
        </w:tblCellMar>
        <w:tblLook w:val="0000"/>
      </w:tblPr>
      <w:tblGrid>
        <w:gridCol w:w="727"/>
        <w:gridCol w:w="4313"/>
        <w:gridCol w:w="1506"/>
        <w:gridCol w:w="1166"/>
        <w:gridCol w:w="1220"/>
        <w:gridCol w:w="1356"/>
        <w:gridCol w:w="30"/>
        <w:gridCol w:w="30"/>
      </w:tblGrid>
      <w:tr w:rsidR="00D5143B" w:rsidRPr="00AC3978" w:rsidTr="00D5143B">
        <w:trPr>
          <w:trHeight w:val="300"/>
          <w:jc w:val="center"/>
        </w:trPr>
        <w:tc>
          <w:tcPr>
            <w:tcW w:w="727" w:type="dxa"/>
            <w:shd w:val="clear" w:color="auto" w:fill="auto"/>
            <w:vAlign w:val="bottom"/>
          </w:tcPr>
          <w:p w:rsidR="00D5143B" w:rsidRPr="00AC3978" w:rsidRDefault="00D5143B" w:rsidP="00D5143B">
            <w:pPr>
              <w:snapToGrid w:val="0"/>
              <w:spacing w:after="0" w:line="240" w:lineRule="auto"/>
              <w:rPr>
                <w:rFonts w:ascii="Calibri" w:hAnsi="Calibri" w:cs="Calibri"/>
                <w:color w:val="000000"/>
                <w:sz w:val="32"/>
                <w:szCs w:val="32"/>
              </w:rPr>
            </w:pPr>
          </w:p>
        </w:tc>
        <w:tc>
          <w:tcPr>
            <w:tcW w:w="9561" w:type="dxa"/>
            <w:gridSpan w:val="5"/>
            <w:shd w:val="clear" w:color="auto" w:fill="auto"/>
            <w:vAlign w:val="bottom"/>
          </w:tcPr>
          <w:p w:rsidR="00D5143B" w:rsidRPr="00AC3978" w:rsidRDefault="00D5143B" w:rsidP="00D5143B">
            <w:pPr>
              <w:spacing w:after="0" w:line="240" w:lineRule="auto"/>
              <w:jc w:val="center"/>
              <w:rPr>
                <w:sz w:val="32"/>
                <w:szCs w:val="32"/>
              </w:rPr>
            </w:pPr>
            <w:r w:rsidRPr="00AC3978">
              <w:rPr>
                <w:b/>
                <w:sz w:val="32"/>
                <w:szCs w:val="32"/>
              </w:rPr>
              <w:t>OMAΔΑ Α' ΧΑΡΤΙΚΑ ΕΙΔΗ</w:t>
            </w:r>
          </w:p>
          <w:p w:rsidR="00D5143B" w:rsidRPr="00AC3978" w:rsidRDefault="00D5143B" w:rsidP="00D5143B">
            <w:pPr>
              <w:spacing w:after="0" w:line="240" w:lineRule="auto"/>
              <w:jc w:val="center"/>
              <w:rPr>
                <w:sz w:val="32"/>
                <w:szCs w:val="32"/>
              </w:rPr>
            </w:pPr>
            <w:r w:rsidRPr="00AC3978">
              <w:rPr>
                <w:sz w:val="32"/>
                <w:szCs w:val="32"/>
              </w:rPr>
              <w:t>CPV 33760000-5</w:t>
            </w:r>
          </w:p>
        </w:tc>
        <w:tc>
          <w:tcPr>
            <w:tcW w:w="60" w:type="dxa"/>
            <w:gridSpan w:val="2"/>
            <w:shd w:val="clear" w:color="auto" w:fill="auto"/>
          </w:tcPr>
          <w:p w:rsidR="00D5143B" w:rsidRPr="00AC3978" w:rsidRDefault="00D5143B" w:rsidP="00D5143B">
            <w:pPr>
              <w:snapToGrid w:val="0"/>
              <w:spacing w:after="0" w:line="240" w:lineRule="auto"/>
              <w:rPr>
                <w:rFonts w:ascii="Verdana" w:hAnsi="Verdana" w:cs="Verdana"/>
                <w:b/>
                <w:bCs/>
                <w:color w:val="000000"/>
                <w:sz w:val="32"/>
                <w:szCs w:val="32"/>
              </w:rPr>
            </w:pPr>
          </w:p>
        </w:tc>
      </w:tr>
      <w:tr w:rsidR="00D5143B" w:rsidTr="00D5143B">
        <w:tblPrEx>
          <w:tblCellMar>
            <w:left w:w="108" w:type="dxa"/>
            <w:right w:w="108" w:type="dxa"/>
          </w:tblCellMar>
        </w:tblPrEx>
        <w:trPr>
          <w:gridAfter w:val="1"/>
          <w:wAfter w:w="30" w:type="dxa"/>
          <w:trHeight w:val="509"/>
          <w:jc w:val="center"/>
        </w:trPr>
        <w:tc>
          <w:tcPr>
            <w:tcW w:w="727"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Α/Α</w:t>
            </w:r>
          </w:p>
        </w:tc>
        <w:tc>
          <w:tcPr>
            <w:tcW w:w="4313"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Είδος υλικού</w:t>
            </w:r>
          </w:p>
        </w:tc>
        <w:tc>
          <w:tcPr>
            <w:tcW w:w="1506"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M.M.</w:t>
            </w:r>
          </w:p>
        </w:tc>
        <w:tc>
          <w:tcPr>
            <w:tcW w:w="1166"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proofErr w:type="spellStart"/>
            <w:r>
              <w:rPr>
                <w:rFonts w:ascii="Verdana" w:hAnsi="Verdana" w:cs="Verdana"/>
                <w:b/>
                <w:bCs/>
                <w:color w:val="000000"/>
                <w:sz w:val="20"/>
                <w:szCs w:val="20"/>
              </w:rPr>
              <w:t>Ποσότης</w:t>
            </w:r>
            <w:proofErr w:type="spellEnd"/>
          </w:p>
        </w:tc>
        <w:tc>
          <w:tcPr>
            <w:tcW w:w="1220"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Τιμή Μονάδας</w:t>
            </w:r>
          </w:p>
        </w:tc>
        <w:tc>
          <w:tcPr>
            <w:tcW w:w="1386" w:type="dxa"/>
            <w:gridSpan w:val="2"/>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 xml:space="preserve">Δαπάνη </w:t>
            </w:r>
          </w:p>
        </w:tc>
      </w:tr>
      <w:tr w:rsidR="00D5143B" w:rsidTr="00D5143B">
        <w:tblPrEx>
          <w:tblCellMar>
            <w:left w:w="108" w:type="dxa"/>
            <w:right w:w="108" w:type="dxa"/>
          </w:tblCellMar>
        </w:tblPrEx>
        <w:trPr>
          <w:gridAfter w:val="1"/>
          <w:wAfter w:w="30" w:type="dxa"/>
          <w:trHeight w:val="480"/>
          <w:jc w:val="center"/>
        </w:trPr>
        <w:tc>
          <w:tcPr>
            <w:tcW w:w="727"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4313"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506"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166"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220"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386" w:type="dxa"/>
            <w:gridSpan w:val="2"/>
            <w:vMerge/>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r>
      <w:tr w:rsidR="00D5143B" w:rsidTr="00D5143B">
        <w:tblPrEx>
          <w:tblCellMar>
            <w:left w:w="108" w:type="dxa"/>
            <w:right w:w="108" w:type="dxa"/>
          </w:tblCellMar>
        </w:tblPrEx>
        <w:trPr>
          <w:gridAfter w:val="1"/>
          <w:wAfter w:w="30" w:type="dxa"/>
          <w:trHeight w:val="375"/>
          <w:jc w:val="center"/>
        </w:trPr>
        <w:tc>
          <w:tcPr>
            <w:tcW w:w="727" w:type="dxa"/>
            <w:tcBorders>
              <w:left w:val="single" w:sz="4" w:space="0" w:color="000000"/>
              <w:bottom w:val="single" w:sz="4" w:space="0" w:color="000000"/>
            </w:tcBorders>
            <w:shd w:val="clear" w:color="auto" w:fill="auto"/>
            <w:vAlign w:val="center"/>
          </w:tcPr>
          <w:p w:rsidR="00D5143B" w:rsidRPr="00666F6B" w:rsidRDefault="00D5143B" w:rsidP="00AC3978">
            <w:pPr>
              <w:numPr>
                <w:ilvl w:val="0"/>
                <w:numId w:val="29"/>
              </w:numPr>
              <w:suppressAutoHyphens/>
              <w:snapToGrid w:val="0"/>
              <w:spacing w:after="0" w:line="240" w:lineRule="auto"/>
              <w:jc w:val="center"/>
              <w:rPr>
                <w:rFonts w:ascii="Verdana" w:hAnsi="Verdana" w:cs="Verdana"/>
                <w:bCs/>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Ρολό χαρτί κουζίνας 800gr</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Τεμάχιο </w:t>
            </w:r>
          </w:p>
          <w:p w:rsidR="00D5143B" w:rsidRDefault="00D5143B" w:rsidP="00D5143B">
            <w:pPr>
              <w:jc w:val="center"/>
            </w:pPr>
            <w:r>
              <w:rPr>
                <w:rFonts w:ascii="Verdana" w:hAnsi="Verdana" w:cs="Verdana"/>
                <w:sz w:val="20"/>
                <w:szCs w:val="20"/>
                <w:lang w:val="en-US"/>
              </w:rPr>
              <w:t>8</w:t>
            </w:r>
            <w:r>
              <w:rPr>
                <w:rFonts w:ascii="Verdana" w:hAnsi="Verdana" w:cs="Verdana"/>
                <w:sz w:val="20"/>
                <w:szCs w:val="20"/>
              </w:rPr>
              <w:t>00γρ</w:t>
            </w:r>
          </w:p>
        </w:tc>
        <w:tc>
          <w:tcPr>
            <w:tcW w:w="1166" w:type="dxa"/>
            <w:tcBorders>
              <w:top w:val="nil"/>
              <w:left w:val="single" w:sz="8" w:space="0" w:color="000000"/>
              <w:bottom w:val="single" w:sz="8" w:space="0" w:color="000000"/>
              <w:right w:val="nil"/>
            </w:tcBorders>
            <w:shd w:val="clear" w:color="auto" w:fill="auto"/>
            <w:vAlign w:val="center"/>
          </w:tcPr>
          <w:p w:rsidR="00D5143B" w:rsidRPr="00F231C1" w:rsidRDefault="00F231C1" w:rsidP="00D5143B">
            <w:pPr>
              <w:jc w:val="center"/>
              <w:rPr>
                <w:rFonts w:ascii="Calibri" w:hAnsi="Calibri" w:cs="Calibri"/>
                <w:color w:val="000000"/>
              </w:rPr>
            </w:pPr>
            <w:r>
              <w:rPr>
                <w:rFonts w:ascii="Calibri" w:hAnsi="Calibri" w:cs="Calibri"/>
                <w:color w:val="000000"/>
              </w:rPr>
              <w:t>100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F231C1" w:rsidP="00D5143B">
            <w:pPr>
              <w:jc w:val="right"/>
              <w:rPr>
                <w:rFonts w:ascii="Calibri" w:hAnsi="Calibri" w:cs="Calibri"/>
                <w:color w:val="000000"/>
              </w:rPr>
            </w:pPr>
            <w:r>
              <w:rPr>
                <w:rFonts w:ascii="Calibri" w:hAnsi="Calibri" w:cs="Calibri"/>
                <w:color w:val="000000"/>
              </w:rPr>
              <w:t>320,00</w:t>
            </w:r>
          </w:p>
        </w:tc>
      </w:tr>
      <w:tr w:rsidR="00D5143B" w:rsidTr="00D5143B">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D5143B" w:rsidRDefault="00D5143B" w:rsidP="00AC3978">
            <w:pPr>
              <w:numPr>
                <w:ilvl w:val="0"/>
                <w:numId w:val="29"/>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000000"/>
              <w:left w:val="single" w:sz="4" w:space="0" w:color="000000"/>
              <w:bottom w:val="single" w:sz="4" w:space="0" w:color="auto"/>
            </w:tcBorders>
            <w:shd w:val="clear" w:color="auto" w:fill="auto"/>
            <w:vAlign w:val="center"/>
          </w:tcPr>
          <w:p w:rsidR="00D5143B" w:rsidRDefault="00D5143B" w:rsidP="00D5143B">
            <w:pPr>
              <w:jc w:val="center"/>
            </w:pPr>
            <w:r>
              <w:rPr>
                <w:rFonts w:ascii="Verdana" w:hAnsi="Verdana" w:cs="Verdana"/>
                <w:sz w:val="20"/>
                <w:szCs w:val="20"/>
              </w:rPr>
              <w:t>Ρολό χαρτί υγείας</w:t>
            </w:r>
          </w:p>
        </w:tc>
        <w:tc>
          <w:tcPr>
            <w:tcW w:w="1506" w:type="dxa"/>
            <w:tcBorders>
              <w:left w:val="single" w:sz="4" w:space="0" w:color="000000"/>
              <w:bottom w:val="single" w:sz="4" w:space="0" w:color="auto"/>
            </w:tcBorders>
            <w:shd w:val="clear" w:color="auto" w:fill="auto"/>
            <w:vAlign w:val="center"/>
          </w:tcPr>
          <w:p w:rsidR="00D5143B" w:rsidRDefault="00D5143B" w:rsidP="00D5143B">
            <w:pPr>
              <w:jc w:val="center"/>
            </w:pPr>
            <w:r>
              <w:rPr>
                <w:rFonts w:ascii="Verdana" w:hAnsi="Verdana" w:cs="Verdana"/>
                <w:sz w:val="20"/>
                <w:szCs w:val="20"/>
              </w:rPr>
              <w:t xml:space="preserve">Πακέτο </w:t>
            </w:r>
          </w:p>
          <w:p w:rsidR="00D5143B" w:rsidRDefault="00D5143B" w:rsidP="00D5143B">
            <w:pPr>
              <w:jc w:val="center"/>
            </w:pPr>
            <w:r>
              <w:rPr>
                <w:rFonts w:ascii="Verdana" w:hAnsi="Verdana" w:cs="Verdana"/>
                <w:sz w:val="20"/>
                <w:szCs w:val="20"/>
              </w:rPr>
              <w:t>8 τεμαχίων</w:t>
            </w:r>
          </w:p>
        </w:tc>
        <w:tc>
          <w:tcPr>
            <w:tcW w:w="1166" w:type="dxa"/>
            <w:tcBorders>
              <w:top w:val="nil"/>
              <w:left w:val="single" w:sz="8" w:space="0" w:color="000000"/>
              <w:bottom w:val="single" w:sz="8" w:space="0" w:color="000000"/>
              <w:right w:val="nil"/>
            </w:tcBorders>
            <w:shd w:val="clear" w:color="auto" w:fill="auto"/>
            <w:vAlign w:val="center"/>
          </w:tcPr>
          <w:p w:rsidR="00D5143B" w:rsidRPr="00F231C1" w:rsidRDefault="00F231C1" w:rsidP="00D5143B">
            <w:pPr>
              <w:jc w:val="center"/>
              <w:rPr>
                <w:rFonts w:ascii="Verdana" w:hAnsi="Verdana" w:cs="Calibri"/>
                <w:color w:val="000000"/>
                <w:sz w:val="20"/>
                <w:szCs w:val="20"/>
              </w:rPr>
            </w:pPr>
            <w:r>
              <w:rPr>
                <w:rFonts w:ascii="Verdana" w:hAnsi="Verdana" w:cs="Calibri"/>
                <w:color w:val="000000"/>
                <w:sz w:val="20"/>
                <w:szCs w:val="20"/>
              </w:rPr>
              <w:t>300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F231C1" w:rsidP="00D5143B">
            <w:pPr>
              <w:jc w:val="right"/>
              <w:rPr>
                <w:rFonts w:ascii="Verdana" w:hAnsi="Verdana" w:cs="Calibri"/>
                <w:color w:val="000000"/>
                <w:sz w:val="20"/>
                <w:szCs w:val="20"/>
              </w:rPr>
            </w:pPr>
            <w:r>
              <w:rPr>
                <w:rFonts w:ascii="Verdana" w:hAnsi="Verdana" w:cs="Calibri"/>
                <w:color w:val="000000"/>
                <w:sz w:val="20"/>
                <w:szCs w:val="20"/>
              </w:rPr>
              <w:t>870,00</w:t>
            </w:r>
          </w:p>
        </w:tc>
      </w:tr>
      <w:tr w:rsidR="00D5143B" w:rsidTr="00D5143B">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D5143B" w:rsidRDefault="00D5143B" w:rsidP="00AC3978">
            <w:pPr>
              <w:numPr>
                <w:ilvl w:val="0"/>
                <w:numId w:val="29"/>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proofErr w:type="spellStart"/>
            <w:r>
              <w:rPr>
                <w:rFonts w:ascii="Verdana" w:hAnsi="Verdana" w:cs="Verdana"/>
                <w:sz w:val="20"/>
                <w:szCs w:val="20"/>
              </w:rPr>
              <w:t>Μωρομάντηλα</w:t>
            </w:r>
            <w:proofErr w:type="spellEnd"/>
            <w:r>
              <w:rPr>
                <w:rFonts w:ascii="Verdana" w:hAnsi="Verdana" w:cs="Verdana"/>
                <w:sz w:val="20"/>
                <w:szCs w:val="20"/>
              </w:rPr>
              <w:t xml:space="preserve"> </w:t>
            </w:r>
            <w:r>
              <w:rPr>
                <w:rFonts w:ascii="Verdana" w:hAnsi="Verdana" w:cs="Verdana"/>
                <w:sz w:val="20"/>
                <w:szCs w:val="20"/>
                <w:lang w:val="en-US"/>
              </w:rPr>
              <w:t>100</w:t>
            </w:r>
            <w:r>
              <w:rPr>
                <w:rFonts w:ascii="Verdana" w:hAnsi="Verdana" w:cs="Verdana"/>
                <w:sz w:val="20"/>
                <w:szCs w:val="20"/>
              </w:rPr>
              <w:t xml:space="preserve"> </w:t>
            </w:r>
            <w:proofErr w:type="spellStart"/>
            <w:r>
              <w:rPr>
                <w:rFonts w:ascii="Verdana" w:hAnsi="Verdana" w:cs="Verdana"/>
                <w:sz w:val="20"/>
                <w:szCs w:val="20"/>
              </w:rPr>
              <w:t>τεμ</w:t>
            </w:r>
            <w:proofErr w:type="spellEnd"/>
          </w:p>
        </w:tc>
        <w:tc>
          <w:tcPr>
            <w:tcW w:w="1506"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 xml:space="preserve">Πακέτο </w:t>
            </w:r>
            <w:r>
              <w:rPr>
                <w:rFonts w:ascii="Verdana" w:hAnsi="Verdana" w:cs="Verdana"/>
                <w:sz w:val="20"/>
                <w:szCs w:val="20"/>
                <w:lang w:val="en-US"/>
              </w:rPr>
              <w:t>100</w:t>
            </w:r>
            <w:r>
              <w:rPr>
                <w:rFonts w:ascii="Verdana" w:hAnsi="Verdana" w:cs="Verdana"/>
                <w:sz w:val="20"/>
                <w:szCs w:val="20"/>
              </w:rPr>
              <w:t xml:space="preserve"> φύλλων</w:t>
            </w:r>
          </w:p>
        </w:tc>
        <w:tc>
          <w:tcPr>
            <w:tcW w:w="1166" w:type="dxa"/>
            <w:tcBorders>
              <w:top w:val="nil"/>
              <w:left w:val="single" w:sz="8" w:space="0" w:color="000000"/>
              <w:bottom w:val="single" w:sz="8" w:space="0" w:color="000000"/>
              <w:right w:val="nil"/>
            </w:tcBorders>
            <w:shd w:val="clear" w:color="auto" w:fill="auto"/>
            <w:vAlign w:val="center"/>
          </w:tcPr>
          <w:p w:rsidR="00D5143B" w:rsidRPr="00F231C1" w:rsidRDefault="00F231C1" w:rsidP="00D5143B">
            <w:pPr>
              <w:jc w:val="center"/>
              <w:rPr>
                <w:rFonts w:ascii="Verdana" w:hAnsi="Verdana" w:cs="Calibri"/>
                <w:color w:val="000000"/>
                <w:sz w:val="20"/>
                <w:szCs w:val="20"/>
                <w:highlight w:val="yellow"/>
              </w:rPr>
            </w:pPr>
            <w:r>
              <w:rPr>
                <w:rFonts w:ascii="Verdana" w:hAnsi="Verdana" w:cs="Calibri"/>
                <w:color w:val="000000"/>
                <w:sz w:val="20"/>
                <w:szCs w:val="20"/>
                <w:highlight w:val="yellow"/>
              </w:rPr>
              <w:t>0</w:t>
            </w:r>
          </w:p>
        </w:tc>
        <w:tc>
          <w:tcPr>
            <w:tcW w:w="1220" w:type="dxa"/>
            <w:tcBorders>
              <w:top w:val="nil"/>
              <w:left w:val="single" w:sz="8" w:space="0" w:color="000000"/>
              <w:bottom w:val="single" w:sz="8" w:space="0" w:color="000000"/>
              <w:right w:val="nil"/>
            </w:tcBorders>
            <w:shd w:val="clear" w:color="auto" w:fill="auto"/>
            <w:vAlign w:val="center"/>
          </w:tcPr>
          <w:p w:rsidR="00D5143B" w:rsidRPr="002A1C53" w:rsidRDefault="00D5143B" w:rsidP="00D5143B">
            <w:pPr>
              <w:jc w:val="center"/>
              <w:rPr>
                <w:rFonts w:ascii="Calibri" w:hAnsi="Calibri" w:cs="Calibri"/>
                <w:color w:val="000000"/>
                <w:highlight w:val="yellow"/>
              </w:rPr>
            </w:pPr>
            <w:r w:rsidRPr="002A1C53">
              <w:rPr>
                <w:rFonts w:ascii="Calibri" w:hAnsi="Calibri" w:cs="Calibri"/>
                <w:color w:val="000000"/>
                <w:highlight w:val="yellow"/>
              </w:rPr>
              <w:t>1,50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Pr="002A1C53" w:rsidRDefault="00086D5D" w:rsidP="00D5143B">
            <w:pPr>
              <w:jc w:val="right"/>
              <w:rPr>
                <w:rFonts w:ascii="Verdana" w:hAnsi="Verdana" w:cs="Calibri"/>
                <w:color w:val="000000"/>
                <w:sz w:val="20"/>
                <w:szCs w:val="20"/>
                <w:highlight w:val="yellow"/>
              </w:rPr>
            </w:pPr>
            <w:r>
              <w:rPr>
                <w:rFonts w:ascii="Verdana" w:hAnsi="Verdana" w:cs="Calibri"/>
                <w:color w:val="000000"/>
                <w:sz w:val="20"/>
                <w:szCs w:val="20"/>
                <w:highlight w:val="yellow"/>
              </w:rPr>
              <w:t>0</w:t>
            </w:r>
          </w:p>
        </w:tc>
      </w:tr>
      <w:tr w:rsidR="00D5143B" w:rsidTr="00D5143B">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D5143B" w:rsidRDefault="00D5143B" w:rsidP="00AC3978">
            <w:pPr>
              <w:numPr>
                <w:ilvl w:val="0"/>
                <w:numId w:val="29"/>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 xml:space="preserve">Χαρτοπετσέτες 100 </w:t>
            </w:r>
            <w:proofErr w:type="spellStart"/>
            <w:r>
              <w:rPr>
                <w:rFonts w:ascii="Verdana" w:hAnsi="Verdana" w:cs="Verdana"/>
                <w:sz w:val="20"/>
                <w:szCs w:val="20"/>
              </w:rPr>
              <w:t>τεμ</w:t>
            </w:r>
            <w:proofErr w:type="spellEnd"/>
          </w:p>
        </w:tc>
        <w:tc>
          <w:tcPr>
            <w:tcW w:w="1506"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Πακέτο 100τεμ</w:t>
            </w:r>
          </w:p>
        </w:tc>
        <w:tc>
          <w:tcPr>
            <w:tcW w:w="1166" w:type="dxa"/>
            <w:tcBorders>
              <w:top w:val="nil"/>
              <w:left w:val="single" w:sz="8" w:space="0" w:color="000000"/>
              <w:bottom w:val="single" w:sz="8" w:space="0" w:color="000000"/>
              <w:right w:val="nil"/>
            </w:tcBorders>
            <w:shd w:val="clear" w:color="auto" w:fill="auto"/>
            <w:vAlign w:val="center"/>
          </w:tcPr>
          <w:p w:rsidR="00D5143B" w:rsidRPr="00F231C1" w:rsidRDefault="00F231C1" w:rsidP="00D5143B">
            <w:pPr>
              <w:jc w:val="center"/>
              <w:rPr>
                <w:rFonts w:ascii="Verdana" w:hAnsi="Verdana" w:cs="Calibri"/>
                <w:color w:val="000000"/>
                <w:sz w:val="20"/>
                <w:szCs w:val="20"/>
              </w:rPr>
            </w:pPr>
            <w:r>
              <w:rPr>
                <w:rFonts w:ascii="Verdana" w:hAnsi="Verdana" w:cs="Calibri"/>
                <w:color w:val="000000"/>
                <w:sz w:val="20"/>
                <w:szCs w:val="2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0,70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F231C1" w:rsidP="00D5143B">
            <w:pPr>
              <w:jc w:val="right"/>
              <w:rPr>
                <w:rFonts w:ascii="Verdana" w:hAnsi="Verdana" w:cs="Calibri"/>
                <w:color w:val="000000"/>
                <w:sz w:val="20"/>
                <w:szCs w:val="20"/>
              </w:rPr>
            </w:pPr>
            <w:r>
              <w:rPr>
                <w:rFonts w:ascii="Verdana" w:hAnsi="Verdana" w:cs="Calibri"/>
                <w:color w:val="000000"/>
                <w:sz w:val="20"/>
                <w:szCs w:val="20"/>
              </w:rPr>
              <w:t>7,00</w:t>
            </w:r>
          </w:p>
        </w:tc>
      </w:tr>
      <w:tr w:rsidR="00D5143B" w:rsidTr="00D5143B">
        <w:tblPrEx>
          <w:tblCellMar>
            <w:left w:w="108" w:type="dxa"/>
            <w:right w:w="108" w:type="dxa"/>
          </w:tblCellMar>
        </w:tblPrEx>
        <w:trPr>
          <w:gridAfter w:val="1"/>
          <w:wAfter w:w="30" w:type="dxa"/>
          <w:trHeight w:val="300"/>
          <w:jc w:val="center"/>
        </w:trPr>
        <w:tc>
          <w:tcPr>
            <w:tcW w:w="727" w:type="dxa"/>
            <w:tcBorders>
              <w:top w:val="single" w:sz="4" w:space="0" w:color="000000"/>
              <w:left w:val="single" w:sz="4" w:space="0" w:color="000000"/>
              <w:bottom w:val="single" w:sz="4" w:space="0" w:color="auto"/>
            </w:tcBorders>
            <w:shd w:val="clear" w:color="auto" w:fill="auto"/>
            <w:vAlign w:val="center"/>
          </w:tcPr>
          <w:p w:rsidR="00D5143B" w:rsidRDefault="00D5143B" w:rsidP="00AC3978">
            <w:pPr>
              <w:numPr>
                <w:ilvl w:val="0"/>
                <w:numId w:val="29"/>
              </w:numPr>
              <w:suppressAutoHyphens/>
              <w:snapToGrid w:val="0"/>
              <w:spacing w:after="0" w:line="240" w:lineRule="auto"/>
              <w:jc w:val="center"/>
              <w:rPr>
                <w:rFonts w:ascii="Verdana" w:hAnsi="Verdana" w:cs="Verdana"/>
                <w:color w:val="000000"/>
                <w:sz w:val="20"/>
                <w:szCs w:val="20"/>
              </w:rPr>
            </w:pPr>
          </w:p>
        </w:tc>
        <w:tc>
          <w:tcPr>
            <w:tcW w:w="4313" w:type="dxa"/>
            <w:tcBorders>
              <w:top w:val="single" w:sz="4" w:space="0" w:color="auto"/>
              <w:left w:val="single" w:sz="4" w:space="0" w:color="000000"/>
              <w:bottom w:val="single" w:sz="4" w:space="0" w:color="auto"/>
            </w:tcBorders>
            <w:shd w:val="clear" w:color="auto" w:fill="auto"/>
            <w:vAlign w:val="center"/>
          </w:tcPr>
          <w:p w:rsidR="00D5143B" w:rsidRDefault="00D5143B" w:rsidP="00D5143B">
            <w:pPr>
              <w:jc w:val="center"/>
              <w:rPr>
                <w:rFonts w:ascii="Verdana" w:hAnsi="Verdana" w:cs="Verdana"/>
                <w:sz w:val="20"/>
                <w:szCs w:val="20"/>
              </w:rPr>
            </w:pPr>
            <w:proofErr w:type="spellStart"/>
            <w:r>
              <w:rPr>
                <w:rFonts w:ascii="Verdana" w:hAnsi="Verdana" w:cs="Verdana"/>
                <w:sz w:val="20"/>
                <w:szCs w:val="20"/>
              </w:rPr>
              <w:t>Χειροπετσέτες</w:t>
            </w:r>
            <w:proofErr w:type="spellEnd"/>
            <w:r>
              <w:rPr>
                <w:rFonts w:ascii="Verdana" w:hAnsi="Verdana" w:cs="Verdana"/>
                <w:sz w:val="20"/>
                <w:szCs w:val="20"/>
              </w:rPr>
              <w:t xml:space="preserve"> </w:t>
            </w:r>
            <w:r>
              <w:rPr>
                <w:rFonts w:ascii="Verdana" w:eastAsia="Times New Roman" w:hAnsi="Verdana" w:cs="Verdana"/>
                <w:sz w:val="20"/>
                <w:szCs w:val="20"/>
              </w:rPr>
              <w:t>20 πακέτα x200φύλλα (4000φύλλα ανά κιβώτιο).</w:t>
            </w:r>
            <w:r>
              <w:rPr>
                <w:rFonts w:ascii="Verdana" w:hAnsi="Verdana" w:cs="Verdana"/>
                <w:sz w:val="20"/>
                <w:szCs w:val="20"/>
              </w:rPr>
              <w:t xml:space="preserve"> </w:t>
            </w:r>
          </w:p>
        </w:tc>
        <w:tc>
          <w:tcPr>
            <w:tcW w:w="1506" w:type="dxa"/>
            <w:tcBorders>
              <w:top w:val="single" w:sz="4" w:space="0" w:color="auto"/>
              <w:left w:val="single" w:sz="4" w:space="0" w:color="000000"/>
            </w:tcBorders>
            <w:shd w:val="clear" w:color="auto" w:fill="auto"/>
            <w:vAlign w:val="center"/>
          </w:tcPr>
          <w:p w:rsidR="00D5143B" w:rsidRPr="005F3FEB" w:rsidRDefault="00D5143B" w:rsidP="00D5143B">
            <w:pPr>
              <w:jc w:val="center"/>
              <w:rPr>
                <w:rFonts w:ascii="Verdana" w:hAnsi="Verdana" w:cs="Verdana"/>
                <w:sz w:val="20"/>
                <w:szCs w:val="20"/>
              </w:rPr>
            </w:pPr>
            <w:r>
              <w:rPr>
                <w:rFonts w:ascii="Verdana" w:hAnsi="Verdana" w:cs="Verdana"/>
                <w:sz w:val="20"/>
                <w:szCs w:val="20"/>
              </w:rPr>
              <w:t>κιβώτιο</w:t>
            </w:r>
          </w:p>
        </w:tc>
        <w:tc>
          <w:tcPr>
            <w:tcW w:w="1166" w:type="dxa"/>
            <w:tcBorders>
              <w:top w:val="nil"/>
              <w:left w:val="single" w:sz="8" w:space="0" w:color="000000"/>
              <w:bottom w:val="single" w:sz="8" w:space="0" w:color="000000"/>
              <w:right w:val="nil"/>
            </w:tcBorders>
            <w:shd w:val="clear" w:color="auto" w:fill="auto"/>
            <w:vAlign w:val="center"/>
          </w:tcPr>
          <w:p w:rsidR="00D5143B" w:rsidRPr="00F231C1" w:rsidRDefault="00F231C1" w:rsidP="00D5143B">
            <w:pPr>
              <w:jc w:val="center"/>
              <w:rPr>
                <w:rFonts w:ascii="Verdana" w:hAnsi="Verdana" w:cs="Calibri"/>
                <w:color w:val="000000"/>
                <w:sz w:val="20"/>
                <w:szCs w:val="20"/>
              </w:rPr>
            </w:pPr>
            <w:r>
              <w:rPr>
                <w:rFonts w:ascii="Verdana" w:hAnsi="Verdana" w:cs="Calibri"/>
                <w:color w:val="000000"/>
                <w:sz w:val="20"/>
                <w:szCs w:val="20"/>
              </w:rPr>
              <w:t>5</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F231C1" w:rsidP="00D5143B">
            <w:pPr>
              <w:jc w:val="right"/>
              <w:rPr>
                <w:rFonts w:ascii="Verdana" w:hAnsi="Verdana" w:cs="Calibri"/>
                <w:color w:val="000000"/>
                <w:sz w:val="20"/>
                <w:szCs w:val="20"/>
              </w:rPr>
            </w:pPr>
            <w:r>
              <w:rPr>
                <w:rFonts w:ascii="Verdana" w:hAnsi="Verdana" w:cs="Calibri"/>
                <w:color w:val="000000"/>
                <w:sz w:val="20"/>
                <w:szCs w:val="20"/>
              </w:rPr>
              <w:t>65,00</w:t>
            </w:r>
          </w:p>
        </w:tc>
      </w:tr>
      <w:tr w:rsidR="00D5143B" w:rsidTr="00D5143B">
        <w:tblPrEx>
          <w:tblCellMar>
            <w:left w:w="108" w:type="dxa"/>
            <w:right w:w="108" w:type="dxa"/>
          </w:tblCellMar>
        </w:tblPrEx>
        <w:trPr>
          <w:trHeight w:val="390"/>
          <w:jc w:val="center"/>
        </w:trPr>
        <w:tc>
          <w:tcPr>
            <w:tcW w:w="727" w:type="dxa"/>
            <w:tcBorders>
              <w:top w:val="single" w:sz="4" w:space="0" w:color="auto"/>
            </w:tcBorders>
            <w:shd w:val="clear" w:color="auto" w:fill="auto"/>
            <w:vAlign w:val="center"/>
          </w:tcPr>
          <w:p w:rsidR="00D5143B" w:rsidRDefault="00D5143B" w:rsidP="00D5143B">
            <w:pPr>
              <w:snapToGrid w:val="0"/>
              <w:jc w:val="center"/>
              <w:rPr>
                <w:rFonts w:ascii="Verdana" w:hAnsi="Verdana" w:cs="Verdana"/>
                <w:color w:val="000000"/>
                <w:sz w:val="20"/>
                <w:szCs w:val="20"/>
              </w:rPr>
            </w:pPr>
          </w:p>
        </w:tc>
        <w:tc>
          <w:tcPr>
            <w:tcW w:w="4313" w:type="dxa"/>
            <w:tcBorders>
              <w:top w:val="single" w:sz="4" w:space="0" w:color="auto"/>
            </w:tcBorders>
            <w:shd w:val="clear" w:color="auto" w:fill="auto"/>
            <w:vAlign w:val="bottom"/>
          </w:tcPr>
          <w:p w:rsidR="00D5143B" w:rsidRDefault="00D5143B" w:rsidP="00D5143B">
            <w:pPr>
              <w:snapToGrid w:val="0"/>
              <w:rPr>
                <w:rFonts w:ascii="Verdana" w:hAnsi="Verdana" w:cs="Verdana"/>
                <w:color w:val="000000"/>
                <w:sz w:val="20"/>
                <w:szCs w:val="20"/>
              </w:rPr>
            </w:pPr>
          </w:p>
        </w:tc>
        <w:tc>
          <w:tcPr>
            <w:tcW w:w="3892" w:type="dxa"/>
            <w:gridSpan w:val="3"/>
            <w:tcBorders>
              <w:top w:val="single" w:sz="4" w:space="0" w:color="000000"/>
            </w:tcBorders>
            <w:shd w:val="clear" w:color="auto" w:fill="auto"/>
            <w:vAlign w:val="bottom"/>
          </w:tcPr>
          <w:p w:rsidR="00D5143B" w:rsidRDefault="00D5143B" w:rsidP="00D5143B">
            <w:pPr>
              <w:jc w:val="center"/>
            </w:pPr>
            <w:r>
              <w:rPr>
                <w:rFonts w:ascii="Verdana" w:hAnsi="Verdana" w:cs="Verdana"/>
                <w:b/>
                <w:sz w:val="20"/>
                <w:szCs w:val="20"/>
              </w:rPr>
              <w:t>ΜΕΡ. ΣΥΝΟΛΟ ΟΜΑΔΑΣ Α`</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D5143B" w:rsidRPr="00EF07EE" w:rsidRDefault="00F231C1" w:rsidP="00D5143B">
            <w:pPr>
              <w:jc w:val="right"/>
              <w:rPr>
                <w:b/>
              </w:rPr>
            </w:pPr>
            <w:r>
              <w:rPr>
                <w:b/>
              </w:rPr>
              <w:t>1262,00</w:t>
            </w:r>
          </w:p>
        </w:tc>
      </w:tr>
      <w:tr w:rsidR="00D5143B" w:rsidTr="00D5143B">
        <w:tblPrEx>
          <w:tblCellMar>
            <w:left w:w="108" w:type="dxa"/>
            <w:right w:w="108" w:type="dxa"/>
          </w:tblCellMar>
        </w:tblPrEx>
        <w:trPr>
          <w:trHeight w:val="390"/>
          <w:jc w:val="center"/>
        </w:trPr>
        <w:tc>
          <w:tcPr>
            <w:tcW w:w="727" w:type="dxa"/>
            <w:shd w:val="clear" w:color="auto" w:fill="auto"/>
            <w:vAlign w:val="center"/>
          </w:tcPr>
          <w:p w:rsidR="00D5143B" w:rsidRDefault="00D5143B" w:rsidP="00D5143B">
            <w:pPr>
              <w:snapToGrid w:val="0"/>
              <w:jc w:val="center"/>
              <w:rPr>
                <w:rFonts w:ascii="Verdana" w:hAnsi="Verdana" w:cs="Verdana"/>
                <w:b/>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150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166" w:type="dxa"/>
            <w:shd w:val="clear" w:color="auto" w:fill="auto"/>
            <w:vAlign w:val="bottom"/>
          </w:tcPr>
          <w:p w:rsidR="00D5143B" w:rsidRDefault="00D5143B" w:rsidP="00D5143B">
            <w:pPr>
              <w:snapToGrid w:val="0"/>
              <w:jc w:val="center"/>
              <w:rPr>
                <w:rFonts w:ascii="Verdana" w:hAnsi="Verdana" w:cs="Verdana"/>
                <w:b/>
                <w:bCs/>
                <w:color w:val="000000"/>
                <w:sz w:val="20"/>
                <w:szCs w:val="20"/>
              </w:rPr>
            </w:pPr>
            <w:r>
              <w:rPr>
                <w:rFonts w:ascii="Verdana" w:hAnsi="Verdana" w:cs="Verdana"/>
                <w:b/>
                <w:bCs/>
                <w:color w:val="000000"/>
                <w:sz w:val="20"/>
                <w:szCs w:val="20"/>
              </w:rPr>
              <w:t>ΦΠΑ 24%</w:t>
            </w:r>
          </w:p>
        </w:tc>
        <w:tc>
          <w:tcPr>
            <w:tcW w:w="1220" w:type="dxa"/>
            <w:shd w:val="clear" w:color="auto" w:fill="auto"/>
            <w:vAlign w:val="bottom"/>
          </w:tcPr>
          <w:p w:rsidR="00D5143B" w:rsidRDefault="00D5143B" w:rsidP="00D5143B">
            <w:pPr>
              <w:jc w:val="center"/>
            </w:pP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F34BE1" w:rsidRDefault="00F231C1" w:rsidP="00D5143B">
            <w:pPr>
              <w:jc w:val="right"/>
              <w:rPr>
                <w:rFonts w:ascii="Verdana" w:hAnsi="Verdana"/>
                <w:b/>
                <w:sz w:val="20"/>
                <w:szCs w:val="20"/>
              </w:rPr>
            </w:pPr>
            <w:r>
              <w:rPr>
                <w:rFonts w:ascii="Verdana" w:hAnsi="Verdana"/>
                <w:b/>
                <w:sz w:val="20"/>
                <w:szCs w:val="20"/>
              </w:rPr>
              <w:t>302,88</w:t>
            </w:r>
          </w:p>
        </w:tc>
      </w:tr>
      <w:tr w:rsidR="00D5143B" w:rsidTr="00D5143B">
        <w:tblPrEx>
          <w:tblCellMar>
            <w:left w:w="108" w:type="dxa"/>
            <w:right w:w="108" w:type="dxa"/>
          </w:tblCellMar>
        </w:tblPrEx>
        <w:trPr>
          <w:trHeight w:val="390"/>
          <w:jc w:val="center"/>
        </w:trPr>
        <w:tc>
          <w:tcPr>
            <w:tcW w:w="727" w:type="dxa"/>
            <w:shd w:val="clear" w:color="auto" w:fill="auto"/>
            <w:vAlign w:val="center"/>
          </w:tcPr>
          <w:p w:rsidR="00D5143B" w:rsidRDefault="00D5143B" w:rsidP="00D5143B">
            <w:pPr>
              <w:snapToGrid w:val="0"/>
              <w:jc w:val="center"/>
              <w:rPr>
                <w:rFonts w:ascii="Verdana" w:hAnsi="Verdana" w:cs="Verdana"/>
                <w:b/>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p w:rsidR="007F1BA5" w:rsidRDefault="007F1BA5" w:rsidP="00D5143B">
            <w:pPr>
              <w:snapToGrid w:val="0"/>
              <w:rPr>
                <w:rFonts w:ascii="Verdana" w:hAnsi="Verdana" w:cs="Verdana"/>
                <w:color w:val="000000"/>
                <w:sz w:val="20"/>
                <w:szCs w:val="20"/>
              </w:rPr>
            </w:pPr>
          </w:p>
        </w:tc>
        <w:tc>
          <w:tcPr>
            <w:tcW w:w="3892" w:type="dxa"/>
            <w:gridSpan w:val="3"/>
            <w:shd w:val="clear" w:color="auto" w:fill="auto"/>
            <w:vAlign w:val="bottom"/>
          </w:tcPr>
          <w:p w:rsidR="00D5143B" w:rsidRDefault="00D5143B" w:rsidP="00D5143B">
            <w:pPr>
              <w:jc w:val="center"/>
            </w:pPr>
            <w:r>
              <w:rPr>
                <w:rFonts w:ascii="Verdana" w:hAnsi="Verdana" w:cs="Verdana"/>
                <w:b/>
                <w:bCs/>
                <w:color w:val="000000"/>
                <w:sz w:val="20"/>
                <w:szCs w:val="20"/>
              </w:rPr>
              <w:t>ΓΕΝ. ΣΥΝΟΛΟ ΟΜΑΔΑΣ Α`</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F34BE1" w:rsidRDefault="00F231C1" w:rsidP="00D5143B">
            <w:pPr>
              <w:jc w:val="right"/>
              <w:rPr>
                <w:rFonts w:ascii="Verdana" w:hAnsi="Verdana"/>
                <w:b/>
                <w:sz w:val="20"/>
                <w:szCs w:val="20"/>
              </w:rPr>
            </w:pPr>
            <w:r>
              <w:rPr>
                <w:rFonts w:ascii="Verdana" w:hAnsi="Verdana"/>
                <w:b/>
                <w:sz w:val="20"/>
                <w:szCs w:val="20"/>
              </w:rPr>
              <w:t>1564,88</w:t>
            </w:r>
          </w:p>
        </w:tc>
      </w:tr>
      <w:tr w:rsidR="00D5143B" w:rsidTr="00D5143B">
        <w:trPr>
          <w:trHeight w:val="40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9561" w:type="dxa"/>
            <w:gridSpan w:val="5"/>
            <w:shd w:val="clear" w:color="auto" w:fill="auto"/>
            <w:vAlign w:val="bottom"/>
          </w:tcPr>
          <w:p w:rsidR="007F1BA5" w:rsidRDefault="007F1BA5" w:rsidP="00D5143B">
            <w:pPr>
              <w:jc w:val="center"/>
              <w:rPr>
                <w:b/>
                <w:sz w:val="36"/>
                <w:szCs w:val="36"/>
              </w:rPr>
            </w:pPr>
          </w:p>
          <w:p w:rsidR="007F1BA5" w:rsidRDefault="007F1BA5" w:rsidP="00D5143B">
            <w:pPr>
              <w:jc w:val="center"/>
              <w:rPr>
                <w:b/>
                <w:sz w:val="36"/>
                <w:szCs w:val="36"/>
              </w:rPr>
            </w:pPr>
          </w:p>
          <w:p w:rsidR="00D5143B" w:rsidRPr="00AC3978" w:rsidRDefault="00D5143B" w:rsidP="00D5143B">
            <w:pPr>
              <w:jc w:val="center"/>
              <w:rPr>
                <w:sz w:val="36"/>
                <w:szCs w:val="36"/>
              </w:rPr>
            </w:pPr>
            <w:r w:rsidRPr="00AC3978">
              <w:rPr>
                <w:b/>
                <w:sz w:val="36"/>
                <w:szCs w:val="36"/>
              </w:rPr>
              <w:t>OMAΔΑ Β'</w:t>
            </w:r>
          </w:p>
          <w:p w:rsidR="00D5143B" w:rsidRDefault="00D5143B" w:rsidP="00D5143B">
            <w:pPr>
              <w:jc w:val="center"/>
            </w:pPr>
            <w:r w:rsidRPr="00AC3978">
              <w:rPr>
                <w:b/>
                <w:sz w:val="36"/>
                <w:szCs w:val="36"/>
              </w:rPr>
              <w:t xml:space="preserve">ΑΠΟΡΡΥΠΑΝΤΙΚΑ &amp; ΣΑΠΟΥΝΙΑ </w:t>
            </w:r>
            <w:r w:rsidRPr="00AC3978">
              <w:rPr>
                <w:sz w:val="36"/>
                <w:szCs w:val="36"/>
              </w:rPr>
              <w:t>CPV 39831200-8</w:t>
            </w:r>
          </w:p>
        </w:tc>
        <w:tc>
          <w:tcPr>
            <w:tcW w:w="60" w:type="dxa"/>
            <w:gridSpan w:val="2"/>
            <w:shd w:val="clear" w:color="auto" w:fill="auto"/>
          </w:tcPr>
          <w:p w:rsidR="00D5143B" w:rsidRDefault="00D5143B" w:rsidP="00D5143B">
            <w:pPr>
              <w:snapToGrid w:val="0"/>
              <w:rPr>
                <w:rFonts w:ascii="Verdana" w:hAnsi="Verdana" w:cs="Verdana"/>
                <w:b/>
                <w:bCs/>
                <w:color w:val="000000"/>
                <w:sz w:val="20"/>
                <w:szCs w:val="20"/>
              </w:rPr>
            </w:pPr>
          </w:p>
        </w:tc>
      </w:tr>
      <w:tr w:rsidR="00D5143B" w:rsidTr="00D5143B">
        <w:tblPrEx>
          <w:tblCellMar>
            <w:left w:w="108" w:type="dxa"/>
            <w:right w:w="108" w:type="dxa"/>
          </w:tblCellMar>
        </w:tblPrEx>
        <w:trPr>
          <w:gridAfter w:val="1"/>
          <w:wAfter w:w="30" w:type="dxa"/>
          <w:trHeight w:val="509"/>
          <w:jc w:val="center"/>
        </w:trPr>
        <w:tc>
          <w:tcPr>
            <w:tcW w:w="727"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Α/Α</w:t>
            </w:r>
          </w:p>
        </w:tc>
        <w:tc>
          <w:tcPr>
            <w:tcW w:w="4313"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Είδος υλικού</w:t>
            </w:r>
          </w:p>
        </w:tc>
        <w:tc>
          <w:tcPr>
            <w:tcW w:w="1506"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M.M.</w:t>
            </w:r>
          </w:p>
        </w:tc>
        <w:tc>
          <w:tcPr>
            <w:tcW w:w="1166"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proofErr w:type="spellStart"/>
            <w:r>
              <w:rPr>
                <w:rFonts w:ascii="Verdana" w:hAnsi="Verdana" w:cs="Verdana"/>
                <w:b/>
                <w:bCs/>
                <w:color w:val="000000"/>
                <w:sz w:val="20"/>
                <w:szCs w:val="20"/>
              </w:rPr>
              <w:t>Ποσότης</w:t>
            </w:r>
            <w:proofErr w:type="spellEnd"/>
          </w:p>
        </w:tc>
        <w:tc>
          <w:tcPr>
            <w:tcW w:w="1220" w:type="dxa"/>
            <w:vMerge w:val="restart"/>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Τιμή Μονάδας</w:t>
            </w:r>
          </w:p>
        </w:tc>
        <w:tc>
          <w:tcPr>
            <w:tcW w:w="1386" w:type="dxa"/>
            <w:gridSpan w:val="2"/>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 xml:space="preserve">Δαπάνη </w:t>
            </w:r>
          </w:p>
        </w:tc>
      </w:tr>
      <w:tr w:rsidR="00D5143B" w:rsidTr="00D5143B">
        <w:tblPrEx>
          <w:tblCellMar>
            <w:left w:w="108" w:type="dxa"/>
            <w:right w:w="108" w:type="dxa"/>
          </w:tblCellMar>
        </w:tblPrEx>
        <w:trPr>
          <w:gridAfter w:val="1"/>
          <w:wAfter w:w="30" w:type="dxa"/>
          <w:trHeight w:val="585"/>
          <w:jc w:val="center"/>
        </w:trPr>
        <w:tc>
          <w:tcPr>
            <w:tcW w:w="727"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4313"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506"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166"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220" w:type="dxa"/>
            <w:vMerge/>
            <w:tcBorders>
              <w:top w:val="single" w:sz="4" w:space="0" w:color="000000"/>
              <w:left w:val="single" w:sz="4" w:space="0" w:color="000000"/>
              <w:bottom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c>
          <w:tcPr>
            <w:tcW w:w="1386" w:type="dxa"/>
            <w:gridSpan w:val="2"/>
            <w:vMerge/>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snapToGrid w:val="0"/>
              <w:rPr>
                <w:rFonts w:ascii="Verdana" w:hAnsi="Verdana" w:cs="Verdana"/>
                <w:b/>
                <w:bCs/>
                <w:color w:val="000000"/>
                <w:sz w:val="20"/>
                <w:szCs w:val="20"/>
              </w:rPr>
            </w:pP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rPr>
                <w:rFonts w:ascii="Verdana" w:hAnsi="Verdana" w:cs="Verdana"/>
                <w:b/>
                <w:bCs/>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Απολυμαντικό/Καθαριστικό δαπέδου για απολύμανση</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Τεμάχιο</w:t>
            </w:r>
          </w:p>
          <w:p w:rsidR="00D5143B" w:rsidRPr="00302E31" w:rsidRDefault="00D5143B" w:rsidP="00D5143B">
            <w:pPr>
              <w:jc w:val="center"/>
              <w:rPr>
                <w:lang w:val="en-US"/>
              </w:rPr>
            </w:pPr>
            <w:r>
              <w:rPr>
                <w:rFonts w:ascii="Verdana" w:hAnsi="Verdana" w:cs="Verdana"/>
                <w:sz w:val="20"/>
                <w:szCs w:val="20"/>
                <w:lang w:val="en-US"/>
              </w:rPr>
              <w:t>4lt</w:t>
            </w:r>
          </w:p>
        </w:tc>
        <w:tc>
          <w:tcPr>
            <w:tcW w:w="1166" w:type="dxa"/>
            <w:tcBorders>
              <w:top w:val="nil"/>
              <w:left w:val="single" w:sz="8" w:space="0" w:color="000000"/>
              <w:bottom w:val="single" w:sz="8" w:space="0" w:color="000000"/>
              <w:right w:val="nil"/>
            </w:tcBorders>
            <w:shd w:val="clear" w:color="auto" w:fill="auto"/>
            <w:vAlign w:val="center"/>
          </w:tcPr>
          <w:p w:rsidR="00D5143B" w:rsidRPr="00086D5D" w:rsidRDefault="00086D5D"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086D5D" w:rsidP="00D5143B">
            <w:pPr>
              <w:jc w:val="right"/>
              <w:rPr>
                <w:rFonts w:ascii="Calibri" w:hAnsi="Calibri" w:cs="Calibri"/>
                <w:color w:val="000000"/>
              </w:rPr>
            </w:pPr>
            <w:r>
              <w:rPr>
                <w:rFonts w:ascii="Calibri" w:hAnsi="Calibri" w:cs="Calibri"/>
                <w:color w:val="000000"/>
              </w:rPr>
              <w:t>30,00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Απολυμαντικό/καθαριστικό  δαπέδου για απολύμανση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p w:rsidR="00D5143B" w:rsidRDefault="00D5143B" w:rsidP="00D5143B">
            <w:pPr>
              <w:jc w:val="center"/>
            </w:pPr>
            <w:r>
              <w:rPr>
                <w:rFonts w:ascii="Verdana" w:hAnsi="Verdana" w:cs="Verdana"/>
                <w:sz w:val="20"/>
                <w:szCs w:val="20"/>
                <w:lang w:val="en-US"/>
              </w:rPr>
              <w:t>1</w:t>
            </w:r>
            <w:proofErr w:type="spellStart"/>
            <w:r>
              <w:rPr>
                <w:rFonts w:ascii="Verdana" w:hAnsi="Verdana" w:cs="Verdana"/>
                <w:sz w:val="20"/>
                <w:szCs w:val="20"/>
              </w:rPr>
              <w:t>lt</w:t>
            </w:r>
            <w:proofErr w:type="spellEnd"/>
          </w:p>
        </w:tc>
        <w:tc>
          <w:tcPr>
            <w:tcW w:w="1166" w:type="dxa"/>
            <w:tcBorders>
              <w:top w:val="nil"/>
              <w:left w:val="single" w:sz="8" w:space="0" w:color="000000"/>
              <w:bottom w:val="single" w:sz="8" w:space="0" w:color="000000"/>
              <w:right w:val="nil"/>
            </w:tcBorders>
            <w:shd w:val="clear" w:color="auto" w:fill="auto"/>
            <w:vAlign w:val="center"/>
          </w:tcPr>
          <w:p w:rsidR="00D5143B" w:rsidRPr="00086D5D" w:rsidRDefault="00086D5D" w:rsidP="00D5143B">
            <w:pPr>
              <w:jc w:val="center"/>
              <w:rPr>
                <w:rFonts w:ascii="Calibri" w:hAnsi="Calibri" w:cs="Calibri"/>
                <w:color w:val="000000"/>
              </w:rPr>
            </w:pPr>
            <w:r>
              <w:rPr>
                <w:rFonts w:ascii="Calibri" w:hAnsi="Calibri" w:cs="Calibri"/>
                <w:color w:val="000000"/>
              </w:rPr>
              <w:t>100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086D5D" w:rsidP="00D5143B">
            <w:pPr>
              <w:jc w:val="right"/>
              <w:rPr>
                <w:rFonts w:ascii="Calibri" w:hAnsi="Calibri" w:cs="Calibri"/>
                <w:color w:val="000000"/>
              </w:rPr>
            </w:pPr>
            <w:r>
              <w:rPr>
                <w:rFonts w:ascii="Calibri" w:hAnsi="Calibri" w:cs="Calibri"/>
                <w:color w:val="000000"/>
              </w:rPr>
              <w:t>180,00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w:t>
            </w:r>
            <w:proofErr w:type="spellStart"/>
            <w:r>
              <w:rPr>
                <w:rFonts w:ascii="Verdana" w:hAnsi="Verdana" w:cs="Verdana"/>
                <w:sz w:val="20"/>
                <w:szCs w:val="20"/>
              </w:rPr>
              <w:t>Κρεμοσάπουνα</w:t>
            </w:r>
            <w:proofErr w:type="spellEnd"/>
            <w:r>
              <w:rPr>
                <w:rFonts w:ascii="Verdana" w:hAnsi="Verdana" w:cs="Verdana"/>
                <w:sz w:val="20"/>
                <w:szCs w:val="20"/>
              </w:rPr>
              <w:t xml:space="preserve"> με αντλία</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Τεμάχιο </w:t>
            </w:r>
          </w:p>
          <w:p w:rsidR="00D5143B" w:rsidRDefault="00D5143B" w:rsidP="00D5143B">
            <w:pPr>
              <w:jc w:val="center"/>
            </w:pPr>
            <w:r>
              <w:rPr>
                <w:rFonts w:ascii="Verdana" w:hAnsi="Verdana" w:cs="Verdana"/>
                <w:sz w:val="20"/>
                <w:szCs w:val="20"/>
              </w:rPr>
              <w:t>των 500ml</w:t>
            </w:r>
          </w:p>
        </w:tc>
        <w:tc>
          <w:tcPr>
            <w:tcW w:w="1166" w:type="dxa"/>
            <w:tcBorders>
              <w:top w:val="nil"/>
              <w:left w:val="single" w:sz="8" w:space="0" w:color="000000"/>
              <w:bottom w:val="single" w:sz="8" w:space="0" w:color="000000"/>
              <w:right w:val="nil"/>
            </w:tcBorders>
            <w:shd w:val="clear" w:color="auto" w:fill="auto"/>
            <w:vAlign w:val="center"/>
          </w:tcPr>
          <w:p w:rsidR="00D5143B" w:rsidRPr="006E2554" w:rsidRDefault="006E2554" w:rsidP="00D5143B">
            <w:pPr>
              <w:jc w:val="center"/>
              <w:rPr>
                <w:rFonts w:ascii="Calibri" w:hAnsi="Calibri" w:cs="Calibri"/>
                <w:color w:val="000000"/>
              </w:rPr>
            </w:pPr>
            <w:r>
              <w:rPr>
                <w:rFonts w:ascii="Calibri" w:hAnsi="Calibri" w:cs="Calibri"/>
                <w:color w:val="000000"/>
              </w:rPr>
              <w:t>100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1,70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170,00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w:t>
            </w:r>
            <w:proofErr w:type="spellStart"/>
            <w:r>
              <w:rPr>
                <w:rFonts w:ascii="Verdana" w:hAnsi="Verdana" w:cs="Verdana"/>
                <w:sz w:val="20"/>
                <w:szCs w:val="20"/>
              </w:rPr>
              <w:t>Κρεμοσάπουνο</w:t>
            </w:r>
            <w:proofErr w:type="spellEnd"/>
            <w:r>
              <w:rPr>
                <w:rFonts w:ascii="Verdana" w:hAnsi="Verdana" w:cs="Verdana"/>
                <w:sz w:val="20"/>
                <w:szCs w:val="20"/>
              </w:rPr>
              <w:t xml:space="preserve">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D5143B" w:rsidRPr="006E2554" w:rsidRDefault="006E2554"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38,00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Σπρέι </w:t>
            </w:r>
            <w:proofErr w:type="spellStart"/>
            <w:r>
              <w:rPr>
                <w:rFonts w:ascii="Verdana" w:hAnsi="Verdana" w:cs="Verdana"/>
                <w:sz w:val="20"/>
                <w:szCs w:val="20"/>
              </w:rPr>
              <w:t>καθαρισμού&amp;απολύμανσης</w:t>
            </w:r>
            <w:proofErr w:type="spellEnd"/>
            <w:r>
              <w:rPr>
                <w:rFonts w:ascii="Verdana" w:hAnsi="Verdana" w:cs="Verdana"/>
                <w:sz w:val="20"/>
                <w:szCs w:val="20"/>
              </w:rPr>
              <w:t xml:space="preserve">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Τεμάχιο των </w:t>
            </w:r>
            <w:r>
              <w:rPr>
                <w:rFonts w:ascii="Verdana" w:hAnsi="Verdana" w:cs="Verdana"/>
                <w:sz w:val="20"/>
                <w:szCs w:val="20"/>
                <w:lang w:val="en-US"/>
              </w:rPr>
              <w:t>75</w:t>
            </w:r>
            <w:r>
              <w:rPr>
                <w:rFonts w:ascii="Verdana" w:hAnsi="Verdana" w:cs="Verdana"/>
                <w:sz w:val="20"/>
                <w:szCs w:val="20"/>
              </w:rPr>
              <w:t>0ml</w:t>
            </w:r>
          </w:p>
        </w:tc>
        <w:tc>
          <w:tcPr>
            <w:tcW w:w="1166" w:type="dxa"/>
            <w:tcBorders>
              <w:top w:val="nil"/>
              <w:left w:val="single" w:sz="8" w:space="0" w:color="000000"/>
              <w:bottom w:val="single" w:sz="8" w:space="0" w:color="000000"/>
              <w:right w:val="nil"/>
            </w:tcBorders>
            <w:shd w:val="clear" w:color="auto" w:fill="auto"/>
            <w:vAlign w:val="center"/>
          </w:tcPr>
          <w:p w:rsidR="00D5143B" w:rsidRPr="006E2554" w:rsidRDefault="006E2554" w:rsidP="00D5143B">
            <w:pPr>
              <w:jc w:val="center"/>
              <w:rPr>
                <w:rFonts w:ascii="Calibri" w:hAnsi="Calibri" w:cs="Calibri"/>
                <w:color w:val="000000"/>
              </w:rPr>
            </w:pPr>
            <w:r>
              <w:rPr>
                <w:rFonts w:ascii="Calibri" w:hAnsi="Calibri" w:cs="Calibri"/>
                <w:color w:val="000000"/>
              </w:rPr>
              <w:t>50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125,00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w:t>
            </w:r>
            <w:proofErr w:type="spellStart"/>
            <w:r>
              <w:rPr>
                <w:rFonts w:ascii="Verdana" w:hAnsi="Verdana" w:cs="Verdana"/>
                <w:sz w:val="20"/>
                <w:szCs w:val="20"/>
              </w:rPr>
              <w:t>απορ</w:t>
            </w:r>
            <w:proofErr w:type="spellEnd"/>
            <w:r>
              <w:rPr>
                <w:rFonts w:ascii="Verdana" w:hAnsi="Verdana" w:cs="Verdana"/>
                <w:sz w:val="20"/>
                <w:szCs w:val="20"/>
              </w:rPr>
              <w:t>/</w:t>
            </w:r>
            <w:proofErr w:type="spellStart"/>
            <w:r>
              <w:rPr>
                <w:rFonts w:ascii="Verdana" w:hAnsi="Verdana" w:cs="Verdana"/>
                <w:sz w:val="20"/>
                <w:szCs w:val="20"/>
              </w:rPr>
              <w:t>κό</w:t>
            </w:r>
            <w:proofErr w:type="spellEnd"/>
            <w:r>
              <w:rPr>
                <w:rFonts w:ascii="Verdana" w:hAnsi="Verdana" w:cs="Verdana"/>
                <w:sz w:val="20"/>
                <w:szCs w:val="20"/>
              </w:rPr>
              <w:t xml:space="preserve">  για  πιάτα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 των 4λίτρων</w:t>
            </w:r>
          </w:p>
        </w:tc>
        <w:tc>
          <w:tcPr>
            <w:tcW w:w="1166"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7,5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75,00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w:t>
            </w:r>
            <w:proofErr w:type="spellStart"/>
            <w:r>
              <w:rPr>
                <w:rFonts w:ascii="Verdana" w:hAnsi="Verdana" w:cs="Verdana"/>
                <w:sz w:val="20"/>
                <w:szCs w:val="20"/>
              </w:rPr>
              <w:t>απορ</w:t>
            </w:r>
            <w:proofErr w:type="spellEnd"/>
            <w:r>
              <w:rPr>
                <w:rFonts w:ascii="Verdana" w:hAnsi="Verdana" w:cs="Verdana"/>
                <w:sz w:val="20"/>
                <w:szCs w:val="20"/>
              </w:rPr>
              <w:t>/</w:t>
            </w:r>
            <w:proofErr w:type="spellStart"/>
            <w:r>
              <w:rPr>
                <w:rFonts w:ascii="Verdana" w:hAnsi="Verdana" w:cs="Verdana"/>
                <w:sz w:val="20"/>
                <w:szCs w:val="20"/>
              </w:rPr>
              <w:t>κό</w:t>
            </w:r>
            <w:proofErr w:type="spellEnd"/>
            <w:r>
              <w:rPr>
                <w:rFonts w:ascii="Verdana" w:hAnsi="Verdana" w:cs="Verdana"/>
                <w:sz w:val="20"/>
                <w:szCs w:val="20"/>
              </w:rPr>
              <w:t xml:space="preserve">  πιάτων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Συσκευασία των 500ml</w:t>
            </w:r>
          </w:p>
        </w:tc>
        <w:tc>
          <w:tcPr>
            <w:tcW w:w="1166"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5</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9,00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Υγρό τζαμιών </w:t>
            </w:r>
            <w:proofErr w:type="spellStart"/>
            <w:r>
              <w:rPr>
                <w:rFonts w:ascii="Verdana" w:hAnsi="Verdana" w:cs="Verdana"/>
                <w:sz w:val="20"/>
                <w:szCs w:val="20"/>
              </w:rPr>
              <w:t>σπρευ</w:t>
            </w:r>
            <w:proofErr w:type="spellEnd"/>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Τεμάχιο </w:t>
            </w:r>
          </w:p>
          <w:p w:rsidR="00D5143B" w:rsidRDefault="00D5143B" w:rsidP="00D5143B">
            <w:pPr>
              <w:jc w:val="center"/>
            </w:pPr>
            <w:r>
              <w:rPr>
                <w:rFonts w:ascii="Verdana" w:hAnsi="Verdana" w:cs="Verdana"/>
                <w:sz w:val="20"/>
                <w:szCs w:val="20"/>
              </w:rPr>
              <w:t>500ml</w:t>
            </w:r>
          </w:p>
        </w:tc>
        <w:tc>
          <w:tcPr>
            <w:tcW w:w="1166"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50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95,00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 xml:space="preserve">Υγρό τζαμιών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5</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17,50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Χλωρίνη παχύρρευστη </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  1250ml</w:t>
            </w:r>
          </w:p>
        </w:tc>
        <w:tc>
          <w:tcPr>
            <w:tcW w:w="1166"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25</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62,50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Χλωρίνη παχύρρευστη</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Συσκευασία 4 λίτρων</w:t>
            </w:r>
          </w:p>
        </w:tc>
        <w:tc>
          <w:tcPr>
            <w:tcW w:w="1166"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20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6,5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130,00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 xml:space="preserve">Απολυμαντικό </w:t>
            </w:r>
            <w:proofErr w:type="spellStart"/>
            <w:r>
              <w:t>σπρευ</w:t>
            </w:r>
            <w:proofErr w:type="spellEnd"/>
            <w:r>
              <w:t xml:space="preserve"> επιφανειών </w:t>
            </w:r>
          </w:p>
        </w:tc>
        <w:tc>
          <w:tcPr>
            <w:tcW w:w="1506" w:type="dxa"/>
            <w:tcBorders>
              <w:left w:val="single" w:sz="4" w:space="0" w:color="000000"/>
              <w:bottom w:val="single" w:sz="4" w:space="0" w:color="000000"/>
            </w:tcBorders>
            <w:shd w:val="clear" w:color="auto" w:fill="auto"/>
          </w:tcPr>
          <w:p w:rsidR="00D5143B" w:rsidRDefault="00D5143B" w:rsidP="00D5143B">
            <w:pPr>
              <w:jc w:val="center"/>
            </w:pPr>
            <w:proofErr w:type="spellStart"/>
            <w:r>
              <w:t>Τεμ</w:t>
            </w:r>
            <w:proofErr w:type="spellEnd"/>
          </w:p>
          <w:p w:rsidR="00D5143B" w:rsidRPr="00B22F34" w:rsidRDefault="00D5143B" w:rsidP="00D5143B">
            <w:pPr>
              <w:jc w:val="center"/>
              <w:rPr>
                <w:lang w:val="en-US"/>
              </w:rPr>
            </w:pPr>
            <w:r>
              <w:t>5</w:t>
            </w:r>
            <w:r>
              <w:rPr>
                <w:lang w:val="en-US"/>
              </w:rPr>
              <w:t>0</w:t>
            </w:r>
            <w:proofErr w:type="spellStart"/>
            <w:r>
              <w:t>0</w:t>
            </w:r>
            <w:proofErr w:type="spellEnd"/>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50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125,00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 xml:space="preserve">Αντισηπτικό </w:t>
            </w:r>
            <w:proofErr w:type="spellStart"/>
            <w:r>
              <w:t>τζελ</w:t>
            </w:r>
            <w:proofErr w:type="spellEnd"/>
            <w:r>
              <w:t xml:space="preserve"> χεριών</w:t>
            </w:r>
          </w:p>
        </w:tc>
        <w:tc>
          <w:tcPr>
            <w:tcW w:w="1506" w:type="dxa"/>
            <w:tcBorders>
              <w:left w:val="single" w:sz="4" w:space="0" w:color="000000"/>
              <w:bottom w:val="single" w:sz="4" w:space="0" w:color="000000"/>
            </w:tcBorders>
            <w:shd w:val="clear" w:color="auto" w:fill="auto"/>
          </w:tcPr>
          <w:p w:rsidR="00D5143B" w:rsidRPr="00B22F34" w:rsidRDefault="00D5143B" w:rsidP="00D5143B">
            <w:pPr>
              <w:jc w:val="center"/>
              <w:rPr>
                <w:lang w:val="en-US"/>
              </w:rPr>
            </w:pPr>
            <w:r>
              <w:t>400</w:t>
            </w:r>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Υγρό πλυντηρίου ρούχων</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30 μεζούρες</w:t>
            </w:r>
          </w:p>
        </w:tc>
        <w:tc>
          <w:tcPr>
            <w:tcW w:w="1166"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7,00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Μαλακτικό ρούχων</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4λιτρων</w:t>
            </w:r>
          </w:p>
        </w:tc>
        <w:tc>
          <w:tcPr>
            <w:tcW w:w="1166"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3,7</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Ταμπλέτες πλυντηρίου πιάτων30τμχ</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Συσκευασία 30τμχ</w:t>
            </w:r>
          </w:p>
        </w:tc>
        <w:tc>
          <w:tcPr>
            <w:tcW w:w="1166"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6,5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Pr="0004330E" w:rsidRDefault="00D5143B" w:rsidP="00D5143B">
            <w:pPr>
              <w:jc w:val="center"/>
              <w:rPr>
                <w:lang w:val="en-US"/>
              </w:rPr>
            </w:pPr>
            <w:proofErr w:type="spellStart"/>
            <w:r>
              <w:t>Λαμπρυντικό</w:t>
            </w:r>
            <w:proofErr w:type="spellEnd"/>
            <w:r>
              <w:t xml:space="preserve">  υγρό πλυντηρίου πιάτων400</w:t>
            </w:r>
            <w:r>
              <w:rPr>
                <w:lang w:val="en-US"/>
              </w:rPr>
              <w:t>mi</w:t>
            </w:r>
          </w:p>
        </w:tc>
        <w:tc>
          <w:tcPr>
            <w:tcW w:w="1506" w:type="dxa"/>
            <w:tcBorders>
              <w:left w:val="single" w:sz="4" w:space="0" w:color="000000"/>
              <w:bottom w:val="single" w:sz="4" w:space="0" w:color="000000"/>
            </w:tcBorders>
            <w:shd w:val="clear" w:color="auto" w:fill="auto"/>
          </w:tcPr>
          <w:p w:rsidR="00D5143B" w:rsidRPr="0004330E" w:rsidRDefault="00D5143B" w:rsidP="00D5143B">
            <w:pPr>
              <w:jc w:val="center"/>
              <w:rPr>
                <w:lang w:val="en-US"/>
              </w:rPr>
            </w:pPr>
            <w:r>
              <w:t>Συσκευασία 400</w:t>
            </w:r>
            <w:r>
              <w:rPr>
                <w:lang w:val="en-US"/>
              </w:rPr>
              <w:t>ml</w:t>
            </w:r>
          </w:p>
        </w:tc>
        <w:tc>
          <w:tcPr>
            <w:tcW w:w="1166"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 xml:space="preserve">Αλάτι πλυντηρίου πιάτων 2κιλών </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 xml:space="preserve">2κιλών </w:t>
            </w:r>
          </w:p>
        </w:tc>
        <w:tc>
          <w:tcPr>
            <w:tcW w:w="1166"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 xml:space="preserve">Οινόπνευμα </w:t>
            </w:r>
            <w:proofErr w:type="spellStart"/>
            <w:r>
              <w:t>μπλέ</w:t>
            </w:r>
            <w:proofErr w:type="spellEnd"/>
          </w:p>
        </w:tc>
        <w:tc>
          <w:tcPr>
            <w:tcW w:w="1506" w:type="dxa"/>
            <w:tcBorders>
              <w:left w:val="single" w:sz="4" w:space="0" w:color="000000"/>
              <w:bottom w:val="single" w:sz="4" w:space="0" w:color="000000"/>
            </w:tcBorders>
            <w:shd w:val="clear" w:color="auto" w:fill="auto"/>
          </w:tcPr>
          <w:p w:rsidR="00D5143B" w:rsidRDefault="00D5143B" w:rsidP="00D5143B">
            <w:pPr>
              <w:jc w:val="center"/>
            </w:pPr>
            <w:r>
              <w:t>Μπουκάλι πλαστικό</w:t>
            </w:r>
          </w:p>
        </w:tc>
        <w:tc>
          <w:tcPr>
            <w:tcW w:w="1166"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1,20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12,00</w:t>
            </w:r>
          </w:p>
        </w:tc>
      </w:tr>
      <w:tr w:rsidR="00D5143B" w:rsidTr="00D5143B">
        <w:tblPrEx>
          <w:tblCellMar>
            <w:left w:w="108" w:type="dxa"/>
            <w:right w:w="108" w:type="dxa"/>
          </w:tblCellMar>
        </w:tblPrEx>
        <w:trPr>
          <w:gridAfter w:val="1"/>
          <w:wAfter w:w="30" w:type="dxa"/>
          <w:trHeight w:val="58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0"/>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tcPr>
          <w:p w:rsidR="00D5143B" w:rsidRDefault="00D5143B" w:rsidP="00D5143B">
            <w:pPr>
              <w:jc w:val="center"/>
            </w:pPr>
            <w:r>
              <w:t>Αλκοολούχος λοσιόν 95βαθμών,420μλ</w:t>
            </w:r>
          </w:p>
        </w:tc>
        <w:tc>
          <w:tcPr>
            <w:tcW w:w="1506" w:type="dxa"/>
            <w:tcBorders>
              <w:left w:val="single" w:sz="4" w:space="0" w:color="000000"/>
              <w:bottom w:val="single" w:sz="4" w:space="0" w:color="000000"/>
            </w:tcBorders>
            <w:shd w:val="clear" w:color="auto" w:fill="auto"/>
          </w:tcPr>
          <w:p w:rsidR="00D5143B" w:rsidRDefault="00D5143B" w:rsidP="00D5143B">
            <w:pPr>
              <w:jc w:val="center"/>
            </w:pPr>
            <w:r>
              <w:t>Μπουκάλι πλαστικό</w:t>
            </w:r>
          </w:p>
        </w:tc>
        <w:tc>
          <w:tcPr>
            <w:tcW w:w="1166"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60</w:t>
            </w:r>
          </w:p>
        </w:tc>
        <w:tc>
          <w:tcPr>
            <w:tcW w:w="1220" w:type="dxa"/>
            <w:tcBorders>
              <w:top w:val="nil"/>
              <w:left w:val="single" w:sz="8" w:space="0" w:color="000000"/>
              <w:bottom w:val="single" w:sz="8" w:space="0" w:color="000000"/>
              <w:right w:val="nil"/>
            </w:tcBorders>
            <w:shd w:val="clear" w:color="auto" w:fill="auto"/>
            <w:vAlign w:val="center"/>
          </w:tcPr>
          <w:p w:rsidR="00D5143B" w:rsidRDefault="006E2554" w:rsidP="00D5143B">
            <w:pPr>
              <w:jc w:val="center"/>
              <w:rPr>
                <w:rFonts w:ascii="Calibri" w:hAnsi="Calibri" w:cs="Calibri"/>
                <w:color w:val="000000"/>
              </w:rPr>
            </w:pPr>
            <w:r>
              <w:rPr>
                <w:rFonts w:ascii="Calibri" w:hAnsi="Calibri" w:cs="Calibri"/>
                <w:color w:val="000000"/>
              </w:rPr>
              <w:t>1,90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6E2554" w:rsidP="00D5143B">
            <w:pPr>
              <w:jc w:val="right"/>
              <w:rPr>
                <w:rFonts w:ascii="Calibri" w:hAnsi="Calibri" w:cs="Calibri"/>
                <w:color w:val="000000"/>
              </w:rPr>
            </w:pPr>
            <w:r>
              <w:rPr>
                <w:rFonts w:ascii="Calibri" w:hAnsi="Calibri" w:cs="Calibri"/>
                <w:color w:val="000000"/>
              </w:rPr>
              <w:t>114,00</w:t>
            </w:r>
          </w:p>
        </w:tc>
      </w:tr>
      <w:tr w:rsidR="00D5143B" w:rsidTr="00D5143B">
        <w:tblPrEx>
          <w:tblCellMar>
            <w:left w:w="108" w:type="dxa"/>
            <w:right w:w="108" w:type="dxa"/>
          </w:tblCellMar>
        </w:tblPrEx>
        <w:trPr>
          <w:trHeight w:val="405"/>
          <w:jc w:val="center"/>
        </w:trPr>
        <w:tc>
          <w:tcPr>
            <w:tcW w:w="727" w:type="dxa"/>
            <w:shd w:val="clear" w:color="auto" w:fill="auto"/>
            <w:vAlign w:val="center"/>
          </w:tcPr>
          <w:p w:rsidR="00D5143B" w:rsidRDefault="00D5143B" w:rsidP="00D5143B">
            <w:pPr>
              <w:snapToGrid w:val="0"/>
              <w:jc w:val="center"/>
              <w:rPr>
                <w:rFonts w:ascii="Verdana" w:hAnsi="Verdana" w:cs="Verdana"/>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3892" w:type="dxa"/>
            <w:gridSpan w:val="3"/>
            <w:tcBorders>
              <w:top w:val="single" w:sz="4" w:space="0" w:color="000000"/>
            </w:tcBorders>
            <w:shd w:val="clear" w:color="auto" w:fill="auto"/>
            <w:vAlign w:val="bottom"/>
          </w:tcPr>
          <w:p w:rsidR="00D5143B" w:rsidRDefault="00D5143B" w:rsidP="00D5143B">
            <w:pPr>
              <w:jc w:val="center"/>
            </w:pPr>
            <w:r>
              <w:rPr>
                <w:rFonts w:ascii="Verdana" w:hAnsi="Verdana" w:cs="Verdana"/>
                <w:b/>
                <w:sz w:val="20"/>
                <w:szCs w:val="20"/>
              </w:rPr>
              <w:t>ΜΕΡ. ΣΥΝΟΛΟ ΟΜΑΔΑΣ Β`</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D5143B" w:rsidRPr="00B2077F" w:rsidRDefault="005479A7" w:rsidP="00D5143B">
            <w:pPr>
              <w:jc w:val="right"/>
              <w:rPr>
                <w:b/>
              </w:rPr>
            </w:pPr>
            <w:r>
              <w:rPr>
                <w:b/>
              </w:rPr>
              <w:t>1183,00</w:t>
            </w:r>
          </w:p>
        </w:tc>
      </w:tr>
      <w:tr w:rsidR="00D5143B" w:rsidTr="00D5143B">
        <w:tblPrEx>
          <w:tblCellMar>
            <w:left w:w="108" w:type="dxa"/>
            <w:right w:w="108" w:type="dxa"/>
          </w:tblCellMar>
        </w:tblPrEx>
        <w:trPr>
          <w:trHeight w:val="405"/>
          <w:jc w:val="center"/>
        </w:trPr>
        <w:tc>
          <w:tcPr>
            <w:tcW w:w="727" w:type="dxa"/>
            <w:shd w:val="clear" w:color="auto" w:fill="auto"/>
            <w:vAlign w:val="center"/>
          </w:tcPr>
          <w:p w:rsidR="00D5143B" w:rsidRDefault="00D5143B" w:rsidP="00D5143B">
            <w:pPr>
              <w:snapToGrid w:val="0"/>
              <w:jc w:val="center"/>
              <w:rPr>
                <w:rFonts w:ascii="Verdana" w:hAnsi="Verdana" w:cs="Verdana"/>
                <w:b/>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150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16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220" w:type="dxa"/>
            <w:shd w:val="clear" w:color="auto" w:fill="auto"/>
            <w:vAlign w:val="bottom"/>
          </w:tcPr>
          <w:p w:rsidR="00D5143B" w:rsidRPr="00BE1497" w:rsidRDefault="00D5143B" w:rsidP="00D5143B">
            <w:pPr>
              <w:jc w:val="center"/>
              <w:rPr>
                <w:lang w:val="en-US"/>
              </w:rPr>
            </w:pPr>
            <w:r>
              <w:rPr>
                <w:rFonts w:ascii="Verdana" w:hAnsi="Verdana" w:cs="Verdana"/>
                <w:b/>
                <w:bCs/>
                <w:color w:val="000000"/>
                <w:sz w:val="20"/>
                <w:szCs w:val="20"/>
              </w:rPr>
              <w:t>ΦΠΑ24</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B2077F" w:rsidRDefault="005479A7" w:rsidP="00D5143B">
            <w:pPr>
              <w:jc w:val="right"/>
              <w:rPr>
                <w:b/>
              </w:rPr>
            </w:pPr>
            <w:r>
              <w:rPr>
                <w:b/>
              </w:rPr>
              <w:t>283,92</w:t>
            </w:r>
          </w:p>
        </w:tc>
      </w:tr>
      <w:tr w:rsidR="00D5143B" w:rsidTr="00D5143B">
        <w:tblPrEx>
          <w:tblCellMar>
            <w:left w:w="108" w:type="dxa"/>
            <w:right w:w="108" w:type="dxa"/>
          </w:tblCellMar>
        </w:tblPrEx>
        <w:trPr>
          <w:trHeight w:val="405"/>
          <w:jc w:val="center"/>
        </w:trPr>
        <w:tc>
          <w:tcPr>
            <w:tcW w:w="727" w:type="dxa"/>
            <w:shd w:val="clear" w:color="auto" w:fill="auto"/>
            <w:vAlign w:val="center"/>
          </w:tcPr>
          <w:p w:rsidR="00D5143B" w:rsidRDefault="00D5143B" w:rsidP="00D5143B">
            <w:pPr>
              <w:snapToGrid w:val="0"/>
              <w:jc w:val="center"/>
              <w:rPr>
                <w:rFonts w:ascii="Verdana" w:hAnsi="Verdana" w:cs="Verdana"/>
                <w:b/>
                <w:color w:val="000000"/>
                <w:sz w:val="20"/>
                <w:szCs w:val="20"/>
              </w:rPr>
            </w:pPr>
          </w:p>
        </w:tc>
        <w:tc>
          <w:tcPr>
            <w:tcW w:w="4313" w:type="dxa"/>
            <w:shd w:val="clear" w:color="auto" w:fill="auto"/>
            <w:vAlign w:val="bottom"/>
          </w:tcPr>
          <w:p w:rsidR="00D5143B" w:rsidRDefault="00D5143B" w:rsidP="00D5143B">
            <w:pPr>
              <w:snapToGrid w:val="0"/>
              <w:rPr>
                <w:rFonts w:ascii="Verdana" w:hAnsi="Verdana" w:cs="Verdana"/>
                <w:color w:val="000000"/>
                <w:sz w:val="20"/>
                <w:szCs w:val="20"/>
              </w:rPr>
            </w:pPr>
          </w:p>
        </w:tc>
        <w:tc>
          <w:tcPr>
            <w:tcW w:w="3892" w:type="dxa"/>
            <w:gridSpan w:val="3"/>
            <w:shd w:val="clear" w:color="auto" w:fill="auto"/>
            <w:vAlign w:val="bottom"/>
          </w:tcPr>
          <w:p w:rsidR="00D5143B" w:rsidRDefault="00D5143B" w:rsidP="00D5143B">
            <w:pPr>
              <w:jc w:val="center"/>
            </w:pPr>
            <w:r>
              <w:rPr>
                <w:rFonts w:ascii="Verdana" w:hAnsi="Verdana" w:cs="Verdana"/>
                <w:b/>
                <w:bCs/>
                <w:color w:val="000000"/>
                <w:sz w:val="20"/>
                <w:szCs w:val="20"/>
              </w:rPr>
              <w:t>ΓΕΝ. ΣΥΝΟΛΟ ΟΜΑΔΑΣ Β`</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B2077F" w:rsidRDefault="005479A7" w:rsidP="00D5143B">
            <w:pPr>
              <w:jc w:val="right"/>
              <w:rPr>
                <w:b/>
              </w:rPr>
            </w:pPr>
            <w:r>
              <w:rPr>
                <w:b/>
              </w:rPr>
              <w:t>1466,92</w:t>
            </w:r>
          </w:p>
        </w:tc>
      </w:tr>
      <w:tr w:rsidR="00D5143B" w:rsidTr="00D5143B">
        <w:trPr>
          <w:trHeight w:val="40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9561" w:type="dxa"/>
            <w:gridSpan w:val="5"/>
            <w:shd w:val="clear" w:color="auto" w:fill="auto"/>
            <w:vAlign w:val="bottom"/>
          </w:tcPr>
          <w:p w:rsidR="00D5143B" w:rsidRPr="00AC3978" w:rsidRDefault="00D5143B" w:rsidP="00D5143B">
            <w:pPr>
              <w:jc w:val="center"/>
              <w:rPr>
                <w:sz w:val="32"/>
                <w:szCs w:val="32"/>
              </w:rPr>
            </w:pPr>
            <w:r w:rsidRPr="00AC3978">
              <w:rPr>
                <w:b/>
                <w:sz w:val="32"/>
                <w:szCs w:val="32"/>
              </w:rPr>
              <w:t>OMAΔΑ Γ'</w:t>
            </w:r>
          </w:p>
          <w:p w:rsidR="00D5143B" w:rsidRDefault="00D5143B" w:rsidP="00D5143B">
            <w:pPr>
              <w:jc w:val="center"/>
            </w:pPr>
            <w:r w:rsidRPr="00AC3978">
              <w:rPr>
                <w:b/>
                <w:sz w:val="32"/>
                <w:szCs w:val="32"/>
              </w:rPr>
              <w:t xml:space="preserve">ΔΙΑΦΟΡΑ ΕΙΔΗ ΕΥΠΡΕΠΙΣΜΟΥ </w:t>
            </w:r>
            <w:r w:rsidRPr="00AC3978">
              <w:rPr>
                <w:sz w:val="32"/>
                <w:szCs w:val="32"/>
              </w:rPr>
              <w:t>CPV 39830000-9</w:t>
            </w:r>
          </w:p>
        </w:tc>
        <w:tc>
          <w:tcPr>
            <w:tcW w:w="60" w:type="dxa"/>
            <w:gridSpan w:val="2"/>
            <w:shd w:val="clear" w:color="auto" w:fill="auto"/>
          </w:tcPr>
          <w:p w:rsidR="00D5143B" w:rsidRDefault="00D5143B" w:rsidP="00D5143B">
            <w:pPr>
              <w:snapToGrid w:val="0"/>
              <w:rPr>
                <w:rFonts w:ascii="Calibri" w:hAnsi="Calibri" w:cs="Calibri"/>
                <w:b/>
                <w:bCs/>
                <w:color w:val="000000"/>
              </w:rPr>
            </w:pPr>
          </w:p>
        </w:tc>
      </w:tr>
      <w:tr w:rsidR="00D5143B" w:rsidTr="00D5143B">
        <w:tblPrEx>
          <w:tblCellMar>
            <w:left w:w="108" w:type="dxa"/>
            <w:right w:w="108" w:type="dxa"/>
          </w:tblCellMar>
        </w:tblPrEx>
        <w:trPr>
          <w:gridAfter w:val="1"/>
          <w:wAfter w:w="30" w:type="dxa"/>
          <w:trHeight w:val="870"/>
          <w:jc w:val="center"/>
        </w:trPr>
        <w:tc>
          <w:tcPr>
            <w:tcW w:w="727"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Α/Α</w:t>
            </w:r>
          </w:p>
        </w:tc>
        <w:tc>
          <w:tcPr>
            <w:tcW w:w="4313"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Είδος υλικού</w:t>
            </w:r>
          </w:p>
        </w:tc>
        <w:tc>
          <w:tcPr>
            <w:tcW w:w="1506"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Μ.Μ.</w:t>
            </w:r>
          </w:p>
        </w:tc>
        <w:tc>
          <w:tcPr>
            <w:tcW w:w="1166"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proofErr w:type="spellStart"/>
            <w:r>
              <w:rPr>
                <w:rFonts w:ascii="Calibri" w:hAnsi="Calibri" w:cs="Calibri"/>
                <w:b/>
                <w:bCs/>
                <w:color w:val="000000"/>
              </w:rPr>
              <w:t>Ποσότης</w:t>
            </w:r>
            <w:proofErr w:type="spellEnd"/>
          </w:p>
        </w:tc>
        <w:tc>
          <w:tcPr>
            <w:tcW w:w="1220"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Τιμή Μονάδας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 xml:space="preserve">Δαπάνη </w:t>
            </w:r>
          </w:p>
        </w:tc>
      </w:tr>
      <w:tr w:rsidR="00D5143B" w:rsidTr="00D5143B">
        <w:tblPrEx>
          <w:tblCellMar>
            <w:left w:w="108" w:type="dxa"/>
            <w:right w:w="108" w:type="dxa"/>
          </w:tblCellMar>
        </w:tblPrEx>
        <w:trPr>
          <w:gridAfter w:val="1"/>
          <w:wAfter w:w="30" w:type="dxa"/>
          <w:trHeight w:val="420"/>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Pr="00045D69" w:rsidRDefault="00D5143B" w:rsidP="00D5143B">
            <w:pPr>
              <w:jc w:val="center"/>
            </w:pPr>
            <w:r>
              <w:rPr>
                <w:rFonts w:ascii="Verdana" w:hAnsi="Verdana" w:cs="Verdana"/>
                <w:sz w:val="20"/>
                <w:szCs w:val="20"/>
              </w:rPr>
              <w:t>Ανταλλακτικό Σφουγγαρίστρας Επαγγελματική πετσέτα</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D5143B" w:rsidRPr="00523CC0" w:rsidRDefault="00523CC0" w:rsidP="00D5143B">
            <w:pPr>
              <w:jc w:val="center"/>
              <w:rPr>
                <w:rFonts w:ascii="Calibri" w:hAnsi="Calibri" w:cs="Calibri"/>
                <w:color w:val="000000"/>
              </w:rPr>
            </w:pPr>
            <w:r>
              <w:rPr>
                <w:rFonts w:ascii="Calibri" w:hAnsi="Calibri" w:cs="Calibri"/>
                <w:color w:val="000000"/>
              </w:rPr>
              <w:t>15</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2,60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523CC0" w:rsidP="00D5143B">
            <w:pPr>
              <w:jc w:val="right"/>
              <w:rPr>
                <w:rFonts w:ascii="Calibri" w:hAnsi="Calibri" w:cs="Calibri"/>
                <w:color w:val="000000"/>
              </w:rPr>
            </w:pPr>
            <w:r>
              <w:rPr>
                <w:rFonts w:ascii="Calibri" w:hAnsi="Calibri" w:cs="Calibri"/>
                <w:color w:val="000000"/>
              </w:rPr>
              <w:t>39,00</w:t>
            </w:r>
          </w:p>
        </w:tc>
      </w:tr>
      <w:tr w:rsidR="00D5143B" w:rsidTr="00D5143B">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Απορροφητικές πετσέτες </w:t>
            </w:r>
            <w:proofErr w:type="spellStart"/>
            <w:r>
              <w:rPr>
                <w:rFonts w:ascii="Verdana" w:hAnsi="Verdana" w:cs="Verdana"/>
                <w:sz w:val="20"/>
                <w:szCs w:val="20"/>
              </w:rPr>
              <w:t>Νο</w:t>
            </w:r>
            <w:proofErr w:type="spellEnd"/>
            <w:r>
              <w:rPr>
                <w:rFonts w:ascii="Verdana" w:hAnsi="Verdana" w:cs="Verdana"/>
                <w:sz w:val="20"/>
                <w:szCs w:val="20"/>
              </w:rPr>
              <w:t xml:space="preserve"> 3 26,5x25cm</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D5143B" w:rsidRPr="00523CC0" w:rsidRDefault="00523CC0"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523CC0"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Καρότσι κουβάς σφουγγαρίστρας επαγγελματικός με στίφτη  </w:t>
            </w:r>
          </w:p>
        </w:tc>
        <w:tc>
          <w:tcPr>
            <w:tcW w:w="1506" w:type="dxa"/>
            <w:tcBorders>
              <w:left w:val="single" w:sz="4" w:space="0" w:color="000000"/>
              <w:bottom w:val="single" w:sz="4" w:space="0" w:color="000000"/>
            </w:tcBorders>
            <w:shd w:val="clear" w:color="auto" w:fill="auto"/>
          </w:tcPr>
          <w:p w:rsidR="00D5143B" w:rsidRDefault="00D5143B" w:rsidP="00D5143B">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D5143B" w:rsidRPr="00523CC0" w:rsidRDefault="00523CC0"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13,00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523CC0"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Κοντάρι σκούπας χρωμίου</w:t>
            </w:r>
          </w:p>
        </w:tc>
        <w:tc>
          <w:tcPr>
            <w:tcW w:w="1506" w:type="dxa"/>
            <w:tcBorders>
              <w:left w:val="single" w:sz="4" w:space="0" w:color="000000"/>
              <w:bottom w:val="single" w:sz="4" w:space="0" w:color="000000"/>
            </w:tcBorders>
            <w:shd w:val="clear" w:color="auto" w:fill="auto"/>
          </w:tcPr>
          <w:p w:rsidR="00D5143B" w:rsidRDefault="00D5143B" w:rsidP="00D5143B">
            <w:pPr>
              <w:jc w:val="center"/>
            </w:pPr>
            <w:proofErr w:type="spellStart"/>
            <w:r>
              <w:rPr>
                <w:rFonts w:ascii="Verdana" w:hAnsi="Verdana" w:cs="Verdana"/>
                <w:sz w:val="20"/>
                <w:szCs w:val="20"/>
              </w:rPr>
              <w:t>Τεμ</w:t>
            </w:r>
            <w:proofErr w:type="spellEnd"/>
            <w:r>
              <w:rPr>
                <w:rFonts w:ascii="Verdana" w:hAnsi="Verdana" w:cs="Verdana"/>
                <w:sz w:val="20"/>
                <w:szCs w:val="20"/>
              </w:rPr>
              <w:t>.</w:t>
            </w:r>
          </w:p>
        </w:tc>
        <w:tc>
          <w:tcPr>
            <w:tcW w:w="1166" w:type="dxa"/>
            <w:tcBorders>
              <w:top w:val="nil"/>
              <w:left w:val="single" w:sz="8" w:space="0" w:color="000000"/>
              <w:bottom w:val="single" w:sz="8" w:space="0" w:color="000000"/>
              <w:right w:val="nil"/>
            </w:tcBorders>
            <w:shd w:val="clear" w:color="auto" w:fill="auto"/>
            <w:vAlign w:val="center"/>
          </w:tcPr>
          <w:p w:rsidR="00D5143B" w:rsidRPr="00523CC0" w:rsidRDefault="00523CC0" w:rsidP="00D5143B">
            <w:pPr>
              <w:jc w:val="center"/>
              <w:rPr>
                <w:rFonts w:ascii="Calibri" w:hAnsi="Calibri" w:cs="Calibri"/>
                <w:color w:val="000000"/>
              </w:rPr>
            </w:pPr>
            <w:r>
              <w:rPr>
                <w:rFonts w:ascii="Calibri" w:hAnsi="Calibri" w:cs="Calibri"/>
                <w:color w:val="000000"/>
              </w:rPr>
              <w:t>15</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1,8</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523CC0" w:rsidP="00D5143B">
            <w:pPr>
              <w:jc w:val="right"/>
              <w:rPr>
                <w:rFonts w:ascii="Calibri" w:hAnsi="Calibri" w:cs="Calibri"/>
                <w:color w:val="000000"/>
              </w:rPr>
            </w:pPr>
            <w:r>
              <w:rPr>
                <w:rFonts w:ascii="Calibri" w:hAnsi="Calibri" w:cs="Calibri"/>
                <w:color w:val="000000"/>
              </w:rPr>
              <w:t>27,00</w:t>
            </w:r>
          </w:p>
        </w:tc>
      </w:tr>
      <w:tr w:rsidR="00D5143B" w:rsidTr="00D5143B">
        <w:tblPrEx>
          <w:tblCellMar>
            <w:left w:w="108" w:type="dxa"/>
            <w:right w:w="108" w:type="dxa"/>
          </w:tblCellMar>
        </w:tblPrEx>
        <w:trPr>
          <w:gridAfter w:val="1"/>
          <w:wAfter w:w="30" w:type="dxa"/>
          <w:trHeight w:val="43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t xml:space="preserve">Γάντια </w:t>
            </w:r>
            <w:proofErr w:type="spellStart"/>
            <w:r>
              <w:t>νιτριλίου</w:t>
            </w:r>
            <w:proofErr w:type="spellEnd"/>
            <w:r>
              <w:t xml:space="preserve"> μιας χρήσης 100τεμ</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523CC0" w:rsidRDefault="00523CC0"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523CC0" w:rsidP="00D5143B">
            <w:pPr>
              <w:jc w:val="right"/>
              <w:rPr>
                <w:rFonts w:ascii="Calibri" w:hAnsi="Calibri" w:cs="Calibri"/>
                <w:color w:val="000000"/>
              </w:rPr>
            </w:pPr>
            <w:r>
              <w:rPr>
                <w:rFonts w:ascii="Calibri" w:hAnsi="Calibri" w:cs="Calibri"/>
                <w:color w:val="000000"/>
              </w:rPr>
              <w:t>35,00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Pr="00060EB9" w:rsidRDefault="00D5143B" w:rsidP="00D5143B">
            <w:pPr>
              <w:jc w:val="center"/>
              <w:rPr>
                <w:lang w:val="en-US"/>
              </w:rPr>
            </w:pPr>
            <w:r>
              <w:rPr>
                <w:rFonts w:ascii="Verdana" w:hAnsi="Verdana" w:cs="Verdana"/>
                <w:sz w:val="20"/>
                <w:szCs w:val="20"/>
              </w:rPr>
              <w:t>Κουβάς με στίφτη</w:t>
            </w:r>
            <w:r>
              <w:rPr>
                <w:rFonts w:ascii="Verdana" w:hAnsi="Verdana" w:cs="Verdana"/>
                <w:sz w:val="20"/>
                <w:szCs w:val="20"/>
                <w:lang w:val="en-US"/>
              </w:rPr>
              <w:t xml:space="preserve"> 15litr</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523CC0" w:rsidRDefault="00523CC0" w:rsidP="00D5143B">
            <w:pPr>
              <w:jc w:val="center"/>
              <w:rPr>
                <w:rFonts w:ascii="Calibri" w:hAnsi="Calibri" w:cs="Calibri"/>
                <w:color w:val="000000"/>
              </w:rPr>
            </w:pPr>
            <w:r>
              <w:rPr>
                <w:rFonts w:ascii="Calibri" w:hAnsi="Calibri" w:cs="Calibri"/>
                <w:color w:val="000000"/>
              </w:rPr>
              <w:t>5</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3,80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523CC0" w:rsidP="00D5143B">
            <w:pPr>
              <w:jc w:val="right"/>
              <w:rPr>
                <w:rFonts w:ascii="Calibri" w:hAnsi="Calibri" w:cs="Calibri"/>
                <w:color w:val="000000"/>
              </w:rPr>
            </w:pPr>
            <w:r>
              <w:rPr>
                <w:rFonts w:ascii="Calibri" w:hAnsi="Calibri" w:cs="Calibri"/>
                <w:color w:val="000000"/>
              </w:rPr>
              <w:t>19,00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Σφουγγάρια με σύρμα</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523CC0" w:rsidRDefault="00523CC0"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0,6</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523CC0" w:rsidP="00D5143B">
            <w:pPr>
              <w:jc w:val="right"/>
              <w:rPr>
                <w:rFonts w:ascii="Calibri" w:hAnsi="Calibri" w:cs="Calibri"/>
                <w:color w:val="000000"/>
              </w:rPr>
            </w:pPr>
            <w:r>
              <w:rPr>
                <w:rFonts w:ascii="Calibri" w:hAnsi="Calibri" w:cs="Calibri"/>
                <w:color w:val="000000"/>
              </w:rPr>
              <w:t>6,00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proofErr w:type="spellStart"/>
            <w:r>
              <w:t>Συρμα</w:t>
            </w:r>
            <w:proofErr w:type="spellEnd"/>
            <w:r>
              <w:t xml:space="preserve"> για κατσαρόλες</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proofErr w:type="spellStart"/>
            <w:r>
              <w:t>τεμαχιο</w:t>
            </w:r>
            <w:proofErr w:type="spellEnd"/>
          </w:p>
        </w:tc>
        <w:tc>
          <w:tcPr>
            <w:tcW w:w="1166" w:type="dxa"/>
            <w:tcBorders>
              <w:top w:val="nil"/>
              <w:left w:val="single" w:sz="8" w:space="0" w:color="000000"/>
              <w:bottom w:val="single" w:sz="8" w:space="0" w:color="000000"/>
              <w:right w:val="nil"/>
            </w:tcBorders>
            <w:shd w:val="clear" w:color="auto" w:fill="auto"/>
            <w:vAlign w:val="center"/>
          </w:tcPr>
          <w:p w:rsidR="00D5143B" w:rsidRPr="00523CC0" w:rsidRDefault="00523CC0"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0,5</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523CC0"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Φαράσι πλαστικό με κοντάρι &amp; λάστιχο</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523CC0" w:rsidRDefault="00523CC0" w:rsidP="00D5143B">
            <w:pPr>
              <w:jc w:val="center"/>
              <w:rPr>
                <w:rFonts w:ascii="Calibri" w:hAnsi="Calibri" w:cs="Calibri"/>
                <w:color w:val="000000"/>
              </w:rPr>
            </w:pPr>
            <w:r>
              <w:rPr>
                <w:rFonts w:ascii="Calibri" w:hAnsi="Calibri" w:cs="Calibri"/>
                <w:color w:val="000000"/>
              </w:rPr>
              <w:t>10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2,50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523CC0" w:rsidP="00D5143B">
            <w:pPr>
              <w:jc w:val="right"/>
              <w:rPr>
                <w:rFonts w:ascii="Calibri" w:hAnsi="Calibri" w:cs="Calibri"/>
                <w:color w:val="000000"/>
              </w:rPr>
            </w:pPr>
            <w:r>
              <w:rPr>
                <w:rFonts w:ascii="Calibri" w:hAnsi="Calibri" w:cs="Calibri"/>
                <w:color w:val="000000"/>
              </w:rPr>
              <w:t>25,00</w:t>
            </w:r>
          </w:p>
        </w:tc>
      </w:tr>
      <w:tr w:rsidR="00D5143B" w:rsidTr="00D5143B">
        <w:tblPrEx>
          <w:tblCellMar>
            <w:left w:w="108" w:type="dxa"/>
            <w:right w:w="108" w:type="dxa"/>
          </w:tblCellMar>
        </w:tblPrEx>
        <w:trPr>
          <w:gridAfter w:val="1"/>
          <w:wAfter w:w="30" w:type="dxa"/>
          <w:trHeight w:val="574"/>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1"/>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Σκούπα πλαστική ανταλλακτικό</w:t>
            </w:r>
          </w:p>
        </w:tc>
        <w:tc>
          <w:tcPr>
            <w:tcW w:w="1506" w:type="dxa"/>
            <w:tcBorders>
              <w:left w:val="single" w:sz="4" w:space="0" w:color="000000"/>
              <w:bottom w:val="single" w:sz="4" w:space="0" w:color="000000"/>
            </w:tcBorders>
            <w:shd w:val="clear" w:color="auto" w:fill="auto"/>
            <w:vAlign w:val="center"/>
          </w:tcPr>
          <w:p w:rsidR="00D5143B" w:rsidRPr="00446032" w:rsidRDefault="00D5143B" w:rsidP="00D5143B">
            <w:pPr>
              <w:jc w:val="center"/>
              <w:rPr>
                <w:rFonts w:ascii="Verdana" w:hAnsi="Verdana" w:cs="Verdana"/>
                <w:sz w:val="20"/>
                <w:szCs w:val="20"/>
                <w:lang w:val="en-US"/>
              </w:rPr>
            </w:pPr>
            <w:r>
              <w:rPr>
                <w:rFonts w:ascii="Verdana" w:hAnsi="Verdana" w:cs="Verdana"/>
                <w:sz w:val="20"/>
                <w:szCs w:val="20"/>
              </w:rPr>
              <w:t>Τεμάχιο</w:t>
            </w:r>
          </w:p>
        </w:tc>
        <w:tc>
          <w:tcPr>
            <w:tcW w:w="1166" w:type="dxa"/>
            <w:tcBorders>
              <w:top w:val="nil"/>
              <w:left w:val="single" w:sz="8" w:space="0" w:color="000000"/>
              <w:bottom w:val="single" w:sz="8" w:space="0" w:color="000000"/>
              <w:right w:val="nil"/>
            </w:tcBorders>
            <w:shd w:val="clear" w:color="auto" w:fill="auto"/>
            <w:vAlign w:val="center"/>
          </w:tcPr>
          <w:p w:rsidR="00D5143B" w:rsidRPr="00523CC0" w:rsidRDefault="00523CC0" w:rsidP="00D5143B">
            <w:pPr>
              <w:jc w:val="center"/>
              <w:rPr>
                <w:rFonts w:ascii="Calibri" w:hAnsi="Calibri" w:cs="Calibri"/>
                <w:color w:val="000000"/>
              </w:rPr>
            </w:pPr>
            <w:r>
              <w:rPr>
                <w:rFonts w:ascii="Calibri" w:hAnsi="Calibri" w:cs="Calibri"/>
                <w:color w:val="000000"/>
              </w:rPr>
              <w:t>20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2,10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523CC0" w:rsidP="00D5143B">
            <w:pPr>
              <w:jc w:val="right"/>
              <w:rPr>
                <w:rFonts w:ascii="Calibri" w:hAnsi="Calibri" w:cs="Calibri"/>
                <w:color w:val="000000"/>
              </w:rPr>
            </w:pPr>
            <w:r>
              <w:rPr>
                <w:rFonts w:ascii="Calibri" w:hAnsi="Calibri" w:cs="Calibri"/>
                <w:color w:val="000000"/>
              </w:rPr>
              <w:t>42,00</w:t>
            </w:r>
          </w:p>
        </w:tc>
      </w:tr>
      <w:tr w:rsidR="00D5143B" w:rsidTr="00D5143B">
        <w:tblPrEx>
          <w:tblCellMar>
            <w:left w:w="108" w:type="dxa"/>
            <w:right w:w="108" w:type="dxa"/>
          </w:tblCellMar>
        </w:tblPrEx>
        <w:trPr>
          <w:trHeight w:val="405"/>
          <w:jc w:val="center"/>
        </w:trPr>
        <w:tc>
          <w:tcPr>
            <w:tcW w:w="727" w:type="dxa"/>
            <w:shd w:val="clear" w:color="auto" w:fill="auto"/>
            <w:vAlign w:val="bottom"/>
          </w:tcPr>
          <w:p w:rsidR="00D5143B" w:rsidRDefault="00D5143B" w:rsidP="00D5143B">
            <w:pPr>
              <w:snapToGrid w:val="0"/>
              <w:rPr>
                <w:rFonts w:ascii="Calibri" w:hAnsi="Calibri" w:cs="Calibri"/>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3892" w:type="dxa"/>
            <w:gridSpan w:val="3"/>
            <w:tcBorders>
              <w:top w:val="single" w:sz="4" w:space="0" w:color="000000"/>
              <w:left w:val="single" w:sz="4" w:space="0" w:color="000000"/>
            </w:tcBorders>
            <w:shd w:val="clear" w:color="auto" w:fill="auto"/>
            <w:vAlign w:val="bottom"/>
          </w:tcPr>
          <w:p w:rsidR="00D5143B" w:rsidRDefault="00D5143B" w:rsidP="00D5143B">
            <w:pPr>
              <w:jc w:val="center"/>
            </w:pPr>
            <w:r>
              <w:rPr>
                <w:rFonts w:ascii="Verdana" w:hAnsi="Verdana" w:cs="Verdana"/>
                <w:b/>
                <w:bCs/>
                <w:color w:val="000000"/>
                <w:sz w:val="20"/>
                <w:szCs w:val="20"/>
              </w:rPr>
              <w:t>ΜΕΡ. ΣΥΝΟΛΟ ΟΜΑΔΑΣ Γ`</w:t>
            </w:r>
          </w:p>
        </w:tc>
        <w:tc>
          <w:tcPr>
            <w:tcW w:w="1416"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D5143B" w:rsidRPr="00B2077F" w:rsidRDefault="00523CC0" w:rsidP="00D5143B">
            <w:pPr>
              <w:jc w:val="right"/>
              <w:rPr>
                <w:b/>
              </w:rPr>
            </w:pPr>
            <w:r>
              <w:rPr>
                <w:b/>
              </w:rPr>
              <w:t>193,00</w:t>
            </w:r>
          </w:p>
        </w:tc>
      </w:tr>
      <w:tr w:rsidR="00D5143B" w:rsidTr="00D5143B">
        <w:tblPrEx>
          <w:tblCellMar>
            <w:left w:w="108" w:type="dxa"/>
            <w:right w:w="108" w:type="dxa"/>
          </w:tblCellMar>
        </w:tblPrEx>
        <w:trPr>
          <w:trHeight w:val="40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150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16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220" w:type="dxa"/>
            <w:tcBorders>
              <w:left w:val="single" w:sz="4" w:space="0" w:color="000000"/>
            </w:tcBorders>
            <w:shd w:val="clear" w:color="auto" w:fill="auto"/>
            <w:vAlign w:val="bottom"/>
          </w:tcPr>
          <w:p w:rsidR="00D5143B" w:rsidRDefault="00D5143B" w:rsidP="00D5143B">
            <w:pPr>
              <w:jc w:val="center"/>
            </w:pPr>
            <w:r>
              <w:rPr>
                <w:rFonts w:ascii="Verdana" w:hAnsi="Verdana" w:cs="Verdana"/>
                <w:bCs/>
                <w:color w:val="000000"/>
                <w:sz w:val="20"/>
                <w:szCs w:val="20"/>
              </w:rPr>
              <w:t>ΦΠΑ 2</w:t>
            </w:r>
            <w:r>
              <w:rPr>
                <w:rFonts w:ascii="Verdana" w:hAnsi="Verdana" w:cs="Verdana"/>
                <w:bCs/>
                <w:color w:val="000000"/>
                <w:sz w:val="20"/>
                <w:szCs w:val="20"/>
                <w:lang w:val="en-US"/>
              </w:rPr>
              <w:t>4</w:t>
            </w:r>
            <w:r>
              <w:rPr>
                <w:rFonts w:ascii="Verdana" w:hAnsi="Verdana" w:cs="Verdana"/>
                <w:bCs/>
                <w:color w:val="000000"/>
                <w:sz w:val="20"/>
                <w:szCs w:val="20"/>
              </w:rPr>
              <w:t>%</w:t>
            </w:r>
          </w:p>
        </w:tc>
        <w:tc>
          <w:tcPr>
            <w:tcW w:w="1416" w:type="dxa"/>
            <w:gridSpan w:val="3"/>
            <w:tcBorders>
              <w:left w:val="single" w:sz="4" w:space="0" w:color="000000"/>
              <w:bottom w:val="single" w:sz="8" w:space="0" w:color="000000"/>
              <w:right w:val="single" w:sz="8" w:space="0" w:color="000000"/>
            </w:tcBorders>
            <w:shd w:val="clear" w:color="auto" w:fill="auto"/>
            <w:vAlign w:val="bottom"/>
          </w:tcPr>
          <w:p w:rsidR="00D5143B" w:rsidRPr="00B2077F" w:rsidRDefault="00523CC0" w:rsidP="00D5143B">
            <w:pPr>
              <w:jc w:val="right"/>
              <w:rPr>
                <w:b/>
              </w:rPr>
            </w:pPr>
            <w:r>
              <w:rPr>
                <w:b/>
              </w:rPr>
              <w:t>46,32</w:t>
            </w:r>
          </w:p>
        </w:tc>
      </w:tr>
      <w:tr w:rsidR="00D5143B" w:rsidTr="00D5143B">
        <w:tblPrEx>
          <w:tblCellMar>
            <w:left w:w="108" w:type="dxa"/>
            <w:right w:w="108" w:type="dxa"/>
          </w:tblCellMar>
        </w:tblPrEx>
        <w:trPr>
          <w:trHeight w:val="40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3892" w:type="dxa"/>
            <w:gridSpan w:val="3"/>
            <w:tcBorders>
              <w:left w:val="single" w:sz="4" w:space="0" w:color="000000"/>
              <w:bottom w:val="single" w:sz="4" w:space="0" w:color="000000"/>
            </w:tcBorders>
            <w:shd w:val="clear" w:color="auto" w:fill="auto"/>
            <w:vAlign w:val="bottom"/>
          </w:tcPr>
          <w:p w:rsidR="00D5143B" w:rsidRDefault="00D5143B" w:rsidP="00D5143B">
            <w:pPr>
              <w:jc w:val="center"/>
            </w:pPr>
            <w:r>
              <w:rPr>
                <w:rFonts w:ascii="Verdana" w:hAnsi="Verdana" w:cs="Verdana"/>
                <w:b/>
                <w:bCs/>
                <w:color w:val="000000"/>
                <w:sz w:val="20"/>
                <w:szCs w:val="20"/>
              </w:rPr>
              <w:t>ΓΕΝ. ΣΥΝΟΛΟ ΟΜΑΔΑΣ Γ`</w:t>
            </w:r>
          </w:p>
        </w:tc>
        <w:tc>
          <w:tcPr>
            <w:tcW w:w="1416" w:type="dxa"/>
            <w:gridSpan w:val="3"/>
            <w:tcBorders>
              <w:left w:val="single" w:sz="4" w:space="0" w:color="000000"/>
              <w:bottom w:val="single" w:sz="8" w:space="0" w:color="000000"/>
              <w:right w:val="single" w:sz="8" w:space="0" w:color="000000"/>
            </w:tcBorders>
            <w:shd w:val="clear" w:color="auto" w:fill="auto"/>
            <w:vAlign w:val="bottom"/>
          </w:tcPr>
          <w:p w:rsidR="00D5143B" w:rsidRPr="00B2077F" w:rsidRDefault="00523CC0" w:rsidP="00D5143B">
            <w:pPr>
              <w:jc w:val="right"/>
              <w:rPr>
                <w:b/>
              </w:rPr>
            </w:pPr>
            <w:r>
              <w:rPr>
                <w:b/>
              </w:rPr>
              <w:t>239,32</w:t>
            </w:r>
          </w:p>
        </w:tc>
      </w:tr>
      <w:tr w:rsidR="00D5143B" w:rsidTr="00D5143B">
        <w:trPr>
          <w:trHeight w:val="300"/>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8205" w:type="dxa"/>
            <w:gridSpan w:val="4"/>
            <w:shd w:val="clear" w:color="auto" w:fill="auto"/>
            <w:vAlign w:val="bottom"/>
          </w:tcPr>
          <w:p w:rsidR="00D5143B" w:rsidRPr="00AC3978" w:rsidRDefault="00D5143B" w:rsidP="00D5143B">
            <w:pPr>
              <w:jc w:val="center"/>
              <w:rPr>
                <w:sz w:val="32"/>
                <w:szCs w:val="32"/>
              </w:rPr>
            </w:pPr>
            <w:r w:rsidRPr="00AC3978">
              <w:rPr>
                <w:b/>
                <w:sz w:val="32"/>
                <w:szCs w:val="32"/>
              </w:rPr>
              <w:t>OMAΔΑ Δ'</w:t>
            </w:r>
          </w:p>
          <w:p w:rsidR="00D5143B" w:rsidRDefault="00D5143B" w:rsidP="00D5143B">
            <w:pPr>
              <w:jc w:val="center"/>
            </w:pPr>
            <w:r w:rsidRPr="00AC3978">
              <w:rPr>
                <w:b/>
                <w:sz w:val="32"/>
                <w:szCs w:val="32"/>
              </w:rPr>
              <w:t xml:space="preserve">ΣΑΚΟΙ ΑΠΟΡΡΙΜΜΑΤΩΝ </w:t>
            </w:r>
            <w:r w:rsidRPr="00AC3978">
              <w:rPr>
                <w:sz w:val="32"/>
                <w:szCs w:val="32"/>
              </w:rPr>
              <w:t>CPV 19640000</w:t>
            </w:r>
          </w:p>
        </w:tc>
        <w:tc>
          <w:tcPr>
            <w:tcW w:w="1356" w:type="dxa"/>
            <w:shd w:val="clear" w:color="auto" w:fill="auto"/>
            <w:vAlign w:val="bottom"/>
          </w:tcPr>
          <w:p w:rsidR="00D5143B" w:rsidRDefault="00D5143B" w:rsidP="00D5143B">
            <w:pPr>
              <w:snapToGrid w:val="0"/>
              <w:rPr>
                <w:rFonts w:ascii="Calibri" w:hAnsi="Calibri" w:cs="Calibri"/>
                <w:color w:val="000000"/>
              </w:rPr>
            </w:pPr>
          </w:p>
        </w:tc>
        <w:tc>
          <w:tcPr>
            <w:tcW w:w="60" w:type="dxa"/>
            <w:gridSpan w:val="2"/>
            <w:shd w:val="clear" w:color="auto" w:fill="auto"/>
          </w:tcPr>
          <w:p w:rsidR="00D5143B" w:rsidRDefault="00D5143B" w:rsidP="00D5143B">
            <w:pPr>
              <w:snapToGrid w:val="0"/>
              <w:rPr>
                <w:rFonts w:ascii="Calibri" w:hAnsi="Calibri" w:cs="Calibri"/>
                <w:b/>
                <w:bCs/>
                <w:color w:val="000000"/>
              </w:rPr>
            </w:pPr>
          </w:p>
        </w:tc>
      </w:tr>
      <w:tr w:rsidR="00D5143B" w:rsidTr="00D5143B">
        <w:tblPrEx>
          <w:tblCellMar>
            <w:left w:w="108" w:type="dxa"/>
            <w:right w:w="108" w:type="dxa"/>
          </w:tblCellMar>
        </w:tblPrEx>
        <w:trPr>
          <w:gridAfter w:val="1"/>
          <w:wAfter w:w="30" w:type="dxa"/>
          <w:trHeight w:val="600"/>
          <w:jc w:val="center"/>
        </w:trPr>
        <w:tc>
          <w:tcPr>
            <w:tcW w:w="727"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Α/Α</w:t>
            </w:r>
          </w:p>
        </w:tc>
        <w:tc>
          <w:tcPr>
            <w:tcW w:w="4313"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Verdana" w:hAnsi="Verdana" w:cs="Verdana"/>
                <w:b/>
                <w:bCs/>
                <w:color w:val="000000"/>
                <w:sz w:val="20"/>
                <w:szCs w:val="20"/>
              </w:rPr>
              <w:t>Είδος υλικού</w:t>
            </w:r>
          </w:p>
        </w:tc>
        <w:tc>
          <w:tcPr>
            <w:tcW w:w="1506"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Μ.Μ.</w:t>
            </w:r>
          </w:p>
        </w:tc>
        <w:tc>
          <w:tcPr>
            <w:tcW w:w="1166"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proofErr w:type="spellStart"/>
            <w:r>
              <w:rPr>
                <w:rFonts w:ascii="Calibri" w:hAnsi="Calibri" w:cs="Calibri"/>
                <w:b/>
                <w:bCs/>
                <w:color w:val="000000"/>
              </w:rPr>
              <w:t>Ποσότης</w:t>
            </w:r>
            <w:proofErr w:type="spellEnd"/>
          </w:p>
        </w:tc>
        <w:tc>
          <w:tcPr>
            <w:tcW w:w="1220" w:type="dxa"/>
            <w:tcBorders>
              <w:top w:val="single" w:sz="4" w:space="0" w:color="000000"/>
              <w:left w:val="single" w:sz="4" w:space="0" w:color="000000"/>
              <w:bottom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Τιμή Μονάδας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5143B" w:rsidRDefault="00D5143B" w:rsidP="00D5143B">
            <w:pPr>
              <w:jc w:val="center"/>
            </w:pPr>
            <w:r>
              <w:rPr>
                <w:rFonts w:ascii="Calibri" w:hAnsi="Calibri" w:cs="Calibri"/>
                <w:b/>
                <w:bCs/>
                <w:color w:val="000000"/>
              </w:rPr>
              <w:t xml:space="preserve">Δαπάνη </w:t>
            </w:r>
          </w:p>
        </w:tc>
      </w:tr>
      <w:tr w:rsidR="00D5143B" w:rsidTr="00D5143B">
        <w:tblPrEx>
          <w:tblCellMar>
            <w:left w:w="108" w:type="dxa"/>
            <w:right w:w="108" w:type="dxa"/>
          </w:tblCellMar>
        </w:tblPrEx>
        <w:trPr>
          <w:gridAfter w:val="1"/>
          <w:wAfter w:w="30" w:type="dxa"/>
          <w:trHeight w:val="52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2"/>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Σακούλες </w:t>
            </w:r>
            <w:proofErr w:type="spellStart"/>
            <w:r>
              <w:rPr>
                <w:rFonts w:ascii="Verdana" w:hAnsi="Verdana" w:cs="Verdana"/>
                <w:sz w:val="20"/>
                <w:szCs w:val="20"/>
              </w:rPr>
              <w:t>απορ</w:t>
            </w:r>
            <w:proofErr w:type="spellEnd"/>
            <w:r>
              <w:rPr>
                <w:rFonts w:ascii="Verdana" w:hAnsi="Verdana" w:cs="Verdana"/>
                <w:sz w:val="20"/>
                <w:szCs w:val="20"/>
              </w:rPr>
              <w:t xml:space="preserve">. W.C. </w:t>
            </w:r>
          </w:p>
          <w:p w:rsidR="00D5143B" w:rsidRDefault="00D5143B" w:rsidP="00D5143B">
            <w:pPr>
              <w:jc w:val="center"/>
            </w:pPr>
            <w:r>
              <w:rPr>
                <w:rFonts w:ascii="Verdana" w:hAnsi="Verdana" w:cs="Verdana"/>
                <w:sz w:val="20"/>
                <w:szCs w:val="20"/>
              </w:rPr>
              <w:t>20 τεμαχίων διαστάσεων 50Χ50</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Ρολό 20τεμαχίων διαστάσεων 50x50</w:t>
            </w:r>
          </w:p>
        </w:tc>
        <w:tc>
          <w:tcPr>
            <w:tcW w:w="1166" w:type="dxa"/>
            <w:tcBorders>
              <w:top w:val="nil"/>
              <w:left w:val="single" w:sz="8" w:space="0" w:color="000000"/>
              <w:bottom w:val="single" w:sz="8" w:space="0" w:color="000000"/>
              <w:right w:val="nil"/>
            </w:tcBorders>
            <w:shd w:val="clear" w:color="auto" w:fill="auto"/>
            <w:vAlign w:val="center"/>
          </w:tcPr>
          <w:p w:rsidR="00D5143B" w:rsidRPr="00D21D0A" w:rsidRDefault="00D21D0A" w:rsidP="00D5143B">
            <w:pPr>
              <w:jc w:val="center"/>
              <w:rPr>
                <w:rFonts w:ascii="Calibri" w:hAnsi="Calibri" w:cs="Calibri"/>
                <w:color w:val="000000"/>
              </w:rPr>
            </w:pPr>
            <w:r>
              <w:rPr>
                <w:rFonts w:ascii="Calibri" w:hAnsi="Calibri" w:cs="Calibri"/>
                <w:color w:val="000000"/>
              </w:rPr>
              <w:t>200,00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21D0A" w:rsidP="00D5143B">
            <w:pPr>
              <w:jc w:val="right"/>
              <w:rPr>
                <w:rFonts w:ascii="Calibri" w:hAnsi="Calibri" w:cs="Calibri"/>
                <w:color w:val="000000"/>
              </w:rPr>
            </w:pPr>
            <w:r>
              <w:rPr>
                <w:rFonts w:ascii="Calibri" w:hAnsi="Calibri" w:cs="Calibri"/>
                <w:color w:val="000000"/>
              </w:rPr>
              <w:t>200,00</w:t>
            </w:r>
          </w:p>
        </w:tc>
      </w:tr>
      <w:tr w:rsidR="00D5143B" w:rsidTr="00D5143B">
        <w:tblPrEx>
          <w:tblCellMar>
            <w:left w:w="108" w:type="dxa"/>
            <w:right w:w="108" w:type="dxa"/>
          </w:tblCellMar>
        </w:tblPrEx>
        <w:trPr>
          <w:gridAfter w:val="1"/>
          <w:wAfter w:w="30" w:type="dxa"/>
          <w:trHeight w:val="52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2"/>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Σάκοι πλαστικοί 65 cm X 90cm, μαύρου χρώματος</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 xml:space="preserve">Ρολά20τμχ </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43B" w:rsidRPr="00D21D0A" w:rsidRDefault="00D21D0A" w:rsidP="00D5143B">
            <w:pPr>
              <w:jc w:val="center"/>
              <w:rPr>
                <w:rFonts w:ascii="Calibri" w:hAnsi="Calibri" w:cs="Calibri"/>
                <w:color w:val="000000"/>
              </w:rPr>
            </w:pPr>
            <w:r>
              <w:rPr>
                <w:rFonts w:ascii="Calibri" w:hAnsi="Calibri" w:cs="Calibri"/>
                <w:color w:val="000000"/>
              </w:rPr>
              <w:t>200,00</w:t>
            </w:r>
          </w:p>
        </w:tc>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1,8</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5143B" w:rsidRDefault="00D21D0A" w:rsidP="00D5143B">
            <w:pPr>
              <w:jc w:val="right"/>
              <w:rPr>
                <w:rFonts w:ascii="Calibri" w:hAnsi="Calibri" w:cs="Calibri"/>
                <w:color w:val="000000"/>
              </w:rPr>
            </w:pPr>
            <w:r>
              <w:rPr>
                <w:rFonts w:ascii="Calibri" w:hAnsi="Calibri" w:cs="Calibri"/>
                <w:color w:val="000000"/>
              </w:rPr>
              <w:t>360,00</w:t>
            </w:r>
          </w:p>
        </w:tc>
      </w:tr>
      <w:tr w:rsidR="00D5143B" w:rsidTr="00D5143B">
        <w:tblPrEx>
          <w:tblCellMar>
            <w:left w:w="108" w:type="dxa"/>
            <w:right w:w="108" w:type="dxa"/>
          </w:tblCellMar>
        </w:tblPrEx>
        <w:trPr>
          <w:gridAfter w:val="1"/>
          <w:wAfter w:w="30" w:type="dxa"/>
          <w:trHeight w:val="31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2"/>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Σακούλες απορριμμάτων μαύρες μεγάλες (χοντρές) 90x1,20εκ</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pPr>
            <w:r>
              <w:rPr>
                <w:rFonts w:ascii="Verdana" w:hAnsi="Verdana" w:cs="Verdana"/>
                <w:sz w:val="20"/>
                <w:szCs w:val="20"/>
              </w:rPr>
              <w:t>Κιλά</w:t>
            </w:r>
          </w:p>
        </w:tc>
        <w:tc>
          <w:tcPr>
            <w:tcW w:w="1166" w:type="dxa"/>
            <w:tcBorders>
              <w:top w:val="nil"/>
              <w:left w:val="single" w:sz="8" w:space="0" w:color="000000"/>
              <w:bottom w:val="single" w:sz="8" w:space="0" w:color="000000"/>
              <w:right w:val="nil"/>
            </w:tcBorders>
            <w:shd w:val="clear" w:color="auto" w:fill="auto"/>
            <w:vAlign w:val="center"/>
          </w:tcPr>
          <w:p w:rsidR="00D5143B" w:rsidRPr="00D21D0A" w:rsidRDefault="00D21D0A" w:rsidP="00D5143B">
            <w:pPr>
              <w:jc w:val="center"/>
              <w:rPr>
                <w:rFonts w:ascii="Calibri" w:hAnsi="Calibri" w:cs="Calibri"/>
                <w:color w:val="000000"/>
              </w:rPr>
            </w:pPr>
            <w:r>
              <w:rPr>
                <w:rFonts w:ascii="Calibri" w:hAnsi="Calibri" w:cs="Calibri"/>
                <w:color w:val="000000"/>
              </w:rPr>
              <w:t>0</w:t>
            </w:r>
          </w:p>
        </w:tc>
        <w:tc>
          <w:tcPr>
            <w:tcW w:w="1220" w:type="dxa"/>
            <w:tcBorders>
              <w:top w:val="nil"/>
              <w:left w:val="single" w:sz="8" w:space="0" w:color="000000"/>
              <w:bottom w:val="single" w:sz="8" w:space="0" w:color="000000"/>
              <w:right w:val="nil"/>
            </w:tcBorders>
            <w:shd w:val="clear" w:color="auto" w:fill="auto"/>
            <w:vAlign w:val="center"/>
          </w:tcPr>
          <w:p w:rsidR="00D5143B" w:rsidRDefault="00D5143B" w:rsidP="00D5143B">
            <w:pPr>
              <w:jc w:val="center"/>
              <w:rPr>
                <w:rFonts w:ascii="Calibri" w:hAnsi="Calibri" w:cs="Calibri"/>
                <w:color w:val="000000"/>
              </w:rPr>
            </w:pPr>
            <w:r>
              <w:rPr>
                <w:rFonts w:ascii="Calibri" w:hAnsi="Calibri" w:cs="Calibri"/>
                <w:color w:val="000000"/>
              </w:rPr>
              <w:t>2,0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D21D0A" w:rsidP="00D5143B">
            <w:pPr>
              <w:jc w:val="right"/>
              <w:rPr>
                <w:rFonts w:ascii="Calibri" w:hAnsi="Calibri" w:cs="Calibri"/>
                <w:color w:val="000000"/>
              </w:rPr>
            </w:pPr>
            <w:r>
              <w:rPr>
                <w:rFonts w:ascii="Calibri" w:hAnsi="Calibri" w:cs="Calibri"/>
                <w:color w:val="000000"/>
              </w:rPr>
              <w:t>0</w:t>
            </w:r>
          </w:p>
        </w:tc>
      </w:tr>
      <w:tr w:rsidR="00D5143B" w:rsidTr="00D5143B">
        <w:tblPrEx>
          <w:tblCellMar>
            <w:left w:w="108" w:type="dxa"/>
            <w:right w:w="108" w:type="dxa"/>
          </w:tblCellMar>
        </w:tblPrEx>
        <w:trPr>
          <w:gridAfter w:val="1"/>
          <w:wAfter w:w="30" w:type="dxa"/>
          <w:trHeight w:val="315"/>
          <w:jc w:val="center"/>
        </w:trPr>
        <w:tc>
          <w:tcPr>
            <w:tcW w:w="727" w:type="dxa"/>
            <w:tcBorders>
              <w:left w:val="single" w:sz="4" w:space="0" w:color="000000"/>
              <w:bottom w:val="single" w:sz="4" w:space="0" w:color="000000"/>
            </w:tcBorders>
            <w:shd w:val="clear" w:color="auto" w:fill="auto"/>
            <w:vAlign w:val="center"/>
          </w:tcPr>
          <w:p w:rsidR="00D5143B" w:rsidRDefault="00D5143B" w:rsidP="00AC3978">
            <w:pPr>
              <w:numPr>
                <w:ilvl w:val="0"/>
                <w:numId w:val="32"/>
              </w:numPr>
              <w:suppressAutoHyphens/>
              <w:snapToGrid w:val="0"/>
              <w:spacing w:after="0" w:line="240" w:lineRule="auto"/>
              <w:jc w:val="center"/>
              <w:rPr>
                <w:rFonts w:ascii="Verdana" w:hAnsi="Verdana" w:cs="Verdana"/>
                <w:color w:val="000000"/>
                <w:sz w:val="20"/>
                <w:szCs w:val="20"/>
              </w:rPr>
            </w:pPr>
          </w:p>
        </w:tc>
        <w:tc>
          <w:tcPr>
            <w:tcW w:w="4313"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Σακούλες απορριμμάτων μαύρες μεγάλες (χοντρές) 80x1,10εκ</w:t>
            </w:r>
          </w:p>
        </w:tc>
        <w:tc>
          <w:tcPr>
            <w:tcW w:w="1506" w:type="dxa"/>
            <w:tcBorders>
              <w:left w:val="single" w:sz="4" w:space="0" w:color="000000"/>
              <w:bottom w:val="single" w:sz="4" w:space="0" w:color="000000"/>
            </w:tcBorders>
            <w:shd w:val="clear" w:color="auto" w:fill="auto"/>
            <w:vAlign w:val="center"/>
          </w:tcPr>
          <w:p w:rsidR="00D5143B" w:rsidRDefault="00D5143B" w:rsidP="00D5143B">
            <w:pPr>
              <w:jc w:val="center"/>
              <w:rPr>
                <w:rFonts w:ascii="Verdana" w:hAnsi="Verdana" w:cs="Verdana"/>
                <w:sz w:val="20"/>
                <w:szCs w:val="20"/>
              </w:rPr>
            </w:pPr>
            <w:r>
              <w:rPr>
                <w:rFonts w:ascii="Verdana" w:hAnsi="Verdana" w:cs="Verdana"/>
                <w:sz w:val="20"/>
                <w:szCs w:val="20"/>
              </w:rPr>
              <w:t xml:space="preserve">Κιλά </w:t>
            </w:r>
          </w:p>
        </w:tc>
        <w:tc>
          <w:tcPr>
            <w:tcW w:w="1166" w:type="dxa"/>
            <w:tcBorders>
              <w:top w:val="nil"/>
              <w:left w:val="single" w:sz="8" w:space="0" w:color="000000"/>
              <w:bottom w:val="single" w:sz="8" w:space="0" w:color="000000"/>
              <w:right w:val="nil"/>
            </w:tcBorders>
            <w:shd w:val="clear" w:color="auto" w:fill="auto"/>
            <w:vAlign w:val="center"/>
          </w:tcPr>
          <w:p w:rsidR="00D5143B" w:rsidRPr="00D21D0A" w:rsidRDefault="00D21D0A" w:rsidP="00D5143B">
            <w:pPr>
              <w:jc w:val="center"/>
              <w:rPr>
                <w:rFonts w:ascii="Calibri" w:hAnsi="Calibri" w:cs="Calibri"/>
                <w:color w:val="000000"/>
              </w:rPr>
            </w:pPr>
            <w:r>
              <w:rPr>
                <w:rFonts w:ascii="Calibri" w:hAnsi="Calibri" w:cs="Calibri"/>
                <w:color w:val="000000"/>
              </w:rPr>
              <w:t>500</w:t>
            </w:r>
          </w:p>
        </w:tc>
        <w:tc>
          <w:tcPr>
            <w:tcW w:w="1220" w:type="dxa"/>
            <w:tcBorders>
              <w:top w:val="nil"/>
              <w:left w:val="single" w:sz="8" w:space="0" w:color="000000"/>
              <w:bottom w:val="single" w:sz="8" w:space="0" w:color="000000"/>
              <w:right w:val="nil"/>
            </w:tcBorders>
            <w:shd w:val="clear" w:color="auto" w:fill="auto"/>
            <w:vAlign w:val="center"/>
          </w:tcPr>
          <w:p w:rsidR="00D5143B" w:rsidRDefault="00A25F4E" w:rsidP="00D5143B">
            <w:pPr>
              <w:jc w:val="center"/>
              <w:rPr>
                <w:rFonts w:ascii="Calibri" w:hAnsi="Calibri" w:cs="Calibri"/>
                <w:color w:val="000000"/>
              </w:rPr>
            </w:pPr>
            <w:r>
              <w:rPr>
                <w:rFonts w:ascii="Calibri" w:hAnsi="Calibri" w:cs="Calibri"/>
                <w:color w:val="000000"/>
              </w:rPr>
              <w:t>1,9</w:t>
            </w:r>
            <w:r w:rsidR="00D5143B">
              <w:rPr>
                <w:rFonts w:ascii="Calibri" w:hAnsi="Calibri" w:cs="Calibri"/>
                <w:color w:val="000000"/>
              </w:rPr>
              <w:t>0</w:t>
            </w:r>
          </w:p>
        </w:tc>
        <w:tc>
          <w:tcPr>
            <w:tcW w:w="1386" w:type="dxa"/>
            <w:gridSpan w:val="2"/>
            <w:tcBorders>
              <w:top w:val="nil"/>
              <w:left w:val="single" w:sz="8" w:space="0" w:color="000000"/>
              <w:bottom w:val="single" w:sz="8" w:space="0" w:color="000000"/>
              <w:right w:val="single" w:sz="8" w:space="0" w:color="000000"/>
            </w:tcBorders>
            <w:shd w:val="clear" w:color="auto" w:fill="auto"/>
            <w:vAlign w:val="center"/>
          </w:tcPr>
          <w:p w:rsidR="00D5143B" w:rsidRDefault="00A25F4E" w:rsidP="00D5143B">
            <w:pPr>
              <w:jc w:val="right"/>
              <w:rPr>
                <w:rFonts w:ascii="Calibri" w:hAnsi="Calibri" w:cs="Calibri"/>
                <w:color w:val="000000"/>
              </w:rPr>
            </w:pPr>
            <w:r>
              <w:rPr>
                <w:rFonts w:ascii="Calibri" w:hAnsi="Calibri" w:cs="Calibri"/>
                <w:color w:val="000000"/>
              </w:rPr>
              <w:t>950</w:t>
            </w:r>
            <w:r w:rsidR="00D21D0A">
              <w:rPr>
                <w:rFonts w:ascii="Calibri" w:hAnsi="Calibri" w:cs="Calibri"/>
                <w:color w:val="000000"/>
              </w:rPr>
              <w:t>,00</w:t>
            </w:r>
          </w:p>
        </w:tc>
      </w:tr>
      <w:tr w:rsidR="00D5143B" w:rsidTr="00D5143B">
        <w:tblPrEx>
          <w:tblCellMar>
            <w:left w:w="108" w:type="dxa"/>
            <w:right w:w="108" w:type="dxa"/>
          </w:tblCellMar>
        </w:tblPrEx>
        <w:trPr>
          <w:trHeight w:val="315"/>
          <w:jc w:val="center"/>
        </w:trPr>
        <w:tc>
          <w:tcPr>
            <w:tcW w:w="727" w:type="dxa"/>
            <w:shd w:val="clear" w:color="auto" w:fill="auto"/>
            <w:vAlign w:val="bottom"/>
          </w:tcPr>
          <w:p w:rsidR="00D5143B" w:rsidRDefault="00D5143B" w:rsidP="00D5143B">
            <w:pPr>
              <w:snapToGrid w:val="0"/>
              <w:rPr>
                <w:rFonts w:ascii="Calibri" w:hAnsi="Calibri" w:cs="Calibri"/>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3892" w:type="dxa"/>
            <w:gridSpan w:val="3"/>
            <w:tcBorders>
              <w:top w:val="single" w:sz="4" w:space="0" w:color="000000"/>
            </w:tcBorders>
            <w:shd w:val="clear" w:color="auto" w:fill="auto"/>
            <w:vAlign w:val="bottom"/>
          </w:tcPr>
          <w:p w:rsidR="00D5143B" w:rsidRDefault="00D5143B" w:rsidP="00D5143B">
            <w:pPr>
              <w:jc w:val="center"/>
            </w:pPr>
            <w:r>
              <w:rPr>
                <w:rFonts w:ascii="Verdana" w:hAnsi="Verdana" w:cs="Verdana"/>
                <w:b/>
                <w:bCs/>
                <w:color w:val="000000"/>
                <w:sz w:val="20"/>
                <w:szCs w:val="20"/>
              </w:rPr>
              <w:t>ΜΕΡ. ΣΥΝΟΛΟ ΟΜΑΔΑΣ Δ`</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D5143B" w:rsidRPr="00B2077F" w:rsidRDefault="00A25F4E" w:rsidP="00D5143B">
            <w:pPr>
              <w:jc w:val="right"/>
              <w:rPr>
                <w:b/>
              </w:rPr>
            </w:pPr>
            <w:r>
              <w:rPr>
                <w:b/>
              </w:rPr>
              <w:t>151</w:t>
            </w:r>
            <w:r w:rsidR="00D21D0A">
              <w:rPr>
                <w:b/>
              </w:rPr>
              <w:t>0,00</w:t>
            </w:r>
          </w:p>
        </w:tc>
      </w:tr>
      <w:tr w:rsidR="00D5143B" w:rsidTr="00D5143B">
        <w:tblPrEx>
          <w:tblCellMar>
            <w:left w:w="108" w:type="dxa"/>
            <w:right w:w="108" w:type="dxa"/>
          </w:tblCellMar>
        </w:tblPrEx>
        <w:trPr>
          <w:trHeight w:val="315"/>
          <w:jc w:val="center"/>
        </w:trPr>
        <w:tc>
          <w:tcPr>
            <w:tcW w:w="727" w:type="dxa"/>
            <w:shd w:val="clear" w:color="auto" w:fill="auto"/>
            <w:vAlign w:val="bottom"/>
          </w:tcPr>
          <w:p w:rsidR="00D5143B" w:rsidRDefault="00D5143B" w:rsidP="00D5143B">
            <w:pPr>
              <w:snapToGrid w:val="0"/>
              <w:rPr>
                <w:rFonts w:ascii="Calibri" w:hAnsi="Calibri" w:cs="Calibri"/>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150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166" w:type="dxa"/>
            <w:shd w:val="clear" w:color="auto" w:fill="auto"/>
            <w:vAlign w:val="bottom"/>
          </w:tcPr>
          <w:p w:rsidR="00D5143B" w:rsidRDefault="00D5143B" w:rsidP="00D5143B">
            <w:pPr>
              <w:snapToGrid w:val="0"/>
              <w:jc w:val="center"/>
              <w:rPr>
                <w:rFonts w:ascii="Verdana" w:hAnsi="Verdana" w:cs="Verdana"/>
                <w:b/>
                <w:bCs/>
                <w:color w:val="000000"/>
                <w:sz w:val="20"/>
                <w:szCs w:val="20"/>
              </w:rPr>
            </w:pPr>
          </w:p>
        </w:tc>
        <w:tc>
          <w:tcPr>
            <w:tcW w:w="1220" w:type="dxa"/>
            <w:shd w:val="clear" w:color="auto" w:fill="auto"/>
            <w:vAlign w:val="bottom"/>
          </w:tcPr>
          <w:p w:rsidR="00D5143B" w:rsidRDefault="00D5143B" w:rsidP="00D5143B">
            <w:pPr>
              <w:jc w:val="center"/>
            </w:pPr>
            <w:r>
              <w:rPr>
                <w:rFonts w:ascii="Verdana" w:hAnsi="Verdana" w:cs="Verdana"/>
                <w:bCs/>
                <w:color w:val="000000"/>
                <w:sz w:val="20"/>
                <w:szCs w:val="20"/>
              </w:rPr>
              <w:t>ΦΠΑ 2</w:t>
            </w:r>
            <w:r w:rsidRPr="00B77FB4">
              <w:rPr>
                <w:rFonts w:ascii="Verdana" w:hAnsi="Verdana" w:cs="Verdana"/>
                <w:bCs/>
                <w:color w:val="000000"/>
                <w:sz w:val="20"/>
                <w:szCs w:val="20"/>
              </w:rPr>
              <w:t>4</w:t>
            </w:r>
            <w:r>
              <w:rPr>
                <w:rFonts w:ascii="Verdana" w:hAnsi="Verdana" w:cs="Verdana"/>
                <w:bCs/>
                <w:color w:val="000000"/>
                <w:sz w:val="20"/>
                <w:szCs w:val="20"/>
              </w:rPr>
              <w:t>%</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B2077F" w:rsidRDefault="00A25F4E" w:rsidP="00D5143B">
            <w:pPr>
              <w:jc w:val="right"/>
              <w:rPr>
                <w:b/>
              </w:rPr>
            </w:pPr>
            <w:r>
              <w:rPr>
                <w:b/>
              </w:rPr>
              <w:t>362,40</w:t>
            </w:r>
          </w:p>
        </w:tc>
      </w:tr>
      <w:tr w:rsidR="00D5143B" w:rsidTr="00D5143B">
        <w:tblPrEx>
          <w:tblCellMar>
            <w:left w:w="108" w:type="dxa"/>
            <w:right w:w="108" w:type="dxa"/>
          </w:tblCellMar>
        </w:tblPrEx>
        <w:trPr>
          <w:trHeight w:val="315"/>
          <w:jc w:val="center"/>
        </w:trPr>
        <w:tc>
          <w:tcPr>
            <w:tcW w:w="727" w:type="dxa"/>
            <w:shd w:val="clear" w:color="auto" w:fill="auto"/>
            <w:vAlign w:val="bottom"/>
          </w:tcPr>
          <w:p w:rsidR="00D5143B" w:rsidRDefault="00D5143B" w:rsidP="00D5143B">
            <w:pPr>
              <w:snapToGrid w:val="0"/>
              <w:rPr>
                <w:rFonts w:ascii="Calibri" w:hAnsi="Calibri" w:cs="Calibri"/>
                <w:b/>
                <w:color w:val="000000"/>
              </w:rPr>
            </w:pPr>
          </w:p>
        </w:tc>
        <w:tc>
          <w:tcPr>
            <w:tcW w:w="4313" w:type="dxa"/>
            <w:shd w:val="clear" w:color="auto" w:fill="auto"/>
            <w:vAlign w:val="bottom"/>
          </w:tcPr>
          <w:p w:rsidR="00D5143B" w:rsidRDefault="00D5143B" w:rsidP="00D5143B">
            <w:pPr>
              <w:snapToGrid w:val="0"/>
              <w:rPr>
                <w:rFonts w:ascii="Calibri" w:hAnsi="Calibri" w:cs="Calibri"/>
                <w:color w:val="000000"/>
              </w:rPr>
            </w:pPr>
          </w:p>
        </w:tc>
        <w:tc>
          <w:tcPr>
            <w:tcW w:w="3892" w:type="dxa"/>
            <w:gridSpan w:val="3"/>
            <w:shd w:val="clear" w:color="auto" w:fill="auto"/>
            <w:vAlign w:val="bottom"/>
          </w:tcPr>
          <w:p w:rsidR="00D5143B" w:rsidRDefault="00D5143B" w:rsidP="00D5143B">
            <w:pPr>
              <w:jc w:val="center"/>
            </w:pPr>
            <w:r>
              <w:rPr>
                <w:rFonts w:ascii="Verdana" w:hAnsi="Verdana" w:cs="Verdana"/>
                <w:b/>
                <w:bCs/>
                <w:color w:val="000000"/>
                <w:sz w:val="20"/>
                <w:szCs w:val="20"/>
              </w:rPr>
              <w:t>ΓΕΝ. ΣΥΝΟΛΟ ΟΜΑΔΑΣ Δ`</w:t>
            </w:r>
          </w:p>
        </w:tc>
        <w:tc>
          <w:tcPr>
            <w:tcW w:w="1416" w:type="dxa"/>
            <w:gridSpan w:val="3"/>
            <w:tcBorders>
              <w:left w:val="single" w:sz="8" w:space="0" w:color="000000"/>
              <w:bottom w:val="single" w:sz="8" w:space="0" w:color="000000"/>
              <w:right w:val="single" w:sz="8" w:space="0" w:color="000000"/>
            </w:tcBorders>
            <w:shd w:val="clear" w:color="auto" w:fill="auto"/>
            <w:vAlign w:val="bottom"/>
          </w:tcPr>
          <w:p w:rsidR="00D5143B" w:rsidRPr="00B2077F" w:rsidRDefault="00A25F4E" w:rsidP="00D5143B">
            <w:pPr>
              <w:jc w:val="right"/>
              <w:rPr>
                <w:b/>
              </w:rPr>
            </w:pPr>
            <w:r>
              <w:rPr>
                <w:b/>
              </w:rPr>
              <w:t>1872,40</w:t>
            </w:r>
          </w:p>
        </w:tc>
      </w:tr>
    </w:tbl>
    <w:p w:rsidR="00D5143B" w:rsidRDefault="00D5143B" w:rsidP="00D5143B">
      <w:pPr>
        <w:rPr>
          <w:bCs/>
        </w:rPr>
      </w:pPr>
    </w:p>
    <w:p w:rsidR="00AF401C" w:rsidRPr="00A63596" w:rsidRDefault="00AF401C" w:rsidP="00AF401C">
      <w:pPr>
        <w:jc w:val="center"/>
      </w:pPr>
      <w:r>
        <w:rPr>
          <w:rFonts w:ascii="Verdana" w:hAnsi="Verdana" w:cs="Arial"/>
          <w:sz w:val="20"/>
          <w:szCs w:val="20"/>
        </w:rPr>
        <w:t xml:space="preserve">ΣΥΝΤΑΧΘΗΚΕ                                                ΘΕΩΡΗΘΗΚΕ </w:t>
      </w:r>
    </w:p>
    <w:p w:rsidR="00AF401C" w:rsidRDefault="00AF401C" w:rsidP="00AF401C">
      <w:pPr>
        <w:suppressAutoHyphens/>
        <w:spacing w:after="0" w:line="240" w:lineRule="auto"/>
        <w:jc w:val="both"/>
        <w:rPr>
          <w:rFonts w:ascii="Verdana" w:hAnsi="Verdana" w:cs="Arial"/>
          <w:spacing w:val="-3"/>
          <w:sz w:val="18"/>
          <w:szCs w:val="18"/>
        </w:rPr>
      </w:pPr>
      <w:r w:rsidRPr="00871B61">
        <w:rPr>
          <w:rFonts w:ascii="Verdana" w:hAnsi="Verdana" w:cs="Arial"/>
          <w:spacing w:val="-3"/>
          <w:sz w:val="18"/>
          <w:szCs w:val="18"/>
        </w:rPr>
        <w:t xml:space="preserve">Η αρμόδια υπάλληλος          </w:t>
      </w:r>
      <w:r>
        <w:rPr>
          <w:rFonts w:ascii="Verdana" w:hAnsi="Verdana" w:cs="Arial"/>
          <w:spacing w:val="-3"/>
          <w:sz w:val="18"/>
          <w:szCs w:val="18"/>
        </w:rPr>
        <w:t xml:space="preserve">                        Η ΑΝ.  Προϊστάμενη  Δ/σης  Προγραμματισμού        </w:t>
      </w:r>
    </w:p>
    <w:p w:rsidR="00AF401C" w:rsidRPr="00871B61" w:rsidRDefault="00AF401C" w:rsidP="00AF401C">
      <w:pPr>
        <w:suppressAutoHyphens/>
        <w:spacing w:after="0" w:line="240" w:lineRule="auto"/>
        <w:jc w:val="both"/>
        <w:rPr>
          <w:rFonts w:ascii="Verdana" w:hAnsi="Verdana" w:cs="Arial"/>
          <w:spacing w:val="-3"/>
          <w:sz w:val="18"/>
          <w:szCs w:val="18"/>
        </w:rPr>
      </w:pPr>
      <w:r>
        <w:rPr>
          <w:rFonts w:ascii="Verdana" w:hAnsi="Verdana" w:cs="Arial"/>
          <w:spacing w:val="-3"/>
          <w:sz w:val="18"/>
          <w:szCs w:val="18"/>
        </w:rPr>
        <w:t xml:space="preserve">                                                                               Οργάνωσης  και Ανάπτυξης           </w:t>
      </w:r>
    </w:p>
    <w:p w:rsidR="00AF401C" w:rsidRPr="00871B61" w:rsidRDefault="00AF401C" w:rsidP="00AF401C">
      <w:pPr>
        <w:suppressAutoHyphens/>
        <w:spacing w:after="0" w:line="240" w:lineRule="auto"/>
        <w:jc w:val="both"/>
        <w:rPr>
          <w:rFonts w:ascii="Verdana" w:hAnsi="Verdana" w:cs="Arial"/>
          <w:spacing w:val="-3"/>
          <w:sz w:val="18"/>
          <w:szCs w:val="18"/>
        </w:rPr>
      </w:pPr>
    </w:p>
    <w:p w:rsidR="00AF401C" w:rsidRPr="00A63596" w:rsidRDefault="00AF401C" w:rsidP="00AF401C">
      <w:pPr>
        <w:rPr>
          <w:bCs/>
        </w:rPr>
      </w:pPr>
      <w:proofErr w:type="spellStart"/>
      <w:r>
        <w:rPr>
          <w:rFonts w:ascii="Verdana" w:hAnsi="Verdana" w:cs="Arial"/>
          <w:spacing w:val="-3"/>
          <w:sz w:val="18"/>
          <w:szCs w:val="18"/>
        </w:rPr>
        <w:t>Δούδαλη</w:t>
      </w:r>
      <w:proofErr w:type="spellEnd"/>
      <w:r>
        <w:rPr>
          <w:rFonts w:ascii="Verdana" w:hAnsi="Verdana" w:cs="Arial"/>
          <w:spacing w:val="-3"/>
          <w:sz w:val="18"/>
          <w:szCs w:val="18"/>
        </w:rPr>
        <w:t xml:space="preserve">  Φωτεινή ΔΕ1                                                 </w:t>
      </w:r>
      <w:proofErr w:type="spellStart"/>
      <w:r>
        <w:rPr>
          <w:rFonts w:ascii="Verdana" w:hAnsi="Verdana" w:cs="Arial"/>
          <w:spacing w:val="-3"/>
          <w:sz w:val="18"/>
          <w:szCs w:val="18"/>
        </w:rPr>
        <w:t>Πριόνα</w:t>
      </w:r>
      <w:proofErr w:type="spellEnd"/>
      <w:r>
        <w:rPr>
          <w:rFonts w:ascii="Verdana" w:hAnsi="Verdana" w:cs="Arial"/>
          <w:spacing w:val="-3"/>
          <w:sz w:val="18"/>
          <w:szCs w:val="18"/>
        </w:rPr>
        <w:t xml:space="preserve">   Μαρία ΠΕ1Α΄         </w:t>
      </w:r>
    </w:p>
    <w:p w:rsidR="00AF401C" w:rsidRPr="0031756E" w:rsidRDefault="00AF401C" w:rsidP="00AF401C">
      <w:pPr>
        <w:rPr>
          <w:rFonts w:ascii="Verdana" w:hAnsi="Verdana"/>
          <w:b/>
          <w:sz w:val="16"/>
          <w:szCs w:val="16"/>
        </w:rPr>
      </w:pPr>
      <w:r w:rsidRPr="0031756E">
        <w:rPr>
          <w:rFonts w:ascii="Verdana" w:hAnsi="Verdana"/>
          <w:b/>
          <w:bCs/>
          <w:sz w:val="16"/>
          <w:szCs w:val="16"/>
        </w:rPr>
        <w:t>ΓΙΑ ΤΗΝ ΥΠΗΡΕΣΙΑ ΚΑΘΑΡΙΟΤΗΤΑΣ(Αυτοτελές τμήμα)</w:t>
      </w:r>
    </w:p>
    <w:p w:rsidR="00AF401C" w:rsidRPr="0031756E" w:rsidRDefault="00AF401C" w:rsidP="00AF401C">
      <w:pPr>
        <w:rPr>
          <w:rFonts w:ascii="Verdana" w:hAnsi="Verdana"/>
          <w:bCs/>
          <w:sz w:val="16"/>
          <w:szCs w:val="16"/>
        </w:rPr>
      </w:pPr>
      <w:r w:rsidRPr="0031756E">
        <w:rPr>
          <w:rFonts w:ascii="Verdana" w:hAnsi="Verdana"/>
          <w:bCs/>
          <w:sz w:val="16"/>
          <w:szCs w:val="16"/>
        </w:rPr>
        <w:t>Ο ΠΡΟΙΣΤΑΜΕΝΟΣ  ΤΜΗΜΑΤΟΣ</w:t>
      </w:r>
    </w:p>
    <w:p w:rsidR="00AF401C" w:rsidRPr="00913FC9" w:rsidRDefault="00AF401C" w:rsidP="00AF401C">
      <w:pPr>
        <w:rPr>
          <w:bCs/>
        </w:rPr>
      </w:pPr>
      <w:r w:rsidRPr="0031756E">
        <w:rPr>
          <w:rFonts w:ascii="Verdana" w:hAnsi="Verdana"/>
          <w:bCs/>
          <w:sz w:val="16"/>
          <w:szCs w:val="16"/>
        </w:rPr>
        <w:t>ΒΛΙΩΡΑΣ ΑΠΟΣΤΟΛΟΣ ΠΕΑ</w:t>
      </w:r>
      <w:r w:rsidRPr="0031756E">
        <w:rPr>
          <w:bCs/>
        </w:rPr>
        <w:t>΄</w:t>
      </w:r>
    </w:p>
    <w:p w:rsidR="00AF401C" w:rsidRDefault="00AF401C" w:rsidP="00AF401C">
      <w:r>
        <w:br w:type="page"/>
      </w:r>
    </w:p>
    <w:p w:rsidR="00D5143B" w:rsidRPr="00257DAC" w:rsidRDefault="00D5143B" w:rsidP="00BF0EEA">
      <w:pPr>
        <w:ind w:left="1080"/>
        <w:rPr>
          <w:b/>
        </w:rPr>
      </w:pPr>
    </w:p>
    <w:sectPr w:rsidR="00D5143B" w:rsidRPr="00257DAC" w:rsidSect="002F1ABB">
      <w:headerReference w:type="default" r:id="rId8"/>
      <w:footerReference w:type="default" r:id="rId9"/>
      <w:pgSz w:w="11906" w:h="16838"/>
      <w:pgMar w:top="1440" w:right="1800" w:bottom="1440" w:left="1800" w:header="142" w:footer="70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25C" w:rsidRDefault="0005525C" w:rsidP="00381C09">
      <w:pPr>
        <w:spacing w:after="0" w:line="240" w:lineRule="auto"/>
      </w:pPr>
      <w:r>
        <w:separator/>
      </w:r>
    </w:p>
  </w:endnote>
  <w:endnote w:type="continuationSeparator" w:id="1">
    <w:p w:rsidR="0005525C" w:rsidRDefault="0005525C" w:rsidP="00381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535401"/>
      <w:docPartObj>
        <w:docPartGallery w:val="Page Numbers (Bottom of Page)"/>
        <w:docPartUnique/>
      </w:docPartObj>
    </w:sdtPr>
    <w:sdtContent>
      <w:p w:rsidR="0005525C" w:rsidRDefault="0005525C">
        <w:pPr>
          <w:pStyle w:val="ad"/>
          <w:jc w:val="right"/>
        </w:pPr>
        <w:fldSimple w:instr="PAGE   \* MERGEFORMAT">
          <w:r w:rsidR="0068788F">
            <w:rPr>
              <w:noProof/>
            </w:rPr>
            <w:t>48</w:t>
          </w:r>
        </w:fldSimple>
      </w:p>
    </w:sdtContent>
  </w:sdt>
  <w:p w:rsidR="0005525C" w:rsidRDefault="0005525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25C" w:rsidRDefault="0005525C" w:rsidP="00381C09">
      <w:pPr>
        <w:spacing w:after="0" w:line="240" w:lineRule="auto"/>
      </w:pPr>
      <w:r>
        <w:separator/>
      </w:r>
    </w:p>
  </w:footnote>
  <w:footnote w:type="continuationSeparator" w:id="1">
    <w:p w:rsidR="0005525C" w:rsidRDefault="0005525C" w:rsidP="00381C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5C" w:rsidRDefault="0005525C">
    <w:pPr>
      <w:pStyle w:val="ac"/>
    </w:pPr>
  </w:p>
  <w:tbl>
    <w:tblPr>
      <w:tblpPr w:leftFromText="180" w:rightFromText="180" w:vertAnchor="text" w:horzAnchor="margin" w:tblpY="-179"/>
      <w:tblW w:w="9468" w:type="dxa"/>
      <w:tblLook w:val="01E0"/>
    </w:tblPr>
    <w:tblGrid>
      <w:gridCol w:w="3067"/>
      <w:gridCol w:w="2428"/>
      <w:gridCol w:w="3973"/>
    </w:tblGrid>
    <w:tr w:rsidR="0005525C" w:rsidRPr="002F1ABB" w:rsidTr="008D064F">
      <w:trPr>
        <w:trHeight w:val="1067"/>
      </w:trPr>
      <w:tc>
        <w:tcPr>
          <w:tcW w:w="3067" w:type="dxa"/>
          <w:shd w:val="clear" w:color="auto" w:fill="auto"/>
        </w:tcPr>
        <w:p w:rsidR="0005525C" w:rsidRPr="002F1ABB" w:rsidRDefault="0005525C" w:rsidP="002F1ABB">
          <w:pPr>
            <w:spacing w:after="0" w:line="360" w:lineRule="auto"/>
            <w:jc w:val="center"/>
            <w:rPr>
              <w:rFonts w:ascii="Verdana" w:eastAsia="Batang" w:hAnsi="Verdana" w:cs="Arial"/>
              <w:sz w:val="24"/>
              <w:szCs w:val="24"/>
            </w:rPr>
          </w:pPr>
          <w:r w:rsidRPr="002F1ABB">
            <w:rPr>
              <w:rFonts w:ascii="Verdana" w:eastAsia="Times New Roman" w:hAnsi="Verdana" w:cs="Times New Roman"/>
              <w:b/>
              <w:bCs/>
              <w:noProof/>
              <w:sz w:val="24"/>
              <w:szCs w:val="24"/>
            </w:rPr>
            <w:drawing>
              <wp:inline distT="0" distB="0" distL="0" distR="0">
                <wp:extent cx="739140" cy="739140"/>
                <wp:effectExtent l="0" t="0" r="0" b="0"/>
                <wp:docPr id="7" name="Εικόνα 7"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tc>
      <w:tc>
        <w:tcPr>
          <w:tcW w:w="6401" w:type="dxa"/>
          <w:gridSpan w:val="2"/>
          <w:shd w:val="clear" w:color="auto" w:fill="auto"/>
        </w:tcPr>
        <w:p w:rsidR="0005525C" w:rsidRPr="002F1ABB" w:rsidRDefault="0005525C" w:rsidP="002F1ABB">
          <w:pPr>
            <w:spacing w:after="0" w:line="360" w:lineRule="auto"/>
            <w:rPr>
              <w:rFonts w:ascii="Verdana" w:eastAsia="Times New Roman" w:hAnsi="Verdana" w:cs="Times New Roman"/>
              <w:b/>
              <w:sz w:val="24"/>
              <w:szCs w:val="24"/>
            </w:rPr>
          </w:pPr>
        </w:p>
        <w:p w:rsidR="0005525C" w:rsidRPr="002F1ABB" w:rsidRDefault="0005525C" w:rsidP="002F1ABB">
          <w:pPr>
            <w:spacing w:after="0" w:line="360" w:lineRule="auto"/>
            <w:rPr>
              <w:rFonts w:ascii="Verdana" w:eastAsia="Times New Roman" w:hAnsi="Verdana" w:cs="Times New Roman"/>
              <w:b/>
              <w:sz w:val="24"/>
              <w:szCs w:val="24"/>
            </w:rPr>
          </w:pPr>
        </w:p>
      </w:tc>
    </w:tr>
    <w:tr w:rsidR="0005525C" w:rsidRPr="002F1ABB" w:rsidTr="008D064F">
      <w:tc>
        <w:tcPr>
          <w:tcW w:w="3067" w:type="dxa"/>
          <w:shd w:val="clear" w:color="auto" w:fill="auto"/>
        </w:tcPr>
        <w:p w:rsidR="0005525C" w:rsidRPr="002F1ABB" w:rsidRDefault="0005525C" w:rsidP="002F1ABB">
          <w:pPr>
            <w:spacing w:after="0" w:line="240" w:lineRule="auto"/>
            <w:jc w:val="center"/>
            <w:rPr>
              <w:rFonts w:ascii="Verdana" w:eastAsia="Times New Roman" w:hAnsi="Verdana" w:cs="Arial"/>
            </w:rPr>
          </w:pPr>
          <w:r w:rsidRPr="002F1ABB">
            <w:rPr>
              <w:rFonts w:ascii="Verdana" w:eastAsia="Times New Roman" w:hAnsi="Verdana" w:cs="Arial"/>
            </w:rPr>
            <w:t>ΕΛΛΗΝΙΚΗ ΔΗΜΟΚΡΑΤΙΑ</w:t>
          </w:r>
        </w:p>
        <w:p w:rsidR="0005525C" w:rsidRPr="002F1ABB" w:rsidRDefault="0005525C" w:rsidP="002F1ABB">
          <w:pPr>
            <w:spacing w:after="0" w:line="240" w:lineRule="auto"/>
            <w:jc w:val="center"/>
            <w:rPr>
              <w:rFonts w:ascii="Verdana" w:eastAsia="Times New Roman" w:hAnsi="Verdana" w:cs="Arial"/>
              <w:b/>
            </w:rPr>
          </w:pPr>
          <w:r w:rsidRPr="002F1ABB">
            <w:rPr>
              <w:rFonts w:ascii="Verdana" w:eastAsia="Times New Roman" w:hAnsi="Verdana" w:cs="Arial"/>
            </w:rPr>
            <w:t>ΝΟΜΟΣ ΕΥΒΟΙΑΣ</w:t>
          </w:r>
        </w:p>
        <w:p w:rsidR="0005525C" w:rsidRPr="002F1ABB" w:rsidRDefault="0005525C" w:rsidP="002F1ABB">
          <w:pPr>
            <w:spacing w:after="0" w:line="240" w:lineRule="auto"/>
            <w:jc w:val="center"/>
            <w:rPr>
              <w:rFonts w:ascii="Verdana" w:eastAsia="Times New Roman" w:hAnsi="Verdana" w:cs="Arial"/>
            </w:rPr>
          </w:pPr>
          <w:r w:rsidRPr="002F1ABB">
            <w:rPr>
              <w:rFonts w:ascii="Verdana" w:eastAsia="Times New Roman" w:hAnsi="Verdana" w:cs="Arial"/>
            </w:rPr>
            <w:t>ΔΗΜΟΣ ΔΙΡΦΥΩΝ-ΜΕΣΣΑΠΙΩΝ</w:t>
          </w:r>
        </w:p>
        <w:p w:rsidR="0005525C" w:rsidRPr="002F1ABB" w:rsidRDefault="0005525C" w:rsidP="002F1ABB">
          <w:pPr>
            <w:spacing w:after="0" w:line="240" w:lineRule="auto"/>
            <w:jc w:val="center"/>
            <w:rPr>
              <w:rFonts w:ascii="Verdana" w:eastAsia="Times New Roman" w:hAnsi="Verdana" w:cs="Times New Roman"/>
              <w:sz w:val="24"/>
              <w:szCs w:val="24"/>
              <w:u w:val="single"/>
            </w:rPr>
          </w:pPr>
        </w:p>
      </w:tc>
      <w:tc>
        <w:tcPr>
          <w:tcW w:w="2428" w:type="dxa"/>
          <w:shd w:val="clear" w:color="auto" w:fill="auto"/>
        </w:tcPr>
        <w:p w:rsidR="0005525C" w:rsidRPr="002F1ABB" w:rsidRDefault="0005525C" w:rsidP="002F1ABB">
          <w:pPr>
            <w:spacing w:after="0" w:line="240" w:lineRule="auto"/>
            <w:jc w:val="center"/>
            <w:rPr>
              <w:rFonts w:ascii="Verdana" w:eastAsia="Times New Roman" w:hAnsi="Verdana" w:cs="Arial"/>
              <w:sz w:val="24"/>
            </w:rPr>
          </w:pPr>
        </w:p>
        <w:p w:rsidR="0005525C" w:rsidRPr="002F1ABB" w:rsidRDefault="0005525C" w:rsidP="002F1ABB">
          <w:pPr>
            <w:spacing w:after="0" w:line="240" w:lineRule="auto"/>
            <w:jc w:val="center"/>
            <w:rPr>
              <w:rFonts w:ascii="Verdana" w:eastAsia="Times New Roman" w:hAnsi="Verdana" w:cs="Arial"/>
              <w:sz w:val="24"/>
            </w:rPr>
          </w:pPr>
        </w:p>
        <w:p w:rsidR="0005525C" w:rsidRPr="002F1ABB" w:rsidRDefault="0005525C" w:rsidP="002F1ABB">
          <w:pPr>
            <w:spacing w:after="0" w:line="240" w:lineRule="auto"/>
            <w:jc w:val="center"/>
            <w:rPr>
              <w:rFonts w:ascii="Verdana" w:eastAsia="Times New Roman" w:hAnsi="Verdana" w:cs="Arial"/>
              <w:sz w:val="24"/>
            </w:rPr>
          </w:pPr>
        </w:p>
      </w:tc>
      <w:tc>
        <w:tcPr>
          <w:tcW w:w="3973" w:type="dxa"/>
          <w:shd w:val="clear" w:color="auto" w:fill="auto"/>
        </w:tcPr>
        <w:p w:rsidR="0005525C" w:rsidRPr="002F1ABB" w:rsidRDefault="0005525C" w:rsidP="002F1ABB">
          <w:pPr>
            <w:spacing w:after="0" w:line="240" w:lineRule="auto"/>
            <w:rPr>
              <w:rFonts w:ascii="Verdana" w:eastAsia="Times New Roman" w:hAnsi="Verdana" w:cs="Arial"/>
              <w:sz w:val="20"/>
              <w:szCs w:val="20"/>
            </w:rPr>
          </w:pPr>
          <w:r w:rsidRPr="002F1ABB">
            <w:rPr>
              <w:rFonts w:ascii="Verdana" w:eastAsia="Times New Roman" w:hAnsi="Verdana" w:cs="Arial"/>
              <w:sz w:val="20"/>
              <w:szCs w:val="20"/>
            </w:rPr>
            <w:t>ΠΡΟΜΗΘΕΙΑ  ΜΕ ΤΙΤΛΟ:</w:t>
          </w:r>
        </w:p>
        <w:p w:rsidR="0005525C" w:rsidRPr="002F1ABB" w:rsidRDefault="0005525C" w:rsidP="002F1ABB">
          <w:pPr>
            <w:spacing w:after="0" w:line="240" w:lineRule="auto"/>
            <w:rPr>
              <w:rFonts w:ascii="Verdana" w:eastAsia="Times New Roman" w:hAnsi="Verdana" w:cs="Arial"/>
              <w:sz w:val="20"/>
              <w:szCs w:val="20"/>
            </w:rPr>
          </w:pPr>
          <w:r w:rsidRPr="002F1ABB">
            <w:rPr>
              <w:rFonts w:ascii="Verdana" w:eastAsia="Times New Roman" w:hAnsi="Verdana" w:cs="Arial"/>
              <w:sz w:val="20"/>
              <w:szCs w:val="20"/>
            </w:rPr>
            <w:t>«ΕΙΔΩΝ ΚΑΘΑΡΙΟΤΗΤΑΣ ΕΥΠΡΕΠΙΣΜΟΥ ΚΑΙ ΥΓΙΕΙΝΗΣ»</w:t>
          </w:r>
        </w:p>
        <w:p w:rsidR="0005525C" w:rsidRPr="002F1ABB" w:rsidRDefault="0005525C" w:rsidP="002F1ABB">
          <w:pPr>
            <w:spacing w:after="0" w:line="240" w:lineRule="auto"/>
            <w:rPr>
              <w:rFonts w:ascii="Verdana" w:eastAsia="Times New Roman" w:hAnsi="Verdana" w:cs="Arial"/>
              <w:sz w:val="20"/>
              <w:szCs w:val="20"/>
            </w:rPr>
          </w:pPr>
          <w:r w:rsidRPr="002F1ABB">
            <w:rPr>
              <w:rFonts w:ascii="Verdana" w:eastAsia="Times New Roman" w:hAnsi="Verdana" w:cs="Arial"/>
              <w:sz w:val="20"/>
              <w:szCs w:val="20"/>
            </w:rPr>
            <w:t xml:space="preserve">ΠΡΟΫΠΟΛ/ΜΟΣ: </w:t>
          </w:r>
          <w:r>
            <w:rPr>
              <w:b/>
            </w:rPr>
            <w:t>36.773,44</w:t>
          </w:r>
          <w:r w:rsidRPr="002F1ABB">
            <w:rPr>
              <w:rFonts w:ascii="Verdana" w:eastAsia="Times New Roman" w:hAnsi="Verdana" w:cs="Arial"/>
              <w:sz w:val="20"/>
              <w:szCs w:val="20"/>
            </w:rPr>
            <w:t>€</w:t>
          </w:r>
        </w:p>
        <w:p w:rsidR="0005525C" w:rsidRDefault="0005525C" w:rsidP="002F1ABB">
          <w:pPr>
            <w:spacing w:after="0" w:line="240" w:lineRule="auto"/>
            <w:rPr>
              <w:rFonts w:ascii="Verdana" w:eastAsia="Times New Roman" w:hAnsi="Verdana" w:cs="Arial"/>
              <w:sz w:val="20"/>
              <w:szCs w:val="20"/>
            </w:rPr>
          </w:pPr>
          <w:r w:rsidRPr="002F1ABB">
            <w:rPr>
              <w:rFonts w:ascii="Verdana" w:eastAsia="Times New Roman" w:hAnsi="Verdana" w:cs="Arial"/>
              <w:sz w:val="20"/>
              <w:szCs w:val="20"/>
            </w:rPr>
            <w:t>Κ.Α.:</w:t>
          </w:r>
          <w:r>
            <w:t xml:space="preserve"> 1</w:t>
          </w:r>
          <w:r w:rsidRPr="002F1ABB">
            <w:rPr>
              <w:rFonts w:ascii="Verdana" w:eastAsia="Times New Roman" w:hAnsi="Verdana" w:cs="Arial"/>
              <w:sz w:val="20"/>
              <w:szCs w:val="20"/>
            </w:rPr>
            <w:t>0-6634.001</w:t>
          </w:r>
          <w:r>
            <w:rPr>
              <w:rFonts w:ascii="Verdana" w:eastAsia="Times New Roman" w:hAnsi="Verdana" w:cs="Arial"/>
              <w:sz w:val="20"/>
              <w:szCs w:val="20"/>
            </w:rPr>
            <w:t>&amp;</w:t>
          </w:r>
          <w:r w:rsidRPr="002F1ABB">
            <w:rPr>
              <w:rFonts w:ascii="Verdana" w:eastAsia="Times New Roman" w:hAnsi="Verdana" w:cs="Arial"/>
              <w:sz w:val="20"/>
              <w:szCs w:val="20"/>
            </w:rPr>
            <w:t>20-6634.001</w:t>
          </w:r>
        </w:p>
        <w:p w:rsidR="00680A97" w:rsidRPr="002F1ABB" w:rsidRDefault="00680A97" w:rsidP="002F1ABB">
          <w:pPr>
            <w:spacing w:after="0" w:line="240" w:lineRule="auto"/>
            <w:rPr>
              <w:rFonts w:ascii="Verdana" w:eastAsia="Times New Roman" w:hAnsi="Verdana" w:cs="Arial"/>
              <w:sz w:val="20"/>
              <w:szCs w:val="20"/>
            </w:rPr>
          </w:pPr>
          <w:r>
            <w:rPr>
              <w:rFonts w:ascii="Verdana" w:eastAsia="Times New Roman" w:hAnsi="Verdana" w:cs="Arial"/>
              <w:sz w:val="20"/>
              <w:szCs w:val="20"/>
            </w:rPr>
            <w:t>70-6634.001,15-6634.001</w:t>
          </w:r>
        </w:p>
        <w:p w:rsidR="0005525C" w:rsidRPr="002F1ABB" w:rsidRDefault="0005525C" w:rsidP="008D064F">
          <w:pPr>
            <w:spacing w:after="0" w:line="240" w:lineRule="auto"/>
            <w:rPr>
              <w:rFonts w:ascii="Verdana" w:eastAsia="Times New Roman" w:hAnsi="Verdana" w:cs="Arial"/>
              <w:sz w:val="24"/>
            </w:rPr>
          </w:pPr>
          <w:r w:rsidRPr="002F1ABB">
            <w:rPr>
              <w:rFonts w:ascii="Verdana" w:eastAsia="Times New Roman" w:hAnsi="Verdana" w:cs="Times New Roman"/>
              <w:sz w:val="20"/>
              <w:szCs w:val="20"/>
            </w:rPr>
            <w:t xml:space="preserve">Υπ </w:t>
          </w:r>
          <w:proofErr w:type="spellStart"/>
          <w:r w:rsidRPr="002F1ABB">
            <w:rPr>
              <w:rFonts w:ascii="Verdana" w:eastAsia="Times New Roman" w:hAnsi="Verdana" w:cs="Times New Roman"/>
              <w:sz w:val="20"/>
              <w:szCs w:val="20"/>
            </w:rPr>
            <w:t>Αριθμ</w:t>
          </w:r>
          <w:proofErr w:type="spellEnd"/>
          <w:r w:rsidRPr="002F1ABB">
            <w:rPr>
              <w:rFonts w:ascii="Verdana" w:eastAsia="Times New Roman" w:hAnsi="Verdana" w:cs="Times New Roman"/>
              <w:sz w:val="20"/>
              <w:szCs w:val="20"/>
            </w:rPr>
            <w:t xml:space="preserve"> Μελέτη</w:t>
          </w:r>
          <w:r w:rsidR="00680A97">
            <w:rPr>
              <w:rFonts w:ascii="Verdana" w:eastAsia="Times New Roman" w:hAnsi="Verdana" w:cs="Times New Roman"/>
              <w:sz w:val="20"/>
              <w:szCs w:val="20"/>
            </w:rPr>
            <w:t xml:space="preserve"> 100</w:t>
          </w:r>
          <w:r w:rsidRPr="002F1ABB">
            <w:rPr>
              <w:rFonts w:ascii="Verdana" w:eastAsia="Times New Roman" w:hAnsi="Verdana" w:cs="Times New Roman"/>
              <w:sz w:val="20"/>
              <w:szCs w:val="20"/>
            </w:rPr>
            <w:t>/202</w:t>
          </w:r>
          <w:r>
            <w:rPr>
              <w:rFonts w:ascii="Verdana" w:eastAsia="Times New Roman" w:hAnsi="Verdana" w:cs="Times New Roman"/>
              <w:sz w:val="20"/>
              <w:szCs w:val="20"/>
            </w:rPr>
            <w:t>4</w:t>
          </w:r>
        </w:p>
      </w:tc>
    </w:tr>
  </w:tbl>
  <w:p w:rsidR="0005525C" w:rsidRDefault="0005525C">
    <w:pPr>
      <w:pStyle w:val="ac"/>
    </w:pPr>
  </w:p>
  <w:p w:rsidR="0005525C" w:rsidRPr="00AB12D6" w:rsidRDefault="0005525C">
    <w:pPr>
      <w:pStyle w:val="ac"/>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Verdana" w:hAnsi="Verdana" w:cs="Verdana" w:hint="default"/>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bullet"/>
      <w:lvlText w:val=""/>
      <w:lvlJc w:val="left"/>
      <w:pPr>
        <w:tabs>
          <w:tab w:val="num" w:pos="502"/>
        </w:tabs>
        <w:ind w:left="502" w:hanging="360"/>
      </w:pPr>
      <w:rPr>
        <w:rFonts w:ascii="Symbol" w:hAnsi="Symbol" w:cs="Symbol" w:hint="default"/>
        <w:sz w:val="20"/>
        <w:szCs w:val="20"/>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86E25BA"/>
    <w:multiLevelType w:val="hybridMultilevel"/>
    <w:tmpl w:val="26529094"/>
    <w:lvl w:ilvl="0" w:tplc="F946B808">
      <w:start w:val="1"/>
      <w:numFmt w:val="decimal"/>
      <w:lvlText w:val="%1."/>
      <w:lvlJc w:val="left"/>
      <w:pPr>
        <w:ind w:left="496" w:hanging="78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2">
    <w:nsid w:val="1A1E329D"/>
    <w:multiLevelType w:val="singleLevel"/>
    <w:tmpl w:val="0000000A"/>
    <w:lvl w:ilvl="0">
      <w:start w:val="1"/>
      <w:numFmt w:val="decimal"/>
      <w:lvlText w:val="%1."/>
      <w:lvlJc w:val="left"/>
      <w:pPr>
        <w:tabs>
          <w:tab w:val="num" w:pos="720"/>
        </w:tabs>
        <w:ind w:left="720" w:hanging="360"/>
      </w:pPr>
    </w:lvl>
  </w:abstractNum>
  <w:abstractNum w:abstractNumId="13">
    <w:nsid w:val="258B0881"/>
    <w:multiLevelType w:val="hybridMultilevel"/>
    <w:tmpl w:val="ECD0768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nsid w:val="28FB6378"/>
    <w:multiLevelType w:val="singleLevel"/>
    <w:tmpl w:val="00000009"/>
    <w:lvl w:ilvl="0">
      <w:start w:val="1"/>
      <w:numFmt w:val="decimal"/>
      <w:lvlText w:val="%1."/>
      <w:lvlJc w:val="left"/>
      <w:pPr>
        <w:tabs>
          <w:tab w:val="num" w:pos="720"/>
        </w:tabs>
        <w:ind w:left="720" w:hanging="360"/>
      </w:pPr>
    </w:lvl>
  </w:abstractNum>
  <w:abstractNum w:abstractNumId="15">
    <w:nsid w:val="2D833FB0"/>
    <w:multiLevelType w:val="singleLevel"/>
    <w:tmpl w:val="00000009"/>
    <w:lvl w:ilvl="0">
      <w:start w:val="1"/>
      <w:numFmt w:val="decimal"/>
      <w:lvlText w:val="%1."/>
      <w:lvlJc w:val="left"/>
      <w:pPr>
        <w:tabs>
          <w:tab w:val="num" w:pos="720"/>
        </w:tabs>
        <w:ind w:left="720" w:hanging="360"/>
      </w:pPr>
    </w:lvl>
  </w:abstractNum>
  <w:abstractNum w:abstractNumId="16">
    <w:nsid w:val="37993205"/>
    <w:multiLevelType w:val="singleLevel"/>
    <w:tmpl w:val="00000005"/>
    <w:lvl w:ilvl="0">
      <w:start w:val="1"/>
      <w:numFmt w:val="decimal"/>
      <w:lvlText w:val="%1."/>
      <w:lvlJc w:val="left"/>
      <w:pPr>
        <w:tabs>
          <w:tab w:val="num" w:pos="720"/>
        </w:tabs>
        <w:ind w:left="720" w:hanging="360"/>
      </w:pPr>
    </w:lvl>
  </w:abstractNum>
  <w:abstractNum w:abstractNumId="17">
    <w:nsid w:val="3A435B6D"/>
    <w:multiLevelType w:val="singleLevel"/>
    <w:tmpl w:val="00000004"/>
    <w:lvl w:ilvl="0">
      <w:start w:val="1"/>
      <w:numFmt w:val="decimal"/>
      <w:lvlText w:val="%1."/>
      <w:lvlJc w:val="left"/>
      <w:pPr>
        <w:tabs>
          <w:tab w:val="num" w:pos="720"/>
        </w:tabs>
        <w:ind w:left="720" w:hanging="360"/>
      </w:pPr>
    </w:lvl>
  </w:abstractNum>
  <w:abstractNum w:abstractNumId="18">
    <w:nsid w:val="42C673ED"/>
    <w:multiLevelType w:val="singleLevel"/>
    <w:tmpl w:val="00000005"/>
    <w:lvl w:ilvl="0">
      <w:start w:val="1"/>
      <w:numFmt w:val="decimal"/>
      <w:lvlText w:val="%1."/>
      <w:lvlJc w:val="left"/>
      <w:pPr>
        <w:tabs>
          <w:tab w:val="num" w:pos="720"/>
        </w:tabs>
        <w:ind w:left="720" w:hanging="360"/>
      </w:pPr>
    </w:lvl>
  </w:abstractNum>
  <w:abstractNum w:abstractNumId="19">
    <w:nsid w:val="454B2314"/>
    <w:multiLevelType w:val="singleLevel"/>
    <w:tmpl w:val="0000000A"/>
    <w:lvl w:ilvl="0">
      <w:start w:val="1"/>
      <w:numFmt w:val="decimal"/>
      <w:lvlText w:val="%1."/>
      <w:lvlJc w:val="left"/>
      <w:pPr>
        <w:tabs>
          <w:tab w:val="num" w:pos="720"/>
        </w:tabs>
        <w:ind w:left="720" w:hanging="360"/>
      </w:pPr>
    </w:lvl>
  </w:abstractNum>
  <w:abstractNum w:abstractNumId="20">
    <w:nsid w:val="4C910C71"/>
    <w:multiLevelType w:val="singleLevel"/>
    <w:tmpl w:val="0000000A"/>
    <w:lvl w:ilvl="0">
      <w:start w:val="1"/>
      <w:numFmt w:val="decimal"/>
      <w:lvlText w:val="%1."/>
      <w:lvlJc w:val="left"/>
      <w:pPr>
        <w:tabs>
          <w:tab w:val="num" w:pos="720"/>
        </w:tabs>
        <w:ind w:left="720" w:hanging="360"/>
      </w:pPr>
    </w:lvl>
  </w:abstractNum>
  <w:abstractNum w:abstractNumId="21">
    <w:nsid w:val="5176729D"/>
    <w:multiLevelType w:val="singleLevel"/>
    <w:tmpl w:val="00000009"/>
    <w:lvl w:ilvl="0">
      <w:start w:val="1"/>
      <w:numFmt w:val="decimal"/>
      <w:lvlText w:val="%1."/>
      <w:lvlJc w:val="left"/>
      <w:pPr>
        <w:tabs>
          <w:tab w:val="num" w:pos="720"/>
        </w:tabs>
        <w:ind w:left="720" w:hanging="360"/>
      </w:pPr>
    </w:lvl>
  </w:abstractNum>
  <w:abstractNum w:abstractNumId="22">
    <w:nsid w:val="5A774C5A"/>
    <w:multiLevelType w:val="singleLevel"/>
    <w:tmpl w:val="00000005"/>
    <w:lvl w:ilvl="0">
      <w:start w:val="1"/>
      <w:numFmt w:val="decimal"/>
      <w:lvlText w:val="%1."/>
      <w:lvlJc w:val="left"/>
      <w:pPr>
        <w:tabs>
          <w:tab w:val="num" w:pos="720"/>
        </w:tabs>
        <w:ind w:left="720" w:hanging="360"/>
      </w:pPr>
    </w:lvl>
  </w:abstractNum>
  <w:abstractNum w:abstractNumId="23">
    <w:nsid w:val="5BFE7B66"/>
    <w:multiLevelType w:val="singleLevel"/>
    <w:tmpl w:val="00000004"/>
    <w:lvl w:ilvl="0">
      <w:start w:val="1"/>
      <w:numFmt w:val="decimal"/>
      <w:lvlText w:val="%1."/>
      <w:lvlJc w:val="left"/>
      <w:pPr>
        <w:tabs>
          <w:tab w:val="num" w:pos="720"/>
        </w:tabs>
        <w:ind w:left="720" w:hanging="360"/>
      </w:pPr>
    </w:lvl>
  </w:abstractNum>
  <w:abstractNum w:abstractNumId="24">
    <w:nsid w:val="61E729EE"/>
    <w:multiLevelType w:val="singleLevel"/>
    <w:tmpl w:val="00000004"/>
    <w:lvl w:ilvl="0">
      <w:start w:val="1"/>
      <w:numFmt w:val="decimal"/>
      <w:lvlText w:val="%1."/>
      <w:lvlJc w:val="left"/>
      <w:pPr>
        <w:tabs>
          <w:tab w:val="num" w:pos="720"/>
        </w:tabs>
        <w:ind w:left="720" w:hanging="360"/>
      </w:pPr>
    </w:lvl>
  </w:abstractNum>
  <w:abstractNum w:abstractNumId="25">
    <w:nsid w:val="63E05C32"/>
    <w:multiLevelType w:val="singleLevel"/>
    <w:tmpl w:val="00000004"/>
    <w:lvl w:ilvl="0">
      <w:start w:val="1"/>
      <w:numFmt w:val="decimal"/>
      <w:lvlText w:val="%1."/>
      <w:lvlJc w:val="left"/>
      <w:pPr>
        <w:tabs>
          <w:tab w:val="num" w:pos="720"/>
        </w:tabs>
        <w:ind w:left="720" w:hanging="360"/>
      </w:pPr>
    </w:lvl>
  </w:abstractNum>
  <w:abstractNum w:abstractNumId="26">
    <w:nsid w:val="666611C9"/>
    <w:multiLevelType w:val="singleLevel"/>
    <w:tmpl w:val="00000006"/>
    <w:lvl w:ilvl="0">
      <w:start w:val="1"/>
      <w:numFmt w:val="decimal"/>
      <w:lvlText w:val="%1."/>
      <w:lvlJc w:val="left"/>
      <w:pPr>
        <w:tabs>
          <w:tab w:val="num" w:pos="720"/>
        </w:tabs>
        <w:ind w:left="720" w:hanging="360"/>
      </w:pPr>
    </w:lvl>
  </w:abstractNum>
  <w:abstractNum w:abstractNumId="27">
    <w:nsid w:val="69AC27C2"/>
    <w:multiLevelType w:val="hybridMultilevel"/>
    <w:tmpl w:val="0CDA43A4"/>
    <w:lvl w:ilvl="0" w:tplc="35CAE334">
      <w:start w:val="1"/>
      <w:numFmt w:val="decimal"/>
      <w:lvlText w:val="%1."/>
      <w:lvlJc w:val="left"/>
      <w:pPr>
        <w:ind w:left="1280" w:hanging="243"/>
      </w:pPr>
      <w:rPr>
        <w:rFonts w:ascii="Calibri" w:eastAsia="Calibri" w:hAnsi="Calibri" w:cs="Calibri" w:hint="default"/>
        <w:b/>
        <w:bCs/>
        <w:i w:val="0"/>
        <w:iCs w:val="0"/>
        <w:spacing w:val="0"/>
        <w:w w:val="94"/>
        <w:sz w:val="24"/>
        <w:szCs w:val="24"/>
        <w:lang w:val="el-GR" w:eastAsia="en-US" w:bidi="ar-SA"/>
      </w:rPr>
    </w:lvl>
    <w:lvl w:ilvl="1" w:tplc="CC904A56">
      <w:start w:val="1"/>
      <w:numFmt w:val="upperRoman"/>
      <w:lvlText w:val="%2."/>
      <w:lvlJc w:val="left"/>
      <w:pPr>
        <w:ind w:left="1964" w:hanging="488"/>
        <w:jc w:val="right"/>
      </w:pPr>
      <w:rPr>
        <w:rFonts w:ascii="Calibri" w:eastAsia="Calibri" w:hAnsi="Calibri" w:cs="Calibri" w:hint="default"/>
        <w:b/>
        <w:bCs/>
        <w:i w:val="0"/>
        <w:iCs w:val="0"/>
        <w:spacing w:val="0"/>
        <w:w w:val="100"/>
        <w:sz w:val="24"/>
        <w:szCs w:val="24"/>
        <w:lang w:val="el-GR" w:eastAsia="en-US" w:bidi="ar-SA"/>
      </w:rPr>
    </w:lvl>
    <w:lvl w:ilvl="2" w:tplc="58A08AC0">
      <w:numFmt w:val="bullet"/>
      <w:lvlText w:val=""/>
      <w:lvlJc w:val="left"/>
      <w:pPr>
        <w:ind w:left="2021" w:hanging="317"/>
      </w:pPr>
      <w:rPr>
        <w:rFonts w:ascii="Symbol" w:eastAsia="Symbol" w:hAnsi="Symbol" w:cs="Symbol" w:hint="default"/>
        <w:b w:val="0"/>
        <w:bCs w:val="0"/>
        <w:i w:val="0"/>
        <w:iCs w:val="0"/>
        <w:spacing w:val="0"/>
        <w:w w:val="100"/>
        <w:sz w:val="24"/>
        <w:szCs w:val="24"/>
        <w:lang w:val="el-GR" w:eastAsia="en-US" w:bidi="ar-SA"/>
      </w:rPr>
    </w:lvl>
    <w:lvl w:ilvl="3" w:tplc="61EE4818">
      <w:numFmt w:val="bullet"/>
      <w:lvlText w:val="•"/>
      <w:lvlJc w:val="left"/>
      <w:pPr>
        <w:ind w:left="3213" w:hanging="317"/>
      </w:pPr>
      <w:rPr>
        <w:rFonts w:hint="default"/>
        <w:lang w:val="el-GR" w:eastAsia="en-US" w:bidi="ar-SA"/>
      </w:rPr>
    </w:lvl>
    <w:lvl w:ilvl="4" w:tplc="404E4474">
      <w:numFmt w:val="bullet"/>
      <w:lvlText w:val="•"/>
      <w:lvlJc w:val="left"/>
      <w:pPr>
        <w:ind w:left="4406" w:hanging="317"/>
      </w:pPr>
      <w:rPr>
        <w:rFonts w:hint="default"/>
        <w:lang w:val="el-GR" w:eastAsia="en-US" w:bidi="ar-SA"/>
      </w:rPr>
    </w:lvl>
    <w:lvl w:ilvl="5" w:tplc="7A520F70">
      <w:numFmt w:val="bullet"/>
      <w:lvlText w:val="•"/>
      <w:lvlJc w:val="left"/>
      <w:pPr>
        <w:ind w:left="5599" w:hanging="317"/>
      </w:pPr>
      <w:rPr>
        <w:rFonts w:hint="default"/>
        <w:lang w:val="el-GR" w:eastAsia="en-US" w:bidi="ar-SA"/>
      </w:rPr>
    </w:lvl>
    <w:lvl w:ilvl="6" w:tplc="9300D4B0">
      <w:numFmt w:val="bullet"/>
      <w:lvlText w:val="•"/>
      <w:lvlJc w:val="left"/>
      <w:pPr>
        <w:ind w:left="6793" w:hanging="317"/>
      </w:pPr>
      <w:rPr>
        <w:rFonts w:hint="default"/>
        <w:lang w:val="el-GR" w:eastAsia="en-US" w:bidi="ar-SA"/>
      </w:rPr>
    </w:lvl>
    <w:lvl w:ilvl="7" w:tplc="E926F680">
      <w:numFmt w:val="bullet"/>
      <w:lvlText w:val="•"/>
      <w:lvlJc w:val="left"/>
      <w:pPr>
        <w:ind w:left="7986" w:hanging="317"/>
      </w:pPr>
      <w:rPr>
        <w:rFonts w:hint="default"/>
        <w:lang w:val="el-GR" w:eastAsia="en-US" w:bidi="ar-SA"/>
      </w:rPr>
    </w:lvl>
    <w:lvl w:ilvl="8" w:tplc="309AD3D0">
      <w:numFmt w:val="bullet"/>
      <w:lvlText w:val="•"/>
      <w:lvlJc w:val="left"/>
      <w:pPr>
        <w:ind w:left="9179" w:hanging="317"/>
      </w:pPr>
      <w:rPr>
        <w:rFonts w:hint="default"/>
        <w:lang w:val="el-GR" w:eastAsia="en-US" w:bidi="ar-SA"/>
      </w:rPr>
    </w:lvl>
  </w:abstractNum>
  <w:abstractNum w:abstractNumId="28">
    <w:nsid w:val="741A577F"/>
    <w:multiLevelType w:val="singleLevel"/>
    <w:tmpl w:val="00000009"/>
    <w:lvl w:ilvl="0">
      <w:start w:val="1"/>
      <w:numFmt w:val="decimal"/>
      <w:lvlText w:val="%1."/>
      <w:lvlJc w:val="left"/>
      <w:pPr>
        <w:tabs>
          <w:tab w:val="num" w:pos="720"/>
        </w:tabs>
        <w:ind w:left="720" w:hanging="360"/>
      </w:pPr>
    </w:lvl>
  </w:abstractNum>
  <w:abstractNum w:abstractNumId="29">
    <w:nsid w:val="7B401841"/>
    <w:multiLevelType w:val="singleLevel"/>
    <w:tmpl w:val="0000000A"/>
    <w:lvl w:ilvl="0">
      <w:start w:val="1"/>
      <w:numFmt w:val="decimal"/>
      <w:lvlText w:val="%1."/>
      <w:lvlJc w:val="left"/>
      <w:pPr>
        <w:tabs>
          <w:tab w:val="num" w:pos="720"/>
        </w:tabs>
        <w:ind w:left="720" w:hanging="360"/>
      </w:pPr>
    </w:lvl>
  </w:abstractNum>
  <w:abstractNum w:abstractNumId="30">
    <w:nsid w:val="7EA714D6"/>
    <w:multiLevelType w:val="singleLevel"/>
    <w:tmpl w:val="00000005"/>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3"/>
  </w:num>
  <w:num w:numId="15">
    <w:abstractNumId w:val="27"/>
  </w:num>
  <w:num w:numId="16">
    <w:abstractNumId w:val="11"/>
  </w:num>
  <w:num w:numId="17">
    <w:abstractNumId w:val="22"/>
  </w:num>
  <w:num w:numId="18">
    <w:abstractNumId w:val="21"/>
  </w:num>
  <w:num w:numId="19">
    <w:abstractNumId w:val="23"/>
  </w:num>
  <w:num w:numId="20">
    <w:abstractNumId w:val="28"/>
  </w:num>
  <w:num w:numId="21">
    <w:abstractNumId w:val="20"/>
  </w:num>
  <w:num w:numId="22">
    <w:abstractNumId w:val="30"/>
  </w:num>
  <w:num w:numId="23">
    <w:abstractNumId w:val="12"/>
  </w:num>
  <w:num w:numId="24">
    <w:abstractNumId w:val="24"/>
  </w:num>
  <w:num w:numId="25">
    <w:abstractNumId w:val="16"/>
  </w:num>
  <w:num w:numId="26">
    <w:abstractNumId w:val="14"/>
  </w:num>
  <w:num w:numId="27">
    <w:abstractNumId w:val="19"/>
  </w:num>
  <w:num w:numId="28">
    <w:abstractNumId w:val="25"/>
  </w:num>
  <w:num w:numId="29">
    <w:abstractNumId w:val="18"/>
  </w:num>
  <w:num w:numId="30">
    <w:abstractNumId w:val="15"/>
  </w:num>
  <w:num w:numId="31">
    <w:abstractNumId w:val="2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2529"/>
  </w:hdrShapeDefaults>
  <w:footnotePr>
    <w:footnote w:id="0"/>
    <w:footnote w:id="1"/>
  </w:footnotePr>
  <w:endnotePr>
    <w:endnote w:id="0"/>
    <w:endnote w:id="1"/>
  </w:endnotePr>
  <w:compat>
    <w:useFELayout/>
  </w:compat>
  <w:rsids>
    <w:rsidRoot w:val="0052376D"/>
    <w:rsid w:val="00010D2F"/>
    <w:rsid w:val="00013D97"/>
    <w:rsid w:val="00014DBC"/>
    <w:rsid w:val="00025F0B"/>
    <w:rsid w:val="00032A17"/>
    <w:rsid w:val="0004330E"/>
    <w:rsid w:val="00045D69"/>
    <w:rsid w:val="000479BF"/>
    <w:rsid w:val="00051184"/>
    <w:rsid w:val="000551A5"/>
    <w:rsid w:val="0005525C"/>
    <w:rsid w:val="000603D8"/>
    <w:rsid w:val="00060EB9"/>
    <w:rsid w:val="00067031"/>
    <w:rsid w:val="00070CF3"/>
    <w:rsid w:val="0008511D"/>
    <w:rsid w:val="00086D5D"/>
    <w:rsid w:val="0008703B"/>
    <w:rsid w:val="000918B3"/>
    <w:rsid w:val="000964AD"/>
    <w:rsid w:val="000A1065"/>
    <w:rsid w:val="000A1D99"/>
    <w:rsid w:val="000B0BD0"/>
    <w:rsid w:val="000B3155"/>
    <w:rsid w:val="000B7C2E"/>
    <w:rsid w:val="000C54D0"/>
    <w:rsid w:val="000C6614"/>
    <w:rsid w:val="000C68B2"/>
    <w:rsid w:val="000D6242"/>
    <w:rsid w:val="000E425D"/>
    <w:rsid w:val="000E6A1D"/>
    <w:rsid w:val="000E7599"/>
    <w:rsid w:val="000F3016"/>
    <w:rsid w:val="000F636C"/>
    <w:rsid w:val="000F704F"/>
    <w:rsid w:val="001012D8"/>
    <w:rsid w:val="0010131F"/>
    <w:rsid w:val="00103AB5"/>
    <w:rsid w:val="00110F03"/>
    <w:rsid w:val="00111D77"/>
    <w:rsid w:val="00117880"/>
    <w:rsid w:val="00130978"/>
    <w:rsid w:val="00130B59"/>
    <w:rsid w:val="00130B6D"/>
    <w:rsid w:val="00134712"/>
    <w:rsid w:val="00145FDE"/>
    <w:rsid w:val="00154B26"/>
    <w:rsid w:val="00156A6B"/>
    <w:rsid w:val="00157266"/>
    <w:rsid w:val="001602F9"/>
    <w:rsid w:val="00165D68"/>
    <w:rsid w:val="00172BF7"/>
    <w:rsid w:val="00175094"/>
    <w:rsid w:val="00176413"/>
    <w:rsid w:val="001769B9"/>
    <w:rsid w:val="001803E8"/>
    <w:rsid w:val="00182C2C"/>
    <w:rsid w:val="00193DAB"/>
    <w:rsid w:val="001D117D"/>
    <w:rsid w:val="002047F5"/>
    <w:rsid w:val="002077DD"/>
    <w:rsid w:val="00207CBE"/>
    <w:rsid w:val="00211EC2"/>
    <w:rsid w:val="0021450F"/>
    <w:rsid w:val="0022270E"/>
    <w:rsid w:val="00227A8F"/>
    <w:rsid w:val="00242B66"/>
    <w:rsid w:val="00246F06"/>
    <w:rsid w:val="0024716C"/>
    <w:rsid w:val="00257DAC"/>
    <w:rsid w:val="002606E5"/>
    <w:rsid w:val="00277029"/>
    <w:rsid w:val="00281D76"/>
    <w:rsid w:val="00293E35"/>
    <w:rsid w:val="002A1C53"/>
    <w:rsid w:val="002A7471"/>
    <w:rsid w:val="002B2A39"/>
    <w:rsid w:val="002B5D04"/>
    <w:rsid w:val="002B60A2"/>
    <w:rsid w:val="002C0D70"/>
    <w:rsid w:val="002C13DD"/>
    <w:rsid w:val="002C44B5"/>
    <w:rsid w:val="002C4829"/>
    <w:rsid w:val="002C5639"/>
    <w:rsid w:val="002C719E"/>
    <w:rsid w:val="002E0719"/>
    <w:rsid w:val="002F09C3"/>
    <w:rsid w:val="002F1ABB"/>
    <w:rsid w:val="0030722E"/>
    <w:rsid w:val="00307B54"/>
    <w:rsid w:val="00314964"/>
    <w:rsid w:val="00315F8B"/>
    <w:rsid w:val="00316A14"/>
    <w:rsid w:val="0031756E"/>
    <w:rsid w:val="00344B27"/>
    <w:rsid w:val="00350455"/>
    <w:rsid w:val="00360895"/>
    <w:rsid w:val="003679A1"/>
    <w:rsid w:val="00376696"/>
    <w:rsid w:val="00381C09"/>
    <w:rsid w:val="00383F5E"/>
    <w:rsid w:val="003855A4"/>
    <w:rsid w:val="003A0DA9"/>
    <w:rsid w:val="003A203A"/>
    <w:rsid w:val="003B6AB8"/>
    <w:rsid w:val="003B6C58"/>
    <w:rsid w:val="003C3EF7"/>
    <w:rsid w:val="003E1283"/>
    <w:rsid w:val="003E34EA"/>
    <w:rsid w:val="004013CA"/>
    <w:rsid w:val="004164FC"/>
    <w:rsid w:val="00430037"/>
    <w:rsid w:val="00432B3A"/>
    <w:rsid w:val="00433DF6"/>
    <w:rsid w:val="00445B4E"/>
    <w:rsid w:val="00446032"/>
    <w:rsid w:val="0045312D"/>
    <w:rsid w:val="004536E4"/>
    <w:rsid w:val="00474EE6"/>
    <w:rsid w:val="004A26C0"/>
    <w:rsid w:val="004B21FD"/>
    <w:rsid w:val="004C11C6"/>
    <w:rsid w:val="004C73E0"/>
    <w:rsid w:val="004F465C"/>
    <w:rsid w:val="004F5EE6"/>
    <w:rsid w:val="004F7EEF"/>
    <w:rsid w:val="00502DE5"/>
    <w:rsid w:val="00503053"/>
    <w:rsid w:val="00505C9C"/>
    <w:rsid w:val="005115A1"/>
    <w:rsid w:val="00511D56"/>
    <w:rsid w:val="005152DB"/>
    <w:rsid w:val="00517A28"/>
    <w:rsid w:val="00521903"/>
    <w:rsid w:val="0052376D"/>
    <w:rsid w:val="00523CC0"/>
    <w:rsid w:val="005415BC"/>
    <w:rsid w:val="005459B5"/>
    <w:rsid w:val="005479A7"/>
    <w:rsid w:val="005513DE"/>
    <w:rsid w:val="00555C06"/>
    <w:rsid w:val="005647D4"/>
    <w:rsid w:val="005662FC"/>
    <w:rsid w:val="005902BA"/>
    <w:rsid w:val="005940F2"/>
    <w:rsid w:val="0059493D"/>
    <w:rsid w:val="005A07F4"/>
    <w:rsid w:val="005A1A47"/>
    <w:rsid w:val="005A3250"/>
    <w:rsid w:val="005B1247"/>
    <w:rsid w:val="005B51AA"/>
    <w:rsid w:val="005B5652"/>
    <w:rsid w:val="005C1BFC"/>
    <w:rsid w:val="005C375C"/>
    <w:rsid w:val="005D0CA1"/>
    <w:rsid w:val="005F1415"/>
    <w:rsid w:val="005F39EF"/>
    <w:rsid w:val="005F3FEB"/>
    <w:rsid w:val="005F539C"/>
    <w:rsid w:val="005F5F6D"/>
    <w:rsid w:val="006013C2"/>
    <w:rsid w:val="00605C1D"/>
    <w:rsid w:val="006130B3"/>
    <w:rsid w:val="00615881"/>
    <w:rsid w:val="00617C4D"/>
    <w:rsid w:val="00620873"/>
    <w:rsid w:val="006432A7"/>
    <w:rsid w:val="00650DF5"/>
    <w:rsid w:val="00654E10"/>
    <w:rsid w:val="006566C5"/>
    <w:rsid w:val="006610FF"/>
    <w:rsid w:val="0066197A"/>
    <w:rsid w:val="00664A23"/>
    <w:rsid w:val="00664C07"/>
    <w:rsid w:val="00666F6B"/>
    <w:rsid w:val="00675F6F"/>
    <w:rsid w:val="006777D1"/>
    <w:rsid w:val="00680A97"/>
    <w:rsid w:val="006860FB"/>
    <w:rsid w:val="0068788F"/>
    <w:rsid w:val="006928C9"/>
    <w:rsid w:val="006A7A4E"/>
    <w:rsid w:val="006B1BF0"/>
    <w:rsid w:val="006B32E0"/>
    <w:rsid w:val="006B5A52"/>
    <w:rsid w:val="006C4451"/>
    <w:rsid w:val="006C5974"/>
    <w:rsid w:val="006D000B"/>
    <w:rsid w:val="006E2554"/>
    <w:rsid w:val="00704808"/>
    <w:rsid w:val="00716334"/>
    <w:rsid w:val="00721A4F"/>
    <w:rsid w:val="007466A7"/>
    <w:rsid w:val="0075659A"/>
    <w:rsid w:val="00765F71"/>
    <w:rsid w:val="00776931"/>
    <w:rsid w:val="00794847"/>
    <w:rsid w:val="00797D51"/>
    <w:rsid w:val="007B117E"/>
    <w:rsid w:val="007B4C8F"/>
    <w:rsid w:val="007B7D14"/>
    <w:rsid w:val="007D2C46"/>
    <w:rsid w:val="007D5BD5"/>
    <w:rsid w:val="007D62A0"/>
    <w:rsid w:val="007E2439"/>
    <w:rsid w:val="007E77F1"/>
    <w:rsid w:val="007F08C0"/>
    <w:rsid w:val="007F1BA5"/>
    <w:rsid w:val="007F25B9"/>
    <w:rsid w:val="00800A99"/>
    <w:rsid w:val="00803B59"/>
    <w:rsid w:val="00812A31"/>
    <w:rsid w:val="00813E7B"/>
    <w:rsid w:val="0082228F"/>
    <w:rsid w:val="008353B2"/>
    <w:rsid w:val="00841378"/>
    <w:rsid w:val="00843D9B"/>
    <w:rsid w:val="0084607C"/>
    <w:rsid w:val="00861F01"/>
    <w:rsid w:val="00862B28"/>
    <w:rsid w:val="00870A34"/>
    <w:rsid w:val="008749D0"/>
    <w:rsid w:val="00883368"/>
    <w:rsid w:val="0088445A"/>
    <w:rsid w:val="00885C33"/>
    <w:rsid w:val="008B0652"/>
    <w:rsid w:val="008C1591"/>
    <w:rsid w:val="008D064F"/>
    <w:rsid w:val="008E1067"/>
    <w:rsid w:val="008E6595"/>
    <w:rsid w:val="008E67E2"/>
    <w:rsid w:val="008E7485"/>
    <w:rsid w:val="008F03A9"/>
    <w:rsid w:val="009000EA"/>
    <w:rsid w:val="00904EBC"/>
    <w:rsid w:val="0090759D"/>
    <w:rsid w:val="00913FC9"/>
    <w:rsid w:val="0091642A"/>
    <w:rsid w:val="00932EEF"/>
    <w:rsid w:val="00934008"/>
    <w:rsid w:val="00942B83"/>
    <w:rsid w:val="00947C42"/>
    <w:rsid w:val="0095201D"/>
    <w:rsid w:val="00973F9A"/>
    <w:rsid w:val="009823D9"/>
    <w:rsid w:val="00984C70"/>
    <w:rsid w:val="00994C6F"/>
    <w:rsid w:val="0099531C"/>
    <w:rsid w:val="009A6DF3"/>
    <w:rsid w:val="009A7019"/>
    <w:rsid w:val="009B5CA9"/>
    <w:rsid w:val="009C00B1"/>
    <w:rsid w:val="00A023CC"/>
    <w:rsid w:val="00A1459D"/>
    <w:rsid w:val="00A25F4E"/>
    <w:rsid w:val="00A41ABE"/>
    <w:rsid w:val="00A624CD"/>
    <w:rsid w:val="00A63596"/>
    <w:rsid w:val="00A64AD7"/>
    <w:rsid w:val="00A71DF4"/>
    <w:rsid w:val="00A731CF"/>
    <w:rsid w:val="00A8020C"/>
    <w:rsid w:val="00A80454"/>
    <w:rsid w:val="00A91865"/>
    <w:rsid w:val="00AA1F10"/>
    <w:rsid w:val="00AB6734"/>
    <w:rsid w:val="00AC3978"/>
    <w:rsid w:val="00AC69D1"/>
    <w:rsid w:val="00AC7693"/>
    <w:rsid w:val="00AE36C8"/>
    <w:rsid w:val="00AF401C"/>
    <w:rsid w:val="00B06878"/>
    <w:rsid w:val="00B124B8"/>
    <w:rsid w:val="00B2077F"/>
    <w:rsid w:val="00B23F12"/>
    <w:rsid w:val="00B37C88"/>
    <w:rsid w:val="00B4381C"/>
    <w:rsid w:val="00B51B6E"/>
    <w:rsid w:val="00B6078F"/>
    <w:rsid w:val="00B64C0F"/>
    <w:rsid w:val="00B70112"/>
    <w:rsid w:val="00B71C90"/>
    <w:rsid w:val="00B73F15"/>
    <w:rsid w:val="00B76CC2"/>
    <w:rsid w:val="00B77FB4"/>
    <w:rsid w:val="00B80CD6"/>
    <w:rsid w:val="00B91642"/>
    <w:rsid w:val="00B95B95"/>
    <w:rsid w:val="00BB2161"/>
    <w:rsid w:val="00BD2845"/>
    <w:rsid w:val="00BE1497"/>
    <w:rsid w:val="00BE40D2"/>
    <w:rsid w:val="00BE46AD"/>
    <w:rsid w:val="00BF0EEA"/>
    <w:rsid w:val="00C04CCA"/>
    <w:rsid w:val="00C111B2"/>
    <w:rsid w:val="00C123E3"/>
    <w:rsid w:val="00C12C96"/>
    <w:rsid w:val="00C138CB"/>
    <w:rsid w:val="00C1478A"/>
    <w:rsid w:val="00C21D14"/>
    <w:rsid w:val="00C26FB9"/>
    <w:rsid w:val="00C35793"/>
    <w:rsid w:val="00C412CF"/>
    <w:rsid w:val="00C4493A"/>
    <w:rsid w:val="00C507F6"/>
    <w:rsid w:val="00C5126A"/>
    <w:rsid w:val="00C618BA"/>
    <w:rsid w:val="00C61C48"/>
    <w:rsid w:val="00C77A8C"/>
    <w:rsid w:val="00C77DA7"/>
    <w:rsid w:val="00C81994"/>
    <w:rsid w:val="00C9470C"/>
    <w:rsid w:val="00C9555C"/>
    <w:rsid w:val="00CA3077"/>
    <w:rsid w:val="00CC760F"/>
    <w:rsid w:val="00CD193A"/>
    <w:rsid w:val="00CD2112"/>
    <w:rsid w:val="00CD7BE1"/>
    <w:rsid w:val="00CE1052"/>
    <w:rsid w:val="00CE5789"/>
    <w:rsid w:val="00D0130E"/>
    <w:rsid w:val="00D16EA1"/>
    <w:rsid w:val="00D1751F"/>
    <w:rsid w:val="00D21D0A"/>
    <w:rsid w:val="00D23E33"/>
    <w:rsid w:val="00D4113F"/>
    <w:rsid w:val="00D41CD8"/>
    <w:rsid w:val="00D47E40"/>
    <w:rsid w:val="00D5143B"/>
    <w:rsid w:val="00D528D1"/>
    <w:rsid w:val="00D54D62"/>
    <w:rsid w:val="00D62DF3"/>
    <w:rsid w:val="00D6772A"/>
    <w:rsid w:val="00D73126"/>
    <w:rsid w:val="00D74944"/>
    <w:rsid w:val="00D7752D"/>
    <w:rsid w:val="00D8405E"/>
    <w:rsid w:val="00D86B2C"/>
    <w:rsid w:val="00D91F8C"/>
    <w:rsid w:val="00D96948"/>
    <w:rsid w:val="00DA246E"/>
    <w:rsid w:val="00DB5083"/>
    <w:rsid w:val="00DC6292"/>
    <w:rsid w:val="00DD1EC0"/>
    <w:rsid w:val="00DD3348"/>
    <w:rsid w:val="00DE1413"/>
    <w:rsid w:val="00DE234B"/>
    <w:rsid w:val="00DE35C6"/>
    <w:rsid w:val="00E27F49"/>
    <w:rsid w:val="00E310C6"/>
    <w:rsid w:val="00E315C8"/>
    <w:rsid w:val="00E37DE8"/>
    <w:rsid w:val="00E43472"/>
    <w:rsid w:val="00E47417"/>
    <w:rsid w:val="00E65E4D"/>
    <w:rsid w:val="00E8511C"/>
    <w:rsid w:val="00E86D18"/>
    <w:rsid w:val="00EA3573"/>
    <w:rsid w:val="00EA389E"/>
    <w:rsid w:val="00EB25A5"/>
    <w:rsid w:val="00EB7A45"/>
    <w:rsid w:val="00EB7D38"/>
    <w:rsid w:val="00EB7EEF"/>
    <w:rsid w:val="00EC23B6"/>
    <w:rsid w:val="00EC296F"/>
    <w:rsid w:val="00EC2B1A"/>
    <w:rsid w:val="00EC3CB7"/>
    <w:rsid w:val="00ED69E2"/>
    <w:rsid w:val="00ED6A0B"/>
    <w:rsid w:val="00EE765C"/>
    <w:rsid w:val="00EF07EE"/>
    <w:rsid w:val="00EF5D89"/>
    <w:rsid w:val="00F1288E"/>
    <w:rsid w:val="00F13098"/>
    <w:rsid w:val="00F20EDF"/>
    <w:rsid w:val="00F231C1"/>
    <w:rsid w:val="00F2617F"/>
    <w:rsid w:val="00F26354"/>
    <w:rsid w:val="00F32F79"/>
    <w:rsid w:val="00F33C6B"/>
    <w:rsid w:val="00F344A9"/>
    <w:rsid w:val="00F34BE1"/>
    <w:rsid w:val="00F36ECB"/>
    <w:rsid w:val="00F3773A"/>
    <w:rsid w:val="00F5009A"/>
    <w:rsid w:val="00F569A5"/>
    <w:rsid w:val="00F71CA3"/>
    <w:rsid w:val="00F75FBE"/>
    <w:rsid w:val="00F76A77"/>
    <w:rsid w:val="00F8496B"/>
    <w:rsid w:val="00FA5B30"/>
    <w:rsid w:val="00FB4BF7"/>
    <w:rsid w:val="00FF0C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C09"/>
  </w:style>
  <w:style w:type="paragraph" w:styleId="1">
    <w:name w:val="heading 1"/>
    <w:basedOn w:val="a"/>
    <w:next w:val="a0"/>
    <w:link w:val="1Char"/>
    <w:qFormat/>
    <w:rsid w:val="0052376D"/>
    <w:pPr>
      <w:tabs>
        <w:tab w:val="num" w:pos="0"/>
      </w:tabs>
      <w:suppressAutoHyphens/>
      <w:spacing w:before="280" w:after="280" w:line="240" w:lineRule="auto"/>
      <w:ind w:left="432" w:hanging="432"/>
      <w:outlineLvl w:val="0"/>
    </w:pPr>
    <w:rPr>
      <w:rFonts w:ascii="Times New Roman" w:eastAsia="Times New Roman" w:hAnsi="Times New Roman" w:cs="Times New Roman"/>
      <w:b/>
      <w:bCs/>
      <w:kern w:val="2"/>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2376D"/>
    <w:rPr>
      <w:rFonts w:ascii="Times New Roman" w:eastAsia="Times New Roman" w:hAnsi="Times New Roman" w:cs="Times New Roman"/>
      <w:b/>
      <w:bCs/>
      <w:kern w:val="2"/>
      <w:sz w:val="48"/>
      <w:szCs w:val="48"/>
      <w:lang w:eastAsia="zh-CN"/>
    </w:rPr>
  </w:style>
  <w:style w:type="character" w:customStyle="1" w:styleId="WW8Num1z0">
    <w:name w:val="WW8Num1z0"/>
    <w:rsid w:val="0052376D"/>
  </w:style>
  <w:style w:type="character" w:customStyle="1" w:styleId="WW8Num1z1">
    <w:name w:val="WW8Num1z1"/>
    <w:rsid w:val="0052376D"/>
  </w:style>
  <w:style w:type="character" w:customStyle="1" w:styleId="WW8Num1z2">
    <w:name w:val="WW8Num1z2"/>
    <w:rsid w:val="0052376D"/>
  </w:style>
  <w:style w:type="character" w:customStyle="1" w:styleId="WW8Num1z3">
    <w:name w:val="WW8Num1z3"/>
    <w:rsid w:val="0052376D"/>
  </w:style>
  <w:style w:type="character" w:customStyle="1" w:styleId="WW8Num1z4">
    <w:name w:val="WW8Num1z4"/>
    <w:rsid w:val="0052376D"/>
  </w:style>
  <w:style w:type="character" w:customStyle="1" w:styleId="WW8Num1z5">
    <w:name w:val="WW8Num1z5"/>
    <w:rsid w:val="0052376D"/>
  </w:style>
  <w:style w:type="character" w:customStyle="1" w:styleId="WW8Num1z6">
    <w:name w:val="WW8Num1z6"/>
    <w:rsid w:val="0052376D"/>
  </w:style>
  <w:style w:type="character" w:customStyle="1" w:styleId="WW8Num1z7">
    <w:name w:val="WW8Num1z7"/>
    <w:rsid w:val="0052376D"/>
  </w:style>
  <w:style w:type="character" w:customStyle="1" w:styleId="WW8Num1z8">
    <w:name w:val="WW8Num1z8"/>
    <w:rsid w:val="0052376D"/>
  </w:style>
  <w:style w:type="character" w:customStyle="1" w:styleId="WW8Num2z0">
    <w:name w:val="WW8Num2z0"/>
    <w:rsid w:val="0052376D"/>
  </w:style>
  <w:style w:type="character" w:customStyle="1" w:styleId="WW8Num3z0">
    <w:name w:val="WW8Num3z0"/>
    <w:rsid w:val="0052376D"/>
    <w:rPr>
      <w:rFonts w:ascii="Verdana" w:hAnsi="Verdana" w:cs="Verdana" w:hint="default"/>
      <w:sz w:val="20"/>
      <w:szCs w:val="20"/>
    </w:rPr>
  </w:style>
  <w:style w:type="character" w:customStyle="1" w:styleId="WW8Num3z1">
    <w:name w:val="WW8Num3z1"/>
    <w:rsid w:val="0052376D"/>
    <w:rPr>
      <w:rFonts w:ascii="Symbol" w:hAnsi="Symbol" w:cs="Symbol" w:hint="default"/>
    </w:rPr>
  </w:style>
  <w:style w:type="character" w:customStyle="1" w:styleId="WW8Num3z2">
    <w:name w:val="WW8Num3z2"/>
    <w:rsid w:val="0052376D"/>
  </w:style>
  <w:style w:type="character" w:customStyle="1" w:styleId="WW8Num3z3">
    <w:name w:val="WW8Num3z3"/>
    <w:rsid w:val="0052376D"/>
  </w:style>
  <w:style w:type="character" w:customStyle="1" w:styleId="WW8Num3z4">
    <w:name w:val="WW8Num3z4"/>
    <w:rsid w:val="0052376D"/>
  </w:style>
  <w:style w:type="character" w:customStyle="1" w:styleId="WW8Num3z5">
    <w:name w:val="WW8Num3z5"/>
    <w:rsid w:val="0052376D"/>
  </w:style>
  <w:style w:type="character" w:customStyle="1" w:styleId="WW8Num3z6">
    <w:name w:val="WW8Num3z6"/>
    <w:rsid w:val="0052376D"/>
  </w:style>
  <w:style w:type="character" w:customStyle="1" w:styleId="WW8Num3z7">
    <w:name w:val="WW8Num3z7"/>
    <w:rsid w:val="0052376D"/>
  </w:style>
  <w:style w:type="character" w:customStyle="1" w:styleId="WW8Num3z8">
    <w:name w:val="WW8Num3z8"/>
    <w:rsid w:val="0052376D"/>
  </w:style>
  <w:style w:type="character" w:customStyle="1" w:styleId="WW8Num4z0">
    <w:name w:val="WW8Num4z0"/>
    <w:rsid w:val="0052376D"/>
  </w:style>
  <w:style w:type="character" w:customStyle="1" w:styleId="WW8Num5z0">
    <w:name w:val="WW8Num5z0"/>
    <w:rsid w:val="0052376D"/>
  </w:style>
  <w:style w:type="character" w:customStyle="1" w:styleId="WW8Num6z0">
    <w:name w:val="WW8Num6z0"/>
    <w:rsid w:val="0052376D"/>
  </w:style>
  <w:style w:type="character" w:customStyle="1" w:styleId="WW8Num7z0">
    <w:name w:val="WW8Num7z0"/>
    <w:rsid w:val="0052376D"/>
  </w:style>
  <w:style w:type="character" w:customStyle="1" w:styleId="WW8Num8z0">
    <w:name w:val="WW8Num8z0"/>
    <w:rsid w:val="0052376D"/>
    <w:rPr>
      <w:rFonts w:ascii="Symbol" w:hAnsi="Symbol" w:cs="Symbol" w:hint="default"/>
      <w:sz w:val="20"/>
      <w:szCs w:val="20"/>
    </w:rPr>
  </w:style>
  <w:style w:type="character" w:customStyle="1" w:styleId="WW8Num9z0">
    <w:name w:val="WW8Num9z0"/>
    <w:rsid w:val="0052376D"/>
  </w:style>
  <w:style w:type="character" w:customStyle="1" w:styleId="WW8Num10z0">
    <w:name w:val="WW8Num10z0"/>
    <w:rsid w:val="0052376D"/>
  </w:style>
  <w:style w:type="character" w:customStyle="1" w:styleId="WW8Num11z0">
    <w:name w:val="WW8Num11z0"/>
    <w:rsid w:val="0052376D"/>
  </w:style>
  <w:style w:type="character" w:customStyle="1" w:styleId="WW8Num11z1">
    <w:name w:val="WW8Num11z1"/>
    <w:rsid w:val="0052376D"/>
  </w:style>
  <w:style w:type="character" w:customStyle="1" w:styleId="WW8Num11z2">
    <w:name w:val="WW8Num11z2"/>
    <w:rsid w:val="0052376D"/>
  </w:style>
  <w:style w:type="character" w:customStyle="1" w:styleId="WW8Num11z3">
    <w:name w:val="WW8Num11z3"/>
    <w:rsid w:val="0052376D"/>
  </w:style>
  <w:style w:type="character" w:customStyle="1" w:styleId="WW8Num11z4">
    <w:name w:val="WW8Num11z4"/>
    <w:rsid w:val="0052376D"/>
  </w:style>
  <w:style w:type="character" w:customStyle="1" w:styleId="WW8Num11z5">
    <w:name w:val="WW8Num11z5"/>
    <w:rsid w:val="0052376D"/>
  </w:style>
  <w:style w:type="character" w:customStyle="1" w:styleId="WW8Num11z6">
    <w:name w:val="WW8Num11z6"/>
    <w:rsid w:val="0052376D"/>
  </w:style>
  <w:style w:type="character" w:customStyle="1" w:styleId="WW8Num11z7">
    <w:name w:val="WW8Num11z7"/>
    <w:rsid w:val="0052376D"/>
  </w:style>
  <w:style w:type="character" w:customStyle="1" w:styleId="WW8Num11z8">
    <w:name w:val="WW8Num11z8"/>
    <w:rsid w:val="0052376D"/>
  </w:style>
  <w:style w:type="character" w:customStyle="1" w:styleId="3">
    <w:name w:val="Προεπιλεγμένη γραμματοσειρά3"/>
    <w:rsid w:val="0052376D"/>
  </w:style>
  <w:style w:type="character" w:customStyle="1" w:styleId="WW8Num12z0">
    <w:name w:val="WW8Num12z0"/>
    <w:rsid w:val="0052376D"/>
  </w:style>
  <w:style w:type="character" w:customStyle="1" w:styleId="WW8Num12z1">
    <w:name w:val="WW8Num12z1"/>
    <w:rsid w:val="0052376D"/>
  </w:style>
  <w:style w:type="character" w:customStyle="1" w:styleId="WW8Num12z2">
    <w:name w:val="WW8Num12z2"/>
    <w:rsid w:val="0052376D"/>
  </w:style>
  <w:style w:type="character" w:customStyle="1" w:styleId="WW8Num12z3">
    <w:name w:val="WW8Num12z3"/>
    <w:rsid w:val="0052376D"/>
  </w:style>
  <w:style w:type="character" w:customStyle="1" w:styleId="WW8Num12z4">
    <w:name w:val="WW8Num12z4"/>
    <w:rsid w:val="0052376D"/>
  </w:style>
  <w:style w:type="character" w:customStyle="1" w:styleId="WW8Num12z5">
    <w:name w:val="WW8Num12z5"/>
    <w:rsid w:val="0052376D"/>
  </w:style>
  <w:style w:type="character" w:customStyle="1" w:styleId="WW8Num12z6">
    <w:name w:val="WW8Num12z6"/>
    <w:rsid w:val="0052376D"/>
  </w:style>
  <w:style w:type="character" w:customStyle="1" w:styleId="WW8Num12z7">
    <w:name w:val="WW8Num12z7"/>
    <w:rsid w:val="0052376D"/>
  </w:style>
  <w:style w:type="character" w:customStyle="1" w:styleId="WW8Num12z8">
    <w:name w:val="WW8Num12z8"/>
    <w:rsid w:val="0052376D"/>
  </w:style>
  <w:style w:type="character" w:customStyle="1" w:styleId="2">
    <w:name w:val="Προεπιλεγμένη γραμματοσειρά2"/>
    <w:rsid w:val="0052376D"/>
  </w:style>
  <w:style w:type="character" w:customStyle="1" w:styleId="WW8Num2z1">
    <w:name w:val="WW8Num2z1"/>
    <w:rsid w:val="0052376D"/>
  </w:style>
  <w:style w:type="character" w:customStyle="1" w:styleId="WW8Num2z2">
    <w:name w:val="WW8Num2z2"/>
    <w:rsid w:val="0052376D"/>
  </w:style>
  <w:style w:type="character" w:customStyle="1" w:styleId="WW8Num2z3">
    <w:name w:val="WW8Num2z3"/>
    <w:rsid w:val="0052376D"/>
  </w:style>
  <w:style w:type="character" w:customStyle="1" w:styleId="WW8Num2z4">
    <w:name w:val="WW8Num2z4"/>
    <w:rsid w:val="0052376D"/>
  </w:style>
  <w:style w:type="character" w:customStyle="1" w:styleId="WW8Num2z5">
    <w:name w:val="WW8Num2z5"/>
    <w:rsid w:val="0052376D"/>
  </w:style>
  <w:style w:type="character" w:customStyle="1" w:styleId="WW8Num2z6">
    <w:name w:val="WW8Num2z6"/>
    <w:rsid w:val="0052376D"/>
  </w:style>
  <w:style w:type="character" w:customStyle="1" w:styleId="WW8Num2z7">
    <w:name w:val="WW8Num2z7"/>
    <w:rsid w:val="0052376D"/>
  </w:style>
  <w:style w:type="character" w:customStyle="1" w:styleId="WW8Num2z8">
    <w:name w:val="WW8Num2z8"/>
    <w:rsid w:val="0052376D"/>
  </w:style>
  <w:style w:type="character" w:customStyle="1" w:styleId="WW8Num4z1">
    <w:name w:val="WW8Num4z1"/>
    <w:rsid w:val="0052376D"/>
  </w:style>
  <w:style w:type="character" w:customStyle="1" w:styleId="WW8Num4z2">
    <w:name w:val="WW8Num4z2"/>
    <w:rsid w:val="0052376D"/>
  </w:style>
  <w:style w:type="character" w:customStyle="1" w:styleId="WW8Num4z3">
    <w:name w:val="WW8Num4z3"/>
    <w:rsid w:val="0052376D"/>
  </w:style>
  <w:style w:type="character" w:customStyle="1" w:styleId="WW8Num4z4">
    <w:name w:val="WW8Num4z4"/>
    <w:rsid w:val="0052376D"/>
  </w:style>
  <w:style w:type="character" w:customStyle="1" w:styleId="WW8Num4z5">
    <w:name w:val="WW8Num4z5"/>
    <w:rsid w:val="0052376D"/>
  </w:style>
  <w:style w:type="character" w:customStyle="1" w:styleId="WW8Num4z6">
    <w:name w:val="WW8Num4z6"/>
    <w:rsid w:val="0052376D"/>
  </w:style>
  <w:style w:type="character" w:customStyle="1" w:styleId="WW8Num4z7">
    <w:name w:val="WW8Num4z7"/>
    <w:rsid w:val="0052376D"/>
  </w:style>
  <w:style w:type="character" w:customStyle="1" w:styleId="WW8Num4z8">
    <w:name w:val="WW8Num4z8"/>
    <w:rsid w:val="0052376D"/>
  </w:style>
  <w:style w:type="character" w:customStyle="1" w:styleId="WW8Num5z1">
    <w:name w:val="WW8Num5z1"/>
    <w:rsid w:val="0052376D"/>
  </w:style>
  <w:style w:type="character" w:customStyle="1" w:styleId="WW8Num5z2">
    <w:name w:val="WW8Num5z2"/>
    <w:rsid w:val="0052376D"/>
  </w:style>
  <w:style w:type="character" w:customStyle="1" w:styleId="WW8Num5z3">
    <w:name w:val="WW8Num5z3"/>
    <w:rsid w:val="0052376D"/>
  </w:style>
  <w:style w:type="character" w:customStyle="1" w:styleId="WW8Num5z4">
    <w:name w:val="WW8Num5z4"/>
    <w:rsid w:val="0052376D"/>
  </w:style>
  <w:style w:type="character" w:customStyle="1" w:styleId="WW8Num5z5">
    <w:name w:val="WW8Num5z5"/>
    <w:rsid w:val="0052376D"/>
  </w:style>
  <w:style w:type="character" w:customStyle="1" w:styleId="WW8Num5z6">
    <w:name w:val="WW8Num5z6"/>
    <w:rsid w:val="0052376D"/>
  </w:style>
  <w:style w:type="character" w:customStyle="1" w:styleId="WW8Num5z7">
    <w:name w:val="WW8Num5z7"/>
    <w:rsid w:val="0052376D"/>
  </w:style>
  <w:style w:type="character" w:customStyle="1" w:styleId="WW8Num5z8">
    <w:name w:val="WW8Num5z8"/>
    <w:rsid w:val="0052376D"/>
  </w:style>
  <w:style w:type="character" w:customStyle="1" w:styleId="WW8Num6z1">
    <w:name w:val="WW8Num6z1"/>
    <w:rsid w:val="0052376D"/>
  </w:style>
  <w:style w:type="character" w:customStyle="1" w:styleId="WW8Num6z2">
    <w:name w:val="WW8Num6z2"/>
    <w:rsid w:val="0052376D"/>
  </w:style>
  <w:style w:type="character" w:customStyle="1" w:styleId="WW8Num6z3">
    <w:name w:val="WW8Num6z3"/>
    <w:rsid w:val="0052376D"/>
  </w:style>
  <w:style w:type="character" w:customStyle="1" w:styleId="WW8Num6z4">
    <w:name w:val="WW8Num6z4"/>
    <w:rsid w:val="0052376D"/>
  </w:style>
  <w:style w:type="character" w:customStyle="1" w:styleId="WW8Num6z5">
    <w:name w:val="WW8Num6z5"/>
    <w:rsid w:val="0052376D"/>
  </w:style>
  <w:style w:type="character" w:customStyle="1" w:styleId="WW8Num6z6">
    <w:name w:val="WW8Num6z6"/>
    <w:rsid w:val="0052376D"/>
  </w:style>
  <w:style w:type="character" w:customStyle="1" w:styleId="WW8Num6z7">
    <w:name w:val="WW8Num6z7"/>
    <w:rsid w:val="0052376D"/>
  </w:style>
  <w:style w:type="character" w:customStyle="1" w:styleId="WW8Num6z8">
    <w:name w:val="WW8Num6z8"/>
    <w:rsid w:val="0052376D"/>
  </w:style>
  <w:style w:type="character" w:customStyle="1" w:styleId="WW8Num7z1">
    <w:name w:val="WW8Num7z1"/>
    <w:rsid w:val="0052376D"/>
  </w:style>
  <w:style w:type="character" w:customStyle="1" w:styleId="WW8Num7z2">
    <w:name w:val="WW8Num7z2"/>
    <w:rsid w:val="0052376D"/>
  </w:style>
  <w:style w:type="character" w:customStyle="1" w:styleId="WW8Num7z3">
    <w:name w:val="WW8Num7z3"/>
    <w:rsid w:val="0052376D"/>
  </w:style>
  <w:style w:type="character" w:customStyle="1" w:styleId="WW8Num7z4">
    <w:name w:val="WW8Num7z4"/>
    <w:rsid w:val="0052376D"/>
  </w:style>
  <w:style w:type="character" w:customStyle="1" w:styleId="WW8Num7z5">
    <w:name w:val="WW8Num7z5"/>
    <w:rsid w:val="0052376D"/>
  </w:style>
  <w:style w:type="character" w:customStyle="1" w:styleId="WW8Num7z6">
    <w:name w:val="WW8Num7z6"/>
    <w:rsid w:val="0052376D"/>
  </w:style>
  <w:style w:type="character" w:customStyle="1" w:styleId="WW8Num7z7">
    <w:name w:val="WW8Num7z7"/>
    <w:rsid w:val="0052376D"/>
  </w:style>
  <w:style w:type="character" w:customStyle="1" w:styleId="WW8Num7z8">
    <w:name w:val="WW8Num7z8"/>
    <w:rsid w:val="0052376D"/>
  </w:style>
  <w:style w:type="character" w:customStyle="1" w:styleId="WW8Num8z1">
    <w:name w:val="WW8Num8z1"/>
    <w:rsid w:val="0052376D"/>
  </w:style>
  <w:style w:type="character" w:customStyle="1" w:styleId="WW8Num8z2">
    <w:name w:val="WW8Num8z2"/>
    <w:rsid w:val="0052376D"/>
  </w:style>
  <w:style w:type="character" w:customStyle="1" w:styleId="WW8Num8z3">
    <w:name w:val="WW8Num8z3"/>
    <w:rsid w:val="0052376D"/>
  </w:style>
  <w:style w:type="character" w:customStyle="1" w:styleId="WW8Num8z4">
    <w:name w:val="WW8Num8z4"/>
    <w:rsid w:val="0052376D"/>
  </w:style>
  <w:style w:type="character" w:customStyle="1" w:styleId="WW8Num8z5">
    <w:name w:val="WW8Num8z5"/>
    <w:rsid w:val="0052376D"/>
  </w:style>
  <w:style w:type="character" w:customStyle="1" w:styleId="WW8Num8z6">
    <w:name w:val="WW8Num8z6"/>
    <w:rsid w:val="0052376D"/>
  </w:style>
  <w:style w:type="character" w:customStyle="1" w:styleId="WW8Num8z7">
    <w:name w:val="WW8Num8z7"/>
    <w:rsid w:val="0052376D"/>
  </w:style>
  <w:style w:type="character" w:customStyle="1" w:styleId="WW8Num8z8">
    <w:name w:val="WW8Num8z8"/>
    <w:rsid w:val="0052376D"/>
  </w:style>
  <w:style w:type="character" w:customStyle="1" w:styleId="WW8Num9z1">
    <w:name w:val="WW8Num9z1"/>
    <w:rsid w:val="0052376D"/>
  </w:style>
  <w:style w:type="character" w:customStyle="1" w:styleId="WW8Num9z2">
    <w:name w:val="WW8Num9z2"/>
    <w:rsid w:val="0052376D"/>
  </w:style>
  <w:style w:type="character" w:customStyle="1" w:styleId="WW8Num9z3">
    <w:name w:val="WW8Num9z3"/>
    <w:rsid w:val="0052376D"/>
  </w:style>
  <w:style w:type="character" w:customStyle="1" w:styleId="WW8Num9z4">
    <w:name w:val="WW8Num9z4"/>
    <w:rsid w:val="0052376D"/>
  </w:style>
  <w:style w:type="character" w:customStyle="1" w:styleId="WW8Num9z5">
    <w:name w:val="WW8Num9z5"/>
    <w:rsid w:val="0052376D"/>
  </w:style>
  <w:style w:type="character" w:customStyle="1" w:styleId="WW8Num9z6">
    <w:name w:val="WW8Num9z6"/>
    <w:rsid w:val="0052376D"/>
  </w:style>
  <w:style w:type="character" w:customStyle="1" w:styleId="WW8Num9z7">
    <w:name w:val="WW8Num9z7"/>
    <w:rsid w:val="0052376D"/>
  </w:style>
  <w:style w:type="character" w:customStyle="1" w:styleId="WW8Num9z8">
    <w:name w:val="WW8Num9z8"/>
    <w:rsid w:val="0052376D"/>
  </w:style>
  <w:style w:type="character" w:customStyle="1" w:styleId="WW8Num10z1">
    <w:name w:val="WW8Num10z1"/>
    <w:rsid w:val="0052376D"/>
  </w:style>
  <w:style w:type="character" w:customStyle="1" w:styleId="WW8Num10z2">
    <w:name w:val="WW8Num10z2"/>
    <w:rsid w:val="0052376D"/>
  </w:style>
  <w:style w:type="character" w:customStyle="1" w:styleId="WW8Num10z3">
    <w:name w:val="WW8Num10z3"/>
    <w:rsid w:val="0052376D"/>
  </w:style>
  <w:style w:type="character" w:customStyle="1" w:styleId="WW8Num10z4">
    <w:name w:val="WW8Num10z4"/>
    <w:rsid w:val="0052376D"/>
  </w:style>
  <w:style w:type="character" w:customStyle="1" w:styleId="WW8Num10z5">
    <w:name w:val="WW8Num10z5"/>
    <w:rsid w:val="0052376D"/>
  </w:style>
  <w:style w:type="character" w:customStyle="1" w:styleId="WW8Num10z6">
    <w:name w:val="WW8Num10z6"/>
    <w:rsid w:val="0052376D"/>
  </w:style>
  <w:style w:type="character" w:customStyle="1" w:styleId="WW8Num10z7">
    <w:name w:val="WW8Num10z7"/>
    <w:rsid w:val="0052376D"/>
  </w:style>
  <w:style w:type="character" w:customStyle="1" w:styleId="WW8Num10z8">
    <w:name w:val="WW8Num10z8"/>
    <w:rsid w:val="0052376D"/>
  </w:style>
  <w:style w:type="character" w:customStyle="1" w:styleId="WW8Num13z0">
    <w:name w:val="WW8Num13z0"/>
    <w:rsid w:val="0052376D"/>
  </w:style>
  <w:style w:type="character" w:customStyle="1" w:styleId="WW8Num13z1">
    <w:name w:val="WW8Num13z1"/>
    <w:rsid w:val="0052376D"/>
  </w:style>
  <w:style w:type="character" w:customStyle="1" w:styleId="WW8Num13z2">
    <w:name w:val="WW8Num13z2"/>
    <w:rsid w:val="0052376D"/>
  </w:style>
  <w:style w:type="character" w:customStyle="1" w:styleId="WW8Num13z3">
    <w:name w:val="WW8Num13z3"/>
    <w:rsid w:val="0052376D"/>
  </w:style>
  <w:style w:type="character" w:customStyle="1" w:styleId="WW8Num13z4">
    <w:name w:val="WW8Num13z4"/>
    <w:rsid w:val="0052376D"/>
  </w:style>
  <w:style w:type="character" w:customStyle="1" w:styleId="WW8Num13z5">
    <w:name w:val="WW8Num13z5"/>
    <w:rsid w:val="0052376D"/>
  </w:style>
  <w:style w:type="character" w:customStyle="1" w:styleId="WW8Num13z6">
    <w:name w:val="WW8Num13z6"/>
    <w:rsid w:val="0052376D"/>
  </w:style>
  <w:style w:type="character" w:customStyle="1" w:styleId="WW8Num13z7">
    <w:name w:val="WW8Num13z7"/>
    <w:rsid w:val="0052376D"/>
  </w:style>
  <w:style w:type="character" w:customStyle="1" w:styleId="WW8Num13z8">
    <w:name w:val="WW8Num13z8"/>
    <w:rsid w:val="0052376D"/>
  </w:style>
  <w:style w:type="character" w:customStyle="1" w:styleId="WW8Num14z0">
    <w:name w:val="WW8Num14z0"/>
    <w:rsid w:val="0052376D"/>
  </w:style>
  <w:style w:type="character" w:customStyle="1" w:styleId="WW8Num14z1">
    <w:name w:val="WW8Num14z1"/>
    <w:rsid w:val="0052376D"/>
  </w:style>
  <w:style w:type="character" w:customStyle="1" w:styleId="WW8Num14z2">
    <w:name w:val="WW8Num14z2"/>
    <w:rsid w:val="0052376D"/>
  </w:style>
  <w:style w:type="character" w:customStyle="1" w:styleId="WW8Num14z3">
    <w:name w:val="WW8Num14z3"/>
    <w:rsid w:val="0052376D"/>
  </w:style>
  <w:style w:type="character" w:customStyle="1" w:styleId="WW8Num14z4">
    <w:name w:val="WW8Num14z4"/>
    <w:rsid w:val="0052376D"/>
  </w:style>
  <w:style w:type="character" w:customStyle="1" w:styleId="WW8Num14z5">
    <w:name w:val="WW8Num14z5"/>
    <w:rsid w:val="0052376D"/>
  </w:style>
  <w:style w:type="character" w:customStyle="1" w:styleId="WW8Num14z6">
    <w:name w:val="WW8Num14z6"/>
    <w:rsid w:val="0052376D"/>
  </w:style>
  <w:style w:type="character" w:customStyle="1" w:styleId="WW8Num14z7">
    <w:name w:val="WW8Num14z7"/>
    <w:rsid w:val="0052376D"/>
  </w:style>
  <w:style w:type="character" w:customStyle="1" w:styleId="WW8Num14z8">
    <w:name w:val="WW8Num14z8"/>
    <w:rsid w:val="0052376D"/>
  </w:style>
  <w:style w:type="character" w:customStyle="1" w:styleId="WW8Num15z0">
    <w:name w:val="WW8Num15z0"/>
    <w:rsid w:val="0052376D"/>
  </w:style>
  <w:style w:type="character" w:customStyle="1" w:styleId="WW8Num15z1">
    <w:name w:val="WW8Num15z1"/>
    <w:rsid w:val="0052376D"/>
  </w:style>
  <w:style w:type="character" w:customStyle="1" w:styleId="WW8Num15z2">
    <w:name w:val="WW8Num15z2"/>
    <w:rsid w:val="0052376D"/>
  </w:style>
  <w:style w:type="character" w:customStyle="1" w:styleId="WW8Num15z3">
    <w:name w:val="WW8Num15z3"/>
    <w:rsid w:val="0052376D"/>
  </w:style>
  <w:style w:type="character" w:customStyle="1" w:styleId="WW8Num15z4">
    <w:name w:val="WW8Num15z4"/>
    <w:rsid w:val="0052376D"/>
  </w:style>
  <w:style w:type="character" w:customStyle="1" w:styleId="WW8Num15z5">
    <w:name w:val="WW8Num15z5"/>
    <w:rsid w:val="0052376D"/>
  </w:style>
  <w:style w:type="character" w:customStyle="1" w:styleId="WW8Num15z6">
    <w:name w:val="WW8Num15z6"/>
    <w:rsid w:val="0052376D"/>
  </w:style>
  <w:style w:type="character" w:customStyle="1" w:styleId="WW8Num15z7">
    <w:name w:val="WW8Num15z7"/>
    <w:rsid w:val="0052376D"/>
  </w:style>
  <w:style w:type="character" w:customStyle="1" w:styleId="WW8Num15z8">
    <w:name w:val="WW8Num15z8"/>
    <w:rsid w:val="0052376D"/>
  </w:style>
  <w:style w:type="character" w:customStyle="1" w:styleId="10">
    <w:name w:val="Προεπιλεγμένη γραμματοσειρά1"/>
    <w:rsid w:val="0052376D"/>
  </w:style>
  <w:style w:type="character" w:styleId="a4">
    <w:name w:val="page number"/>
    <w:basedOn w:val="10"/>
    <w:rsid w:val="0052376D"/>
  </w:style>
  <w:style w:type="character" w:customStyle="1" w:styleId="apple-converted-space">
    <w:name w:val="apple-converted-space"/>
    <w:basedOn w:val="10"/>
    <w:rsid w:val="0052376D"/>
  </w:style>
  <w:style w:type="character" w:styleId="a5">
    <w:name w:val="Strong"/>
    <w:basedOn w:val="10"/>
    <w:qFormat/>
    <w:rsid w:val="0052376D"/>
    <w:rPr>
      <w:b/>
      <w:bCs/>
    </w:rPr>
  </w:style>
  <w:style w:type="character" w:customStyle="1" w:styleId="12111">
    <w:name w:val="Σώμα κειμένου (12) + 111"/>
    <w:basedOn w:val="10"/>
    <w:rsid w:val="0052376D"/>
    <w:rPr>
      <w:rFonts w:ascii="Arial" w:hAnsi="Arial" w:cs="Arial" w:hint="default"/>
      <w:sz w:val="23"/>
      <w:szCs w:val="23"/>
      <w:lang w:bidi="ar-SA"/>
    </w:rPr>
  </w:style>
  <w:style w:type="character" w:customStyle="1" w:styleId="99">
    <w:name w:val="Σώμα κειμένου (9)9"/>
    <w:basedOn w:val="10"/>
    <w:rsid w:val="0052376D"/>
    <w:rPr>
      <w:rFonts w:ascii="Arial" w:eastAsia="Arial Unicode MS" w:hAnsi="Arial" w:cs="Arial" w:hint="default"/>
      <w:b/>
      <w:bCs/>
      <w:i/>
      <w:iCs/>
      <w:color w:val="000000"/>
      <w:sz w:val="19"/>
      <w:szCs w:val="19"/>
      <w:u w:val="single"/>
      <w:lang w:val="el-GR" w:bidi="ar-SA"/>
    </w:rPr>
  </w:style>
  <w:style w:type="character" w:customStyle="1" w:styleId="Char">
    <w:name w:val="Κείμενο υποσημείωσης Char"/>
    <w:basedOn w:val="2"/>
    <w:rsid w:val="0052376D"/>
  </w:style>
  <w:style w:type="character" w:customStyle="1" w:styleId="a6">
    <w:name w:val="Χαρακτήρες υποσημείωσης"/>
    <w:basedOn w:val="2"/>
    <w:rsid w:val="0052376D"/>
    <w:rPr>
      <w:vertAlign w:val="superscript"/>
    </w:rPr>
  </w:style>
  <w:style w:type="paragraph" w:customStyle="1" w:styleId="a7">
    <w:name w:val="Επικεφαλίδα"/>
    <w:basedOn w:val="a"/>
    <w:next w:val="a0"/>
    <w:rsid w:val="0052376D"/>
    <w:pPr>
      <w:keepNext/>
      <w:suppressAutoHyphens/>
      <w:spacing w:before="240" w:after="120" w:line="240" w:lineRule="auto"/>
    </w:pPr>
    <w:rPr>
      <w:rFonts w:ascii="Arial" w:eastAsia="Microsoft YaHei" w:hAnsi="Arial" w:cs="Mangal"/>
      <w:sz w:val="28"/>
      <w:szCs w:val="28"/>
      <w:lang w:eastAsia="zh-CN"/>
    </w:rPr>
  </w:style>
  <w:style w:type="paragraph" w:styleId="a0">
    <w:name w:val="Body Text"/>
    <w:basedOn w:val="a"/>
    <w:link w:val="Char0"/>
    <w:rsid w:val="0052376D"/>
    <w:pPr>
      <w:suppressAutoHyphens/>
      <w:spacing w:after="0" w:line="240" w:lineRule="auto"/>
      <w:jc w:val="both"/>
    </w:pPr>
    <w:rPr>
      <w:rFonts w:ascii="Arial" w:eastAsia="Times New Roman" w:hAnsi="Arial" w:cs="Arial"/>
      <w:sz w:val="24"/>
      <w:szCs w:val="20"/>
      <w:lang w:eastAsia="zh-CN"/>
    </w:rPr>
  </w:style>
  <w:style w:type="character" w:customStyle="1" w:styleId="Char0">
    <w:name w:val="Σώμα κειμένου Char"/>
    <w:basedOn w:val="a1"/>
    <w:link w:val="a0"/>
    <w:rsid w:val="0052376D"/>
    <w:rPr>
      <w:rFonts w:ascii="Arial" w:eastAsia="Times New Roman" w:hAnsi="Arial" w:cs="Arial"/>
      <w:sz w:val="24"/>
      <w:szCs w:val="20"/>
      <w:lang w:eastAsia="zh-CN"/>
    </w:rPr>
  </w:style>
  <w:style w:type="paragraph" w:styleId="a8">
    <w:name w:val="List"/>
    <w:basedOn w:val="a0"/>
    <w:rsid w:val="0052376D"/>
    <w:rPr>
      <w:rFonts w:cs="Mangal"/>
    </w:rPr>
  </w:style>
  <w:style w:type="paragraph" w:styleId="a9">
    <w:name w:val="caption"/>
    <w:basedOn w:val="a"/>
    <w:qFormat/>
    <w:rsid w:val="0052376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a">
    <w:name w:val="Ευρετήριο"/>
    <w:basedOn w:val="a"/>
    <w:rsid w:val="0052376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0">
    <w:name w:val="Λεζάντα2"/>
    <w:basedOn w:val="a"/>
    <w:rsid w:val="0052376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
    <w:name w:val="Λεζάντα1"/>
    <w:basedOn w:val="a"/>
    <w:rsid w:val="0052376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b">
    <w:name w:val="Κεφαλίδα και υποσέλιδο"/>
    <w:basedOn w:val="a"/>
    <w:rsid w:val="0052376D"/>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styleId="ac">
    <w:name w:val="header"/>
    <w:basedOn w:val="a"/>
    <w:link w:val="Char1"/>
    <w:uiPriority w:val="99"/>
    <w:rsid w:val="0052376D"/>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1">
    <w:name w:val="Κεφαλίδα Char"/>
    <w:basedOn w:val="a1"/>
    <w:link w:val="ac"/>
    <w:uiPriority w:val="99"/>
    <w:rsid w:val="0052376D"/>
    <w:rPr>
      <w:rFonts w:ascii="Times New Roman" w:eastAsia="Times New Roman" w:hAnsi="Times New Roman" w:cs="Times New Roman"/>
      <w:sz w:val="24"/>
      <w:szCs w:val="24"/>
      <w:lang w:eastAsia="zh-CN"/>
    </w:rPr>
  </w:style>
  <w:style w:type="paragraph" w:styleId="ad">
    <w:name w:val="footer"/>
    <w:basedOn w:val="a"/>
    <w:link w:val="Char2"/>
    <w:uiPriority w:val="99"/>
    <w:rsid w:val="0052376D"/>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2">
    <w:name w:val="Υποσέλιδο Char"/>
    <w:basedOn w:val="a1"/>
    <w:link w:val="ad"/>
    <w:uiPriority w:val="99"/>
    <w:rsid w:val="0052376D"/>
    <w:rPr>
      <w:rFonts w:ascii="Times New Roman" w:eastAsia="Times New Roman" w:hAnsi="Times New Roman" w:cs="Times New Roman"/>
      <w:sz w:val="24"/>
      <w:szCs w:val="24"/>
      <w:lang w:eastAsia="zh-CN"/>
    </w:rPr>
  </w:style>
  <w:style w:type="paragraph" w:styleId="Web">
    <w:name w:val="Normal (Web)"/>
    <w:basedOn w:val="a"/>
    <w:rsid w:val="0052376D"/>
    <w:pPr>
      <w:suppressAutoHyphens/>
      <w:spacing w:before="280" w:after="280" w:line="240" w:lineRule="auto"/>
    </w:pPr>
    <w:rPr>
      <w:rFonts w:ascii="Times New Roman" w:eastAsia="Times New Roman" w:hAnsi="Times New Roman" w:cs="Times New Roman"/>
      <w:sz w:val="24"/>
      <w:szCs w:val="24"/>
      <w:lang w:eastAsia="zh-CN"/>
    </w:rPr>
  </w:style>
  <w:style w:type="paragraph" w:styleId="ae">
    <w:name w:val="Balloon Text"/>
    <w:basedOn w:val="a"/>
    <w:link w:val="Char3"/>
    <w:rsid w:val="0052376D"/>
    <w:pPr>
      <w:suppressAutoHyphens/>
      <w:spacing w:after="0" w:line="240" w:lineRule="auto"/>
    </w:pPr>
    <w:rPr>
      <w:rFonts w:ascii="Tahoma" w:eastAsia="Times New Roman" w:hAnsi="Tahoma" w:cs="Tahoma"/>
      <w:sz w:val="16"/>
      <w:szCs w:val="16"/>
      <w:lang w:eastAsia="zh-CN"/>
    </w:rPr>
  </w:style>
  <w:style w:type="character" w:customStyle="1" w:styleId="Char3">
    <w:name w:val="Κείμενο πλαισίου Char"/>
    <w:basedOn w:val="a1"/>
    <w:link w:val="ae"/>
    <w:rsid w:val="0052376D"/>
    <w:rPr>
      <w:rFonts w:ascii="Tahoma" w:eastAsia="Times New Roman" w:hAnsi="Tahoma" w:cs="Tahoma"/>
      <w:sz w:val="16"/>
      <w:szCs w:val="16"/>
      <w:lang w:eastAsia="zh-CN"/>
    </w:rPr>
  </w:style>
  <w:style w:type="paragraph" w:customStyle="1" w:styleId="91">
    <w:name w:val="Σώμα κειμένου (9)1"/>
    <w:basedOn w:val="a"/>
    <w:rsid w:val="0052376D"/>
    <w:pPr>
      <w:shd w:val="clear" w:color="auto" w:fill="FFFFFF"/>
      <w:suppressAutoHyphens/>
      <w:spacing w:before="420" w:after="120" w:line="240" w:lineRule="atLeast"/>
      <w:ind w:hanging="1140"/>
      <w:jc w:val="both"/>
    </w:pPr>
    <w:rPr>
      <w:rFonts w:ascii="Arial" w:eastAsia="Arial Unicode MS" w:hAnsi="Arial" w:cs="Arial"/>
      <w:b/>
      <w:bCs/>
      <w:i/>
      <w:iCs/>
      <w:color w:val="000000"/>
      <w:sz w:val="19"/>
      <w:szCs w:val="19"/>
      <w:lang w:eastAsia="zh-CN"/>
    </w:rPr>
  </w:style>
  <w:style w:type="paragraph" w:customStyle="1" w:styleId="af">
    <w:name w:val="Περιεχόμενα πίνακα"/>
    <w:basedOn w:val="a"/>
    <w:rsid w:val="0052376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0">
    <w:name w:val="Επικεφαλίδα πίνακα"/>
    <w:basedOn w:val="af"/>
    <w:rsid w:val="0052376D"/>
    <w:pPr>
      <w:jc w:val="center"/>
    </w:pPr>
    <w:rPr>
      <w:b/>
      <w:bCs/>
    </w:rPr>
  </w:style>
  <w:style w:type="paragraph" w:customStyle="1" w:styleId="af1">
    <w:name w:val="Περιεχόμενα πλαισίου"/>
    <w:basedOn w:val="a0"/>
    <w:rsid w:val="0052376D"/>
  </w:style>
  <w:style w:type="paragraph" w:styleId="af2">
    <w:name w:val="footnote text"/>
    <w:basedOn w:val="a"/>
    <w:link w:val="Char10"/>
    <w:rsid w:val="0052376D"/>
    <w:pPr>
      <w:suppressAutoHyphens/>
      <w:spacing w:after="0" w:line="240" w:lineRule="auto"/>
    </w:pPr>
    <w:rPr>
      <w:rFonts w:ascii="Times New Roman" w:eastAsia="Times New Roman" w:hAnsi="Times New Roman" w:cs="Times New Roman"/>
      <w:sz w:val="20"/>
      <w:szCs w:val="20"/>
      <w:lang w:eastAsia="zh-CN"/>
    </w:rPr>
  </w:style>
  <w:style w:type="character" w:customStyle="1" w:styleId="Char10">
    <w:name w:val="Κείμενο υποσημείωσης Char1"/>
    <w:basedOn w:val="a1"/>
    <w:link w:val="af2"/>
    <w:rsid w:val="0052376D"/>
    <w:rPr>
      <w:rFonts w:ascii="Times New Roman" w:eastAsia="Times New Roman" w:hAnsi="Times New Roman" w:cs="Times New Roman"/>
      <w:sz w:val="20"/>
      <w:szCs w:val="20"/>
      <w:lang w:eastAsia="zh-CN"/>
    </w:rPr>
  </w:style>
  <w:style w:type="paragraph" w:styleId="af3">
    <w:name w:val="Revision"/>
    <w:rsid w:val="0052376D"/>
    <w:pPr>
      <w:suppressAutoHyphens/>
      <w:spacing w:after="0" w:line="240" w:lineRule="auto"/>
    </w:pPr>
    <w:rPr>
      <w:rFonts w:ascii="Times New Roman" w:eastAsia="Times New Roman" w:hAnsi="Times New Roman" w:cs="Times New Roman"/>
      <w:sz w:val="24"/>
      <w:szCs w:val="24"/>
      <w:lang w:eastAsia="zh-CN"/>
    </w:rPr>
  </w:style>
  <w:style w:type="paragraph" w:styleId="af4">
    <w:name w:val="List Paragraph"/>
    <w:basedOn w:val="a"/>
    <w:uiPriority w:val="1"/>
    <w:qFormat/>
    <w:rsid w:val="003B6C58"/>
    <w:pPr>
      <w:widowControl w:val="0"/>
      <w:autoSpaceDE w:val="0"/>
      <w:autoSpaceDN w:val="0"/>
      <w:spacing w:after="0" w:line="240" w:lineRule="auto"/>
      <w:ind w:left="1258"/>
      <w:jc w:val="both"/>
    </w:pPr>
    <w:rPr>
      <w:rFonts w:ascii="Calibri" w:eastAsia="Calibri" w:hAnsi="Calibri" w:cs="Calibri"/>
      <w:lang w:eastAsia="en-US"/>
    </w:rPr>
  </w:style>
  <w:style w:type="table" w:styleId="af5">
    <w:name w:val="Table Grid"/>
    <w:basedOn w:val="a2"/>
    <w:uiPriority w:val="59"/>
    <w:rsid w:val="005A1A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1389-927E-41D4-8E55-3C7114F7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48</Pages>
  <Words>7805</Words>
  <Characters>42153</Characters>
  <Application>Microsoft Office Word</Application>
  <DocSecurity>0</DocSecurity>
  <Lines>351</Lines>
  <Paragraphs>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2024-11-27T11:30:00Z</cp:lastPrinted>
  <dcterms:created xsi:type="dcterms:W3CDTF">2024-11-27T11:46:00Z</dcterms:created>
  <dcterms:modified xsi:type="dcterms:W3CDTF">2024-12-02T08:25:00Z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798838220</vt:i4>
  </property>
</Properties>
</file>